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879" w:rsidRDefault="004F334B">
      <w:pPr>
        <w:pStyle w:val="Title"/>
        <w:rPr>
          <w:szCs w:val="32"/>
        </w:rPr>
      </w:pPr>
      <w:bookmarkStart w:id="0" w:name="_GoBack"/>
      <w:bookmarkEnd w:id="0"/>
      <w:r w:rsidRPr="0031119A">
        <w:rPr>
          <w:szCs w:val="32"/>
        </w:rPr>
        <w:t xml:space="preserve">Ottawa Directory of </w:t>
      </w:r>
      <w:r w:rsidR="00505879">
        <w:rPr>
          <w:szCs w:val="32"/>
        </w:rPr>
        <w:t xml:space="preserve">ASD </w:t>
      </w:r>
      <w:r w:rsidRPr="0031119A">
        <w:rPr>
          <w:szCs w:val="32"/>
        </w:rPr>
        <w:t>Services</w:t>
      </w:r>
      <w:r w:rsidR="00505879">
        <w:rPr>
          <w:szCs w:val="32"/>
        </w:rPr>
        <w:t>:</w:t>
      </w:r>
    </w:p>
    <w:p w:rsidR="004F334B" w:rsidRPr="0031119A" w:rsidRDefault="00505879">
      <w:pPr>
        <w:pStyle w:val="Title"/>
        <w:rPr>
          <w:szCs w:val="32"/>
        </w:rPr>
      </w:pPr>
      <w:r>
        <w:rPr>
          <w:szCs w:val="32"/>
        </w:rPr>
        <w:t>F</w:t>
      </w:r>
      <w:r w:rsidR="004F334B" w:rsidRPr="0031119A">
        <w:rPr>
          <w:szCs w:val="32"/>
        </w:rPr>
        <w:t>or Children and Adults with Autism Spectrum Disorder</w:t>
      </w:r>
    </w:p>
    <w:p w:rsidR="009435CD" w:rsidRPr="0031119A" w:rsidRDefault="009435CD">
      <w:pPr>
        <w:pStyle w:val="Title"/>
        <w:rPr>
          <w:szCs w:val="32"/>
        </w:rPr>
      </w:pPr>
    </w:p>
    <w:p w:rsidR="009435CD" w:rsidRPr="0054527E" w:rsidRDefault="00882E76" w:rsidP="009435CD">
      <w:pPr>
        <w:pStyle w:val="Title"/>
        <w:rPr>
          <w:sz w:val="24"/>
          <w:szCs w:val="24"/>
        </w:rPr>
      </w:pPr>
      <w:r>
        <w:rPr>
          <w:sz w:val="24"/>
          <w:szCs w:val="24"/>
        </w:rPr>
        <w:t>April</w:t>
      </w:r>
      <w:r w:rsidR="00F36D55">
        <w:rPr>
          <w:sz w:val="24"/>
          <w:szCs w:val="24"/>
        </w:rPr>
        <w:t xml:space="preserve"> 2016</w:t>
      </w:r>
      <w:r w:rsidR="00483E57">
        <w:rPr>
          <w:sz w:val="24"/>
          <w:szCs w:val="24"/>
        </w:rPr>
        <w:t xml:space="preserve">, Version </w:t>
      </w:r>
      <w:r w:rsidR="00F36D55">
        <w:rPr>
          <w:sz w:val="24"/>
          <w:szCs w:val="24"/>
        </w:rPr>
        <w:t>3.0</w:t>
      </w:r>
    </w:p>
    <w:p w:rsidR="009435CD" w:rsidRPr="0031119A" w:rsidRDefault="009435CD">
      <w:pPr>
        <w:pStyle w:val="Title"/>
        <w:rPr>
          <w:szCs w:val="32"/>
        </w:rPr>
      </w:pPr>
    </w:p>
    <w:p w:rsidR="004F334B" w:rsidRPr="0031119A" w:rsidRDefault="004F334B">
      <w:pPr>
        <w:jc w:val="center"/>
        <w:rPr>
          <w:szCs w:val="20"/>
        </w:rPr>
      </w:pPr>
      <w:r w:rsidRPr="0031119A">
        <w:rPr>
          <w:szCs w:val="20"/>
        </w:rPr>
        <w:t xml:space="preserve">*Please e-mail Debbie Barbesin at </w:t>
      </w:r>
      <w:hyperlink r:id="rId9" w:history="1">
        <w:r w:rsidRPr="0031119A">
          <w:rPr>
            <w:rStyle w:val="Hyperlink"/>
            <w:szCs w:val="20"/>
          </w:rPr>
          <w:t>robert_and_debbie@sympatico.ca</w:t>
        </w:r>
      </w:hyperlink>
      <w:r w:rsidR="00650282" w:rsidRPr="0031119A">
        <w:rPr>
          <w:szCs w:val="20"/>
        </w:rPr>
        <w:t xml:space="preserve"> </w:t>
      </w:r>
      <w:r w:rsidR="0060038C">
        <w:rPr>
          <w:szCs w:val="20"/>
        </w:rPr>
        <w:t xml:space="preserve">or Cindy </w:t>
      </w:r>
      <w:r w:rsidR="0060038C" w:rsidRPr="00195B98">
        <w:t xml:space="preserve">Thompson </w:t>
      </w:r>
      <w:r w:rsidR="00195B98">
        <w:t xml:space="preserve">at </w:t>
      </w:r>
      <w:hyperlink r:id="rId10" w:history="1">
        <w:r w:rsidR="00195B98" w:rsidRPr="00BC3742">
          <w:rPr>
            <w:rStyle w:val="Hyperlink"/>
          </w:rPr>
          <w:t>ottawacindy@gmail.com</w:t>
        </w:r>
      </w:hyperlink>
      <w:r w:rsidR="00195B98">
        <w:t xml:space="preserve"> </w:t>
      </w:r>
      <w:r w:rsidRPr="0031119A">
        <w:rPr>
          <w:szCs w:val="20"/>
        </w:rPr>
        <w:t>with any updates</w:t>
      </w:r>
      <w:r w:rsidR="00195B98">
        <w:rPr>
          <w:szCs w:val="20"/>
        </w:rPr>
        <w:t>.</w:t>
      </w:r>
      <w:r w:rsidR="00D720D7">
        <w:rPr>
          <w:szCs w:val="20"/>
        </w:rPr>
        <w:t xml:space="preserve">  When requesting an addition, please provide a suggestion of the section(s) the information should be added to.  </w:t>
      </w:r>
    </w:p>
    <w:p w:rsidR="004F334B" w:rsidRPr="0031119A" w:rsidRDefault="004F334B">
      <w:pPr>
        <w:rPr>
          <w:szCs w:val="20"/>
        </w:rPr>
      </w:pPr>
    </w:p>
    <w:p w:rsidR="009435CD" w:rsidRPr="0031119A" w:rsidRDefault="009435CD">
      <w:pPr>
        <w:rPr>
          <w:szCs w:val="20"/>
        </w:rPr>
      </w:pPr>
    </w:p>
    <w:p w:rsidR="004F334B" w:rsidRPr="0031119A" w:rsidRDefault="004F334B">
      <w:pPr>
        <w:rPr>
          <w:color w:val="FF0000"/>
          <w:szCs w:val="20"/>
        </w:rPr>
      </w:pPr>
      <w:r w:rsidRPr="0031119A">
        <w:rPr>
          <w:color w:val="FF0000"/>
          <w:szCs w:val="20"/>
        </w:rPr>
        <w:t xml:space="preserve">Note:  The following information is </w:t>
      </w:r>
      <w:r w:rsidRPr="0031119A">
        <w:rPr>
          <w:b/>
          <w:color w:val="FF0000"/>
          <w:szCs w:val="20"/>
        </w:rPr>
        <w:t>not</w:t>
      </w:r>
      <w:r w:rsidRPr="0031119A">
        <w:rPr>
          <w:color w:val="FF0000"/>
          <w:szCs w:val="20"/>
        </w:rPr>
        <w:t xml:space="preserve"> an endorsement of a particular treatment, agency, service or specific professional.</w:t>
      </w:r>
      <w:r w:rsidRPr="0031119A">
        <w:rPr>
          <w:szCs w:val="20"/>
        </w:rPr>
        <w:t xml:space="preserve">  </w:t>
      </w:r>
      <w:r w:rsidR="00441AA6" w:rsidRPr="0031119A">
        <w:rPr>
          <w:b/>
          <w:color w:val="FF0000"/>
          <w:szCs w:val="20"/>
        </w:rPr>
        <w:t>We</w:t>
      </w:r>
      <w:r w:rsidRPr="0031119A">
        <w:rPr>
          <w:b/>
          <w:color w:val="FF0000"/>
          <w:szCs w:val="20"/>
        </w:rPr>
        <w:t xml:space="preserve"> would advise anyone to carefully examine the services and qualifications of the </w:t>
      </w:r>
      <w:r w:rsidR="00687A53" w:rsidRPr="0031119A">
        <w:rPr>
          <w:b/>
          <w:color w:val="FF0000"/>
          <w:szCs w:val="20"/>
        </w:rPr>
        <w:t xml:space="preserve">agencies or </w:t>
      </w:r>
      <w:r w:rsidRPr="0031119A">
        <w:rPr>
          <w:b/>
          <w:color w:val="FF0000"/>
          <w:szCs w:val="20"/>
        </w:rPr>
        <w:t>service providers prior to making a decision.</w:t>
      </w:r>
      <w:r w:rsidRPr="0031119A">
        <w:rPr>
          <w:color w:val="FF0000"/>
          <w:szCs w:val="20"/>
        </w:rPr>
        <w:t xml:space="preserve">  </w:t>
      </w:r>
    </w:p>
    <w:p w:rsidR="009435CD" w:rsidRPr="0031119A" w:rsidRDefault="009435CD">
      <w:pPr>
        <w:rPr>
          <w:szCs w:val="20"/>
        </w:rPr>
      </w:pPr>
    </w:p>
    <w:p w:rsidR="00661349" w:rsidRPr="0031119A" w:rsidRDefault="00661349">
      <w:pPr>
        <w:rPr>
          <w:szCs w:val="20"/>
        </w:rPr>
      </w:pPr>
    </w:p>
    <w:p w:rsidR="00661349" w:rsidRPr="0031119A" w:rsidRDefault="00265A16" w:rsidP="00265A16">
      <w:pPr>
        <w:tabs>
          <w:tab w:val="left" w:pos="1808"/>
        </w:tabs>
        <w:rPr>
          <w:szCs w:val="20"/>
        </w:rPr>
      </w:pPr>
      <w:r>
        <w:rPr>
          <w:szCs w:val="20"/>
        </w:rPr>
        <w:tab/>
      </w:r>
    </w:p>
    <w:p w:rsidR="009435CD" w:rsidRPr="0031119A" w:rsidRDefault="009435CD">
      <w:pPr>
        <w:rPr>
          <w:szCs w:val="20"/>
        </w:rPr>
      </w:pPr>
      <w:r w:rsidRPr="0031119A">
        <w:rPr>
          <w:szCs w:val="20"/>
        </w:rPr>
        <w:t>Revision History</w:t>
      </w:r>
      <w:r w:rsidR="00040147" w:rsidRPr="0031119A">
        <w:rPr>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9558"/>
      </w:tblGrid>
      <w:tr w:rsidR="009435CD" w:rsidRPr="004A0B51" w:rsidTr="006F5AEF">
        <w:tc>
          <w:tcPr>
            <w:tcW w:w="1458" w:type="dxa"/>
            <w:shd w:val="clear" w:color="auto" w:fill="auto"/>
          </w:tcPr>
          <w:p w:rsidR="009435CD" w:rsidRPr="004A0B51" w:rsidRDefault="009435CD">
            <w:pPr>
              <w:rPr>
                <w:b/>
                <w:szCs w:val="20"/>
              </w:rPr>
            </w:pPr>
            <w:r w:rsidRPr="004A0B51">
              <w:rPr>
                <w:b/>
                <w:szCs w:val="20"/>
              </w:rPr>
              <w:t>Date</w:t>
            </w:r>
          </w:p>
        </w:tc>
        <w:tc>
          <w:tcPr>
            <w:tcW w:w="9558" w:type="dxa"/>
            <w:shd w:val="clear" w:color="auto" w:fill="auto"/>
          </w:tcPr>
          <w:p w:rsidR="009435CD" w:rsidRPr="004A0B51" w:rsidRDefault="009435CD">
            <w:pPr>
              <w:rPr>
                <w:b/>
                <w:szCs w:val="20"/>
              </w:rPr>
            </w:pPr>
            <w:r w:rsidRPr="004A0B51">
              <w:rPr>
                <w:b/>
                <w:szCs w:val="20"/>
              </w:rPr>
              <w:t>Updates</w:t>
            </w:r>
          </w:p>
        </w:tc>
      </w:tr>
      <w:tr w:rsidR="00F36D55" w:rsidRPr="004A0B51" w:rsidTr="006F5AEF">
        <w:tc>
          <w:tcPr>
            <w:tcW w:w="1458" w:type="dxa"/>
            <w:shd w:val="clear" w:color="auto" w:fill="auto"/>
          </w:tcPr>
          <w:p w:rsidR="00F36D55" w:rsidRDefault="00882E76">
            <w:pPr>
              <w:rPr>
                <w:szCs w:val="20"/>
              </w:rPr>
            </w:pPr>
            <w:r>
              <w:rPr>
                <w:szCs w:val="20"/>
              </w:rPr>
              <w:t>April</w:t>
            </w:r>
            <w:r w:rsidR="00F36D55">
              <w:rPr>
                <w:szCs w:val="20"/>
              </w:rPr>
              <w:t xml:space="preserve"> 2016, V3.0</w:t>
            </w:r>
          </w:p>
        </w:tc>
        <w:tc>
          <w:tcPr>
            <w:tcW w:w="9558" w:type="dxa"/>
            <w:shd w:val="clear" w:color="auto" w:fill="auto"/>
          </w:tcPr>
          <w:p w:rsidR="00F36D55" w:rsidRDefault="00CA7CCE" w:rsidP="003E162F">
            <w:pPr>
              <w:numPr>
                <w:ilvl w:val="0"/>
                <w:numId w:val="16"/>
              </w:numPr>
              <w:rPr>
                <w:szCs w:val="20"/>
              </w:rPr>
            </w:pPr>
            <w:r>
              <w:rPr>
                <w:szCs w:val="20"/>
              </w:rPr>
              <w:t>Updated Spring/Summer 2016 camps &amp; other events</w:t>
            </w:r>
          </w:p>
          <w:p w:rsidR="00CA7CCE" w:rsidRDefault="00CA7CCE" w:rsidP="003E162F">
            <w:pPr>
              <w:numPr>
                <w:ilvl w:val="0"/>
                <w:numId w:val="16"/>
              </w:numPr>
              <w:rPr>
                <w:szCs w:val="20"/>
              </w:rPr>
            </w:pPr>
            <w:r>
              <w:rPr>
                <w:szCs w:val="20"/>
              </w:rPr>
              <w:t>Added James Brazeau, C. Psych</w:t>
            </w:r>
          </w:p>
          <w:p w:rsidR="00CA7CCE" w:rsidRDefault="00CA7CCE" w:rsidP="003E162F">
            <w:pPr>
              <w:numPr>
                <w:ilvl w:val="0"/>
                <w:numId w:val="16"/>
              </w:numPr>
              <w:rPr>
                <w:szCs w:val="20"/>
              </w:rPr>
            </w:pPr>
            <w:r>
              <w:rPr>
                <w:szCs w:val="20"/>
              </w:rPr>
              <w:t>Updated T.I.P.E.S. section</w:t>
            </w:r>
          </w:p>
          <w:p w:rsidR="00CA7CCE" w:rsidRDefault="00CA7CCE" w:rsidP="003E162F">
            <w:pPr>
              <w:numPr>
                <w:ilvl w:val="0"/>
                <w:numId w:val="16"/>
              </w:numPr>
              <w:rPr>
                <w:szCs w:val="20"/>
              </w:rPr>
            </w:pPr>
            <w:r>
              <w:rPr>
                <w:szCs w:val="20"/>
              </w:rPr>
              <w:t xml:space="preserve">Updated </w:t>
            </w:r>
            <w:hyperlink r:id="rId11" w:history="1">
              <w:r w:rsidRPr="00A31C79">
                <w:rPr>
                  <w:rStyle w:val="Hyperlink"/>
                  <w:szCs w:val="20"/>
                </w:rPr>
                <w:t>www.abaservicesottawa.com</w:t>
              </w:r>
            </w:hyperlink>
            <w:r>
              <w:rPr>
                <w:szCs w:val="20"/>
              </w:rPr>
              <w:t xml:space="preserve"> sections</w:t>
            </w:r>
          </w:p>
          <w:p w:rsidR="00CA7CCE" w:rsidRDefault="00CA7CCE" w:rsidP="003E162F">
            <w:pPr>
              <w:numPr>
                <w:ilvl w:val="0"/>
                <w:numId w:val="16"/>
              </w:numPr>
              <w:rPr>
                <w:szCs w:val="20"/>
              </w:rPr>
            </w:pPr>
            <w:r>
              <w:rPr>
                <w:szCs w:val="20"/>
              </w:rPr>
              <w:t>Added Christine Sinding (as replacement for Ann Sutherland)</w:t>
            </w:r>
          </w:p>
          <w:p w:rsidR="00CC6F8B" w:rsidRDefault="00CC6F8B" w:rsidP="003E162F">
            <w:pPr>
              <w:numPr>
                <w:ilvl w:val="0"/>
                <w:numId w:val="16"/>
              </w:numPr>
              <w:rPr>
                <w:szCs w:val="20"/>
              </w:rPr>
            </w:pPr>
            <w:r>
              <w:rPr>
                <w:szCs w:val="20"/>
              </w:rPr>
              <w:t>Added Dr. Mahal, dentist</w:t>
            </w:r>
          </w:p>
          <w:p w:rsidR="00CC6F8B" w:rsidRDefault="00CC6F8B" w:rsidP="003E162F">
            <w:pPr>
              <w:numPr>
                <w:ilvl w:val="0"/>
                <w:numId w:val="16"/>
              </w:numPr>
              <w:rPr>
                <w:szCs w:val="20"/>
              </w:rPr>
            </w:pPr>
            <w:r>
              <w:rPr>
                <w:szCs w:val="20"/>
              </w:rPr>
              <w:t>Added links to parent support group sponsored by Autism Ontario – Ottawa Branch</w:t>
            </w:r>
          </w:p>
          <w:p w:rsidR="00CC6F8B" w:rsidRDefault="00CC6F8B" w:rsidP="003E162F">
            <w:pPr>
              <w:numPr>
                <w:ilvl w:val="0"/>
                <w:numId w:val="16"/>
              </w:numPr>
              <w:rPr>
                <w:szCs w:val="20"/>
              </w:rPr>
            </w:pPr>
            <w:r>
              <w:rPr>
                <w:szCs w:val="20"/>
              </w:rPr>
              <w:t>Added Autism Works Ottawa, life skills</w:t>
            </w:r>
          </w:p>
        </w:tc>
      </w:tr>
      <w:tr w:rsidR="00042465" w:rsidRPr="004A0B51" w:rsidTr="006F5AEF">
        <w:tc>
          <w:tcPr>
            <w:tcW w:w="1458" w:type="dxa"/>
            <w:shd w:val="clear" w:color="auto" w:fill="auto"/>
          </w:tcPr>
          <w:p w:rsidR="00042465" w:rsidRDefault="00042465">
            <w:pPr>
              <w:rPr>
                <w:szCs w:val="20"/>
              </w:rPr>
            </w:pPr>
            <w:r>
              <w:rPr>
                <w:szCs w:val="20"/>
              </w:rPr>
              <w:t>October 2015, V2.2</w:t>
            </w:r>
          </w:p>
        </w:tc>
        <w:tc>
          <w:tcPr>
            <w:tcW w:w="9558" w:type="dxa"/>
            <w:shd w:val="clear" w:color="auto" w:fill="auto"/>
          </w:tcPr>
          <w:p w:rsidR="00042465" w:rsidRDefault="00042465" w:rsidP="003E162F">
            <w:pPr>
              <w:numPr>
                <w:ilvl w:val="0"/>
                <w:numId w:val="16"/>
              </w:numPr>
              <w:rPr>
                <w:szCs w:val="20"/>
              </w:rPr>
            </w:pPr>
            <w:r>
              <w:rPr>
                <w:szCs w:val="20"/>
              </w:rPr>
              <w:t>Added Liane Norman to Physiotherapy section</w:t>
            </w:r>
          </w:p>
          <w:p w:rsidR="00042465" w:rsidRDefault="00042465" w:rsidP="003E162F">
            <w:pPr>
              <w:numPr>
                <w:ilvl w:val="0"/>
                <w:numId w:val="16"/>
              </w:numPr>
              <w:rPr>
                <w:szCs w:val="20"/>
              </w:rPr>
            </w:pPr>
            <w:r>
              <w:rPr>
                <w:szCs w:val="20"/>
              </w:rPr>
              <w:t>Added Jewish Youth Library, non-sectarian services to Support for Caregivers and Families section</w:t>
            </w:r>
          </w:p>
          <w:p w:rsidR="00042465" w:rsidRDefault="00042465" w:rsidP="003E162F">
            <w:pPr>
              <w:numPr>
                <w:ilvl w:val="0"/>
                <w:numId w:val="16"/>
              </w:numPr>
              <w:rPr>
                <w:szCs w:val="20"/>
              </w:rPr>
            </w:pPr>
            <w:r>
              <w:rPr>
                <w:szCs w:val="20"/>
              </w:rPr>
              <w:t>Added Social Skills for Teens with Aspergers’s Syndrome (Kanata) to Life and Social Skills section</w:t>
            </w:r>
          </w:p>
        </w:tc>
      </w:tr>
      <w:tr w:rsidR="00213101" w:rsidRPr="004A0B51" w:rsidTr="006F5AEF">
        <w:tc>
          <w:tcPr>
            <w:tcW w:w="1458" w:type="dxa"/>
            <w:shd w:val="clear" w:color="auto" w:fill="auto"/>
          </w:tcPr>
          <w:p w:rsidR="00213101" w:rsidRDefault="009C6BE8">
            <w:pPr>
              <w:rPr>
                <w:szCs w:val="20"/>
              </w:rPr>
            </w:pPr>
            <w:r>
              <w:rPr>
                <w:szCs w:val="20"/>
              </w:rPr>
              <w:t>August 2015, V2.1</w:t>
            </w:r>
          </w:p>
        </w:tc>
        <w:tc>
          <w:tcPr>
            <w:tcW w:w="9558" w:type="dxa"/>
            <w:shd w:val="clear" w:color="auto" w:fill="auto"/>
          </w:tcPr>
          <w:p w:rsidR="00406B89" w:rsidRDefault="009C6BE8" w:rsidP="003E162F">
            <w:pPr>
              <w:numPr>
                <w:ilvl w:val="0"/>
                <w:numId w:val="16"/>
              </w:numPr>
              <w:rPr>
                <w:szCs w:val="20"/>
              </w:rPr>
            </w:pPr>
            <w:r>
              <w:rPr>
                <w:szCs w:val="20"/>
              </w:rPr>
              <w:t>Added QuickStart</w:t>
            </w:r>
          </w:p>
          <w:p w:rsidR="009C6BE8" w:rsidRDefault="009C6BE8" w:rsidP="003E162F">
            <w:pPr>
              <w:numPr>
                <w:ilvl w:val="0"/>
                <w:numId w:val="16"/>
              </w:numPr>
              <w:rPr>
                <w:szCs w:val="20"/>
              </w:rPr>
            </w:pPr>
            <w:r>
              <w:rPr>
                <w:szCs w:val="20"/>
              </w:rPr>
              <w:t>Added Bedtime Yoga – fall schedule</w:t>
            </w:r>
          </w:p>
          <w:p w:rsidR="009C6BE8" w:rsidRPr="004A0B51" w:rsidRDefault="009C6BE8" w:rsidP="003E162F">
            <w:pPr>
              <w:numPr>
                <w:ilvl w:val="0"/>
                <w:numId w:val="16"/>
              </w:numPr>
              <w:rPr>
                <w:szCs w:val="20"/>
              </w:rPr>
            </w:pPr>
            <w:r>
              <w:rPr>
                <w:szCs w:val="20"/>
              </w:rPr>
              <w:t>Updated Ann Sutherland entry</w:t>
            </w:r>
          </w:p>
        </w:tc>
      </w:tr>
      <w:tr w:rsidR="009C6BE8" w:rsidRPr="004A0B51" w:rsidTr="006F5AEF">
        <w:tc>
          <w:tcPr>
            <w:tcW w:w="1458" w:type="dxa"/>
            <w:shd w:val="clear" w:color="auto" w:fill="auto"/>
          </w:tcPr>
          <w:p w:rsidR="009C6BE8" w:rsidRDefault="009C6BE8" w:rsidP="009C6BE8">
            <w:pPr>
              <w:rPr>
                <w:szCs w:val="20"/>
              </w:rPr>
            </w:pPr>
            <w:r>
              <w:rPr>
                <w:szCs w:val="20"/>
              </w:rPr>
              <w:t>August 2015, V2.0</w:t>
            </w:r>
          </w:p>
        </w:tc>
        <w:tc>
          <w:tcPr>
            <w:tcW w:w="9558" w:type="dxa"/>
            <w:shd w:val="clear" w:color="auto" w:fill="auto"/>
          </w:tcPr>
          <w:p w:rsidR="009C6BE8" w:rsidRDefault="009C6BE8" w:rsidP="009C6BE8">
            <w:pPr>
              <w:numPr>
                <w:ilvl w:val="0"/>
                <w:numId w:val="16"/>
              </w:numPr>
              <w:rPr>
                <w:szCs w:val="20"/>
              </w:rPr>
            </w:pPr>
            <w:r>
              <w:rPr>
                <w:szCs w:val="20"/>
              </w:rPr>
              <w:t>Updated/deleted information as requested</w:t>
            </w:r>
          </w:p>
          <w:p w:rsidR="009C6BE8" w:rsidRDefault="009C6BE8" w:rsidP="009C6BE8">
            <w:pPr>
              <w:numPr>
                <w:ilvl w:val="0"/>
                <w:numId w:val="16"/>
              </w:numPr>
              <w:rPr>
                <w:szCs w:val="20"/>
              </w:rPr>
            </w:pPr>
            <w:r>
              <w:rPr>
                <w:szCs w:val="20"/>
              </w:rPr>
              <w:t xml:space="preserve">Added new service providers (Connecting Early, Sharon Burgess, Ottawa Therapy Dogs, Driving Miss Daisy) </w:t>
            </w:r>
          </w:p>
          <w:p w:rsidR="009C6BE8" w:rsidRDefault="009C6BE8" w:rsidP="009C6BE8">
            <w:pPr>
              <w:numPr>
                <w:ilvl w:val="0"/>
                <w:numId w:val="16"/>
              </w:numPr>
              <w:rPr>
                <w:szCs w:val="20"/>
              </w:rPr>
            </w:pPr>
            <w:r>
              <w:rPr>
                <w:szCs w:val="20"/>
              </w:rPr>
              <w:t xml:space="preserve">Combined previous sections of “CHEO &amp; OCTC” and “Agency Services” into new section called “Agencies, Non-Profit Organizations and Charitable Organizations” </w:t>
            </w:r>
          </w:p>
          <w:p w:rsidR="009C6BE8" w:rsidRDefault="009C6BE8" w:rsidP="009C6BE8">
            <w:pPr>
              <w:numPr>
                <w:ilvl w:val="0"/>
                <w:numId w:val="16"/>
              </w:numPr>
              <w:rPr>
                <w:szCs w:val="20"/>
              </w:rPr>
            </w:pPr>
            <w:r>
              <w:rPr>
                <w:szCs w:val="20"/>
              </w:rPr>
              <w:t>Modified the School-Related Problems, Issues and Information section to refer to the Ontario Special Needs Roadmap</w:t>
            </w:r>
          </w:p>
          <w:p w:rsidR="009C6BE8" w:rsidRDefault="009C6BE8" w:rsidP="009C6BE8">
            <w:pPr>
              <w:numPr>
                <w:ilvl w:val="0"/>
                <w:numId w:val="16"/>
              </w:numPr>
              <w:rPr>
                <w:szCs w:val="20"/>
              </w:rPr>
            </w:pPr>
            <w:r>
              <w:rPr>
                <w:szCs w:val="20"/>
              </w:rPr>
              <w:t>Updated the Upcoming Events section to remove completed events</w:t>
            </w:r>
          </w:p>
          <w:p w:rsidR="009C6BE8" w:rsidRPr="004A0B51" w:rsidRDefault="009C6BE8" w:rsidP="009C6BE8">
            <w:pPr>
              <w:numPr>
                <w:ilvl w:val="0"/>
                <w:numId w:val="16"/>
              </w:numPr>
              <w:rPr>
                <w:szCs w:val="20"/>
              </w:rPr>
            </w:pPr>
            <w:r>
              <w:rPr>
                <w:szCs w:val="20"/>
              </w:rPr>
              <w:t>Updated version information throughout document by adding a superscript V2.0 on either individual service providers or whole sections.  I’m using this to keep track of what has been updated and what still needs to be reviewed.</w:t>
            </w:r>
          </w:p>
        </w:tc>
      </w:tr>
      <w:tr w:rsidR="009C6BE8" w:rsidRPr="004A0B51" w:rsidTr="006F5AEF">
        <w:tc>
          <w:tcPr>
            <w:tcW w:w="1458" w:type="dxa"/>
            <w:shd w:val="clear" w:color="auto" w:fill="auto"/>
          </w:tcPr>
          <w:p w:rsidR="009C6BE8" w:rsidRPr="004A0B51" w:rsidRDefault="009C6BE8" w:rsidP="009C6BE8">
            <w:pPr>
              <w:rPr>
                <w:szCs w:val="20"/>
              </w:rPr>
            </w:pPr>
            <w:r>
              <w:rPr>
                <w:szCs w:val="20"/>
              </w:rPr>
              <w:t>April</w:t>
            </w:r>
            <w:r w:rsidRPr="004A0B51">
              <w:rPr>
                <w:szCs w:val="20"/>
              </w:rPr>
              <w:t xml:space="preserve"> 2015</w:t>
            </w:r>
            <w:r>
              <w:rPr>
                <w:szCs w:val="20"/>
              </w:rPr>
              <w:t>, V1.0</w:t>
            </w:r>
          </w:p>
        </w:tc>
        <w:tc>
          <w:tcPr>
            <w:tcW w:w="9558" w:type="dxa"/>
            <w:shd w:val="clear" w:color="auto" w:fill="auto"/>
          </w:tcPr>
          <w:p w:rsidR="009C6BE8" w:rsidRDefault="009C6BE8" w:rsidP="009C6BE8">
            <w:pPr>
              <w:numPr>
                <w:ilvl w:val="0"/>
                <w:numId w:val="16"/>
              </w:numPr>
              <w:rPr>
                <w:szCs w:val="20"/>
              </w:rPr>
            </w:pPr>
            <w:r w:rsidRPr="004A0B51">
              <w:rPr>
                <w:szCs w:val="20"/>
              </w:rPr>
              <w:t>Added version information</w:t>
            </w:r>
          </w:p>
          <w:p w:rsidR="009C6BE8" w:rsidRPr="004A0B51" w:rsidRDefault="009C6BE8" w:rsidP="009C6BE8">
            <w:pPr>
              <w:numPr>
                <w:ilvl w:val="0"/>
                <w:numId w:val="16"/>
              </w:numPr>
              <w:rPr>
                <w:szCs w:val="20"/>
              </w:rPr>
            </w:pPr>
            <w:r w:rsidRPr="004A0B51">
              <w:rPr>
                <w:szCs w:val="20"/>
              </w:rPr>
              <w:t xml:space="preserve">Re-formatted for ease of navigation </w:t>
            </w:r>
          </w:p>
          <w:p w:rsidR="009C6BE8" w:rsidRPr="004A0B51" w:rsidRDefault="009C6BE8" w:rsidP="009C6BE8">
            <w:pPr>
              <w:numPr>
                <w:ilvl w:val="0"/>
                <w:numId w:val="16"/>
              </w:numPr>
              <w:rPr>
                <w:szCs w:val="20"/>
              </w:rPr>
            </w:pPr>
            <w:r>
              <w:rPr>
                <w:szCs w:val="20"/>
              </w:rPr>
              <w:t xml:space="preserve">Updated Web Links section, </w:t>
            </w:r>
            <w:r w:rsidRPr="004A0B51">
              <w:rPr>
                <w:szCs w:val="20"/>
              </w:rPr>
              <w:t>categorized them</w:t>
            </w:r>
            <w:r>
              <w:rPr>
                <w:szCs w:val="20"/>
              </w:rPr>
              <w:t xml:space="preserve"> and tried to provide a description</w:t>
            </w:r>
            <w:r w:rsidRPr="004A0B51">
              <w:rPr>
                <w:szCs w:val="20"/>
              </w:rPr>
              <w:t>.</w:t>
            </w:r>
            <w:r>
              <w:rPr>
                <w:szCs w:val="20"/>
              </w:rPr>
              <w:t xml:space="preserve">  Note, many links are broken and will be fixed in the next version.</w:t>
            </w:r>
          </w:p>
          <w:p w:rsidR="009C6BE8" w:rsidRDefault="009C6BE8" w:rsidP="009C6BE8">
            <w:pPr>
              <w:numPr>
                <w:ilvl w:val="0"/>
                <w:numId w:val="16"/>
              </w:numPr>
              <w:rPr>
                <w:szCs w:val="20"/>
              </w:rPr>
            </w:pPr>
            <w:r w:rsidRPr="004A0B51">
              <w:rPr>
                <w:szCs w:val="20"/>
              </w:rPr>
              <w:t>Added the section Upcoming Events (lists time-sensitive info</w:t>
            </w:r>
            <w:r>
              <w:rPr>
                <w:szCs w:val="20"/>
              </w:rPr>
              <w:t xml:space="preserve">rmation such as workshops, </w:t>
            </w:r>
            <w:r w:rsidRPr="004A0B51">
              <w:rPr>
                <w:szCs w:val="20"/>
              </w:rPr>
              <w:t>March break and summer activities)</w:t>
            </w:r>
            <w:r>
              <w:rPr>
                <w:szCs w:val="20"/>
              </w:rPr>
              <w:t xml:space="preserve"> at the beginning of the document</w:t>
            </w:r>
            <w:r w:rsidRPr="004A0B51">
              <w:rPr>
                <w:szCs w:val="20"/>
              </w:rPr>
              <w:t>.</w:t>
            </w:r>
            <w:r>
              <w:rPr>
                <w:szCs w:val="20"/>
              </w:rPr>
              <w:t xml:space="preserve">  Included</w:t>
            </w:r>
            <w:r w:rsidRPr="00265A16">
              <w:rPr>
                <w:b/>
                <w:szCs w:val="20"/>
              </w:rPr>
              <w:t xml:space="preserve"> spring and summer 2015 information</w:t>
            </w:r>
          </w:p>
          <w:p w:rsidR="009C6BE8" w:rsidRPr="00B16116" w:rsidRDefault="009C6BE8" w:rsidP="009C6BE8">
            <w:pPr>
              <w:numPr>
                <w:ilvl w:val="0"/>
                <w:numId w:val="16"/>
              </w:numPr>
              <w:rPr>
                <w:szCs w:val="20"/>
              </w:rPr>
            </w:pPr>
            <w:r>
              <w:rPr>
                <w:szCs w:val="20"/>
              </w:rPr>
              <w:t>Added an Introduction section</w:t>
            </w:r>
          </w:p>
        </w:tc>
      </w:tr>
    </w:tbl>
    <w:p w:rsidR="009435CD" w:rsidRPr="0031119A" w:rsidRDefault="009435CD">
      <w:pPr>
        <w:rPr>
          <w:szCs w:val="20"/>
        </w:rPr>
      </w:pPr>
    </w:p>
    <w:p w:rsidR="009435CD" w:rsidRPr="0031119A" w:rsidRDefault="009435CD">
      <w:pPr>
        <w:rPr>
          <w:szCs w:val="20"/>
        </w:rPr>
      </w:pPr>
    </w:p>
    <w:p w:rsidR="004F334B" w:rsidRPr="0031119A" w:rsidRDefault="009435CD">
      <w:pPr>
        <w:pStyle w:val="Title"/>
      </w:pPr>
      <w:r w:rsidRPr="0031119A">
        <w:br w:type="page"/>
      </w:r>
      <w:r w:rsidR="004F334B" w:rsidRPr="0031119A">
        <w:lastRenderedPageBreak/>
        <w:t>Table of Contents</w:t>
      </w:r>
    </w:p>
    <w:p w:rsidR="00F36D55" w:rsidRDefault="00A20550">
      <w:pPr>
        <w:pStyle w:val="TOC1"/>
        <w:tabs>
          <w:tab w:val="left" w:pos="480"/>
        </w:tabs>
        <w:rPr>
          <w:rFonts w:asciiTheme="minorHAnsi" w:eastAsiaTheme="minorEastAsia" w:hAnsiTheme="minorHAnsi" w:cstheme="minorBidi"/>
          <w:color w:val="auto"/>
          <w:sz w:val="24"/>
          <w:lang w:val="en-CA" w:eastAsia="ja-JP"/>
        </w:rPr>
      </w:pPr>
      <w:r w:rsidRPr="0031119A">
        <w:fldChar w:fldCharType="begin"/>
      </w:r>
      <w:r w:rsidR="00957FB8" w:rsidRPr="0031119A">
        <w:instrText xml:space="preserve"> TOC \o "1-1" \h \z \u </w:instrText>
      </w:r>
      <w:r w:rsidRPr="0031119A">
        <w:fldChar w:fldCharType="separate"/>
      </w:r>
      <w:hyperlink w:anchor="_Toc444165132" w:history="1">
        <w:r w:rsidR="00F36D55" w:rsidRPr="006A6BF4">
          <w:rPr>
            <w:rStyle w:val="Hyperlink"/>
          </w:rPr>
          <w:t>1</w:t>
        </w:r>
        <w:r w:rsidR="00F36D55">
          <w:rPr>
            <w:rFonts w:asciiTheme="minorHAnsi" w:eastAsiaTheme="minorEastAsia" w:hAnsiTheme="minorHAnsi" w:cstheme="minorBidi"/>
            <w:color w:val="auto"/>
            <w:sz w:val="24"/>
            <w:lang w:val="en-CA" w:eastAsia="ja-JP"/>
          </w:rPr>
          <w:tab/>
        </w:r>
        <w:r w:rsidR="00F36D55" w:rsidRPr="006A6BF4">
          <w:rPr>
            <w:rStyle w:val="Hyperlink"/>
          </w:rPr>
          <w:t>Introduction</w:t>
        </w:r>
        <w:r w:rsidR="00F36D55">
          <w:rPr>
            <w:webHidden/>
          </w:rPr>
          <w:tab/>
        </w:r>
        <w:r>
          <w:rPr>
            <w:webHidden/>
          </w:rPr>
          <w:fldChar w:fldCharType="begin"/>
        </w:r>
        <w:r w:rsidR="00F36D55">
          <w:rPr>
            <w:webHidden/>
          </w:rPr>
          <w:instrText xml:space="preserve"> PAGEREF _Toc444165132 \h </w:instrText>
        </w:r>
        <w:r>
          <w:rPr>
            <w:webHidden/>
          </w:rPr>
        </w:r>
        <w:r>
          <w:rPr>
            <w:webHidden/>
          </w:rPr>
          <w:fldChar w:fldCharType="separate"/>
        </w:r>
        <w:r w:rsidR="00F36D55">
          <w:rPr>
            <w:webHidden/>
          </w:rPr>
          <w:t>3</w:t>
        </w:r>
        <w:r>
          <w:rPr>
            <w:webHidden/>
          </w:rPr>
          <w:fldChar w:fldCharType="end"/>
        </w:r>
      </w:hyperlink>
    </w:p>
    <w:p w:rsidR="00F36D55" w:rsidRDefault="00347F6B">
      <w:pPr>
        <w:pStyle w:val="TOC1"/>
        <w:tabs>
          <w:tab w:val="left" w:pos="480"/>
        </w:tabs>
        <w:rPr>
          <w:rFonts w:asciiTheme="minorHAnsi" w:eastAsiaTheme="minorEastAsia" w:hAnsiTheme="minorHAnsi" w:cstheme="minorBidi"/>
          <w:color w:val="auto"/>
          <w:sz w:val="24"/>
          <w:lang w:val="en-CA" w:eastAsia="ja-JP"/>
        </w:rPr>
      </w:pPr>
      <w:hyperlink w:anchor="_Toc444165133" w:history="1">
        <w:r w:rsidR="00F36D55" w:rsidRPr="006A6BF4">
          <w:rPr>
            <w:rStyle w:val="Hyperlink"/>
          </w:rPr>
          <w:t>2</w:t>
        </w:r>
        <w:r w:rsidR="00F36D55">
          <w:rPr>
            <w:rFonts w:asciiTheme="minorHAnsi" w:eastAsiaTheme="minorEastAsia" w:hAnsiTheme="minorHAnsi" w:cstheme="minorBidi"/>
            <w:color w:val="auto"/>
            <w:sz w:val="24"/>
            <w:lang w:val="en-CA" w:eastAsia="ja-JP"/>
          </w:rPr>
          <w:tab/>
        </w:r>
        <w:r w:rsidR="00F36D55" w:rsidRPr="006A6BF4">
          <w:rPr>
            <w:rStyle w:val="Hyperlink"/>
          </w:rPr>
          <w:t>Upcoming Events</w:t>
        </w:r>
        <w:r w:rsidR="00F36D55">
          <w:rPr>
            <w:webHidden/>
          </w:rPr>
          <w:tab/>
        </w:r>
        <w:r w:rsidR="00A20550">
          <w:rPr>
            <w:webHidden/>
          </w:rPr>
          <w:fldChar w:fldCharType="begin"/>
        </w:r>
        <w:r w:rsidR="00F36D55">
          <w:rPr>
            <w:webHidden/>
          </w:rPr>
          <w:instrText xml:space="preserve"> PAGEREF _Toc444165133 \h </w:instrText>
        </w:r>
        <w:r w:rsidR="00A20550">
          <w:rPr>
            <w:webHidden/>
          </w:rPr>
        </w:r>
        <w:r w:rsidR="00A20550">
          <w:rPr>
            <w:webHidden/>
          </w:rPr>
          <w:fldChar w:fldCharType="separate"/>
        </w:r>
        <w:r w:rsidR="00F36D55">
          <w:rPr>
            <w:webHidden/>
          </w:rPr>
          <w:t>5</w:t>
        </w:r>
        <w:r w:rsidR="00A20550">
          <w:rPr>
            <w:webHidden/>
          </w:rPr>
          <w:fldChar w:fldCharType="end"/>
        </w:r>
      </w:hyperlink>
    </w:p>
    <w:p w:rsidR="00F36D55" w:rsidRDefault="00347F6B">
      <w:pPr>
        <w:pStyle w:val="TOC1"/>
        <w:tabs>
          <w:tab w:val="left" w:pos="480"/>
        </w:tabs>
        <w:rPr>
          <w:rFonts w:asciiTheme="minorHAnsi" w:eastAsiaTheme="minorEastAsia" w:hAnsiTheme="minorHAnsi" w:cstheme="minorBidi"/>
          <w:color w:val="auto"/>
          <w:sz w:val="24"/>
          <w:lang w:val="en-CA" w:eastAsia="ja-JP"/>
        </w:rPr>
      </w:pPr>
      <w:hyperlink w:anchor="_Toc444165134" w:history="1">
        <w:r w:rsidR="00F36D55" w:rsidRPr="006A6BF4">
          <w:rPr>
            <w:rStyle w:val="Hyperlink"/>
          </w:rPr>
          <w:t>3</w:t>
        </w:r>
        <w:r w:rsidR="00F36D55">
          <w:rPr>
            <w:rFonts w:asciiTheme="minorHAnsi" w:eastAsiaTheme="minorEastAsia" w:hAnsiTheme="minorHAnsi" w:cstheme="minorBidi"/>
            <w:color w:val="auto"/>
            <w:sz w:val="24"/>
            <w:lang w:val="en-CA" w:eastAsia="ja-JP"/>
          </w:rPr>
          <w:tab/>
        </w:r>
        <w:r w:rsidR="00F36D55" w:rsidRPr="006A6BF4">
          <w:rPr>
            <w:rStyle w:val="Hyperlink"/>
          </w:rPr>
          <w:t>Psychologists</w:t>
        </w:r>
        <w:r w:rsidR="00F36D55">
          <w:rPr>
            <w:webHidden/>
          </w:rPr>
          <w:tab/>
        </w:r>
        <w:r w:rsidR="00A20550">
          <w:rPr>
            <w:webHidden/>
          </w:rPr>
          <w:fldChar w:fldCharType="begin"/>
        </w:r>
        <w:r w:rsidR="00F36D55">
          <w:rPr>
            <w:webHidden/>
          </w:rPr>
          <w:instrText xml:space="preserve"> PAGEREF _Toc444165134 \h </w:instrText>
        </w:r>
        <w:r w:rsidR="00A20550">
          <w:rPr>
            <w:webHidden/>
          </w:rPr>
        </w:r>
        <w:r w:rsidR="00A20550">
          <w:rPr>
            <w:webHidden/>
          </w:rPr>
          <w:fldChar w:fldCharType="separate"/>
        </w:r>
        <w:r w:rsidR="00F36D55">
          <w:rPr>
            <w:webHidden/>
          </w:rPr>
          <w:t>6</w:t>
        </w:r>
        <w:r w:rsidR="00A20550">
          <w:rPr>
            <w:webHidden/>
          </w:rPr>
          <w:fldChar w:fldCharType="end"/>
        </w:r>
      </w:hyperlink>
    </w:p>
    <w:p w:rsidR="00F36D55" w:rsidRDefault="00347F6B">
      <w:pPr>
        <w:pStyle w:val="TOC1"/>
        <w:tabs>
          <w:tab w:val="left" w:pos="480"/>
        </w:tabs>
        <w:rPr>
          <w:rFonts w:asciiTheme="minorHAnsi" w:eastAsiaTheme="minorEastAsia" w:hAnsiTheme="minorHAnsi" w:cstheme="minorBidi"/>
          <w:color w:val="auto"/>
          <w:sz w:val="24"/>
          <w:lang w:val="en-CA" w:eastAsia="ja-JP"/>
        </w:rPr>
      </w:pPr>
      <w:hyperlink w:anchor="_Toc444165135" w:history="1">
        <w:r w:rsidR="00F36D55" w:rsidRPr="006A6BF4">
          <w:rPr>
            <w:rStyle w:val="Hyperlink"/>
          </w:rPr>
          <w:t>4</w:t>
        </w:r>
        <w:r w:rsidR="00F36D55">
          <w:rPr>
            <w:rFonts w:asciiTheme="minorHAnsi" w:eastAsiaTheme="minorEastAsia" w:hAnsiTheme="minorHAnsi" w:cstheme="minorBidi"/>
            <w:color w:val="auto"/>
            <w:sz w:val="24"/>
            <w:lang w:val="en-CA" w:eastAsia="ja-JP"/>
          </w:rPr>
          <w:tab/>
        </w:r>
        <w:r w:rsidR="00F36D55" w:rsidRPr="006A6BF4">
          <w:rPr>
            <w:rStyle w:val="Hyperlink"/>
          </w:rPr>
          <w:t>Psychiatrists</w:t>
        </w:r>
        <w:r w:rsidR="00F36D55">
          <w:rPr>
            <w:webHidden/>
          </w:rPr>
          <w:tab/>
        </w:r>
        <w:r w:rsidR="00A20550">
          <w:rPr>
            <w:webHidden/>
          </w:rPr>
          <w:fldChar w:fldCharType="begin"/>
        </w:r>
        <w:r w:rsidR="00F36D55">
          <w:rPr>
            <w:webHidden/>
          </w:rPr>
          <w:instrText xml:space="preserve"> PAGEREF _Toc444165135 \h </w:instrText>
        </w:r>
        <w:r w:rsidR="00A20550">
          <w:rPr>
            <w:webHidden/>
          </w:rPr>
        </w:r>
        <w:r w:rsidR="00A20550">
          <w:rPr>
            <w:webHidden/>
          </w:rPr>
          <w:fldChar w:fldCharType="separate"/>
        </w:r>
        <w:r w:rsidR="00F36D55">
          <w:rPr>
            <w:webHidden/>
          </w:rPr>
          <w:t>8</w:t>
        </w:r>
        <w:r w:rsidR="00A20550">
          <w:rPr>
            <w:webHidden/>
          </w:rPr>
          <w:fldChar w:fldCharType="end"/>
        </w:r>
      </w:hyperlink>
    </w:p>
    <w:p w:rsidR="00F36D55" w:rsidRDefault="00347F6B">
      <w:pPr>
        <w:pStyle w:val="TOC1"/>
        <w:tabs>
          <w:tab w:val="left" w:pos="480"/>
        </w:tabs>
        <w:rPr>
          <w:rFonts w:asciiTheme="minorHAnsi" w:eastAsiaTheme="minorEastAsia" w:hAnsiTheme="minorHAnsi" w:cstheme="minorBidi"/>
          <w:color w:val="auto"/>
          <w:sz w:val="24"/>
          <w:lang w:val="en-CA" w:eastAsia="ja-JP"/>
        </w:rPr>
      </w:pPr>
      <w:hyperlink w:anchor="_Toc444165136" w:history="1">
        <w:r w:rsidR="00F36D55" w:rsidRPr="006A6BF4">
          <w:rPr>
            <w:rStyle w:val="Hyperlink"/>
          </w:rPr>
          <w:t>5</w:t>
        </w:r>
        <w:r w:rsidR="00F36D55">
          <w:rPr>
            <w:rFonts w:asciiTheme="minorHAnsi" w:eastAsiaTheme="minorEastAsia" w:hAnsiTheme="minorHAnsi" w:cstheme="minorBidi"/>
            <w:color w:val="auto"/>
            <w:sz w:val="24"/>
            <w:lang w:val="en-CA" w:eastAsia="ja-JP"/>
          </w:rPr>
          <w:tab/>
        </w:r>
        <w:r w:rsidR="00F36D55" w:rsidRPr="006A6BF4">
          <w:rPr>
            <w:rStyle w:val="Hyperlink"/>
          </w:rPr>
          <w:t>Behavioural Consultants</w:t>
        </w:r>
        <w:r w:rsidR="00F36D55">
          <w:rPr>
            <w:webHidden/>
          </w:rPr>
          <w:tab/>
        </w:r>
        <w:r w:rsidR="00A20550">
          <w:rPr>
            <w:webHidden/>
          </w:rPr>
          <w:fldChar w:fldCharType="begin"/>
        </w:r>
        <w:r w:rsidR="00F36D55">
          <w:rPr>
            <w:webHidden/>
          </w:rPr>
          <w:instrText xml:space="preserve"> PAGEREF _Toc444165136 \h </w:instrText>
        </w:r>
        <w:r w:rsidR="00A20550">
          <w:rPr>
            <w:webHidden/>
          </w:rPr>
        </w:r>
        <w:r w:rsidR="00A20550">
          <w:rPr>
            <w:webHidden/>
          </w:rPr>
          <w:fldChar w:fldCharType="separate"/>
        </w:r>
        <w:r w:rsidR="00F36D55">
          <w:rPr>
            <w:webHidden/>
          </w:rPr>
          <w:t>9</w:t>
        </w:r>
        <w:r w:rsidR="00A20550">
          <w:rPr>
            <w:webHidden/>
          </w:rPr>
          <w:fldChar w:fldCharType="end"/>
        </w:r>
      </w:hyperlink>
    </w:p>
    <w:p w:rsidR="00F36D55" w:rsidRDefault="00347F6B">
      <w:pPr>
        <w:pStyle w:val="TOC1"/>
        <w:tabs>
          <w:tab w:val="left" w:pos="480"/>
        </w:tabs>
        <w:rPr>
          <w:rFonts w:asciiTheme="minorHAnsi" w:eastAsiaTheme="minorEastAsia" w:hAnsiTheme="minorHAnsi" w:cstheme="minorBidi"/>
          <w:color w:val="auto"/>
          <w:sz w:val="24"/>
          <w:lang w:val="en-CA" w:eastAsia="ja-JP"/>
        </w:rPr>
      </w:pPr>
      <w:hyperlink w:anchor="_Toc444165137" w:history="1">
        <w:r w:rsidR="00F36D55" w:rsidRPr="006A6BF4">
          <w:rPr>
            <w:rStyle w:val="Hyperlink"/>
          </w:rPr>
          <w:t>6</w:t>
        </w:r>
        <w:r w:rsidR="00F36D55">
          <w:rPr>
            <w:rFonts w:asciiTheme="minorHAnsi" w:eastAsiaTheme="minorEastAsia" w:hAnsiTheme="minorHAnsi" w:cstheme="minorBidi"/>
            <w:color w:val="auto"/>
            <w:sz w:val="24"/>
            <w:lang w:val="en-CA" w:eastAsia="ja-JP"/>
          </w:rPr>
          <w:tab/>
        </w:r>
        <w:r w:rsidR="00F36D55" w:rsidRPr="006A6BF4">
          <w:rPr>
            <w:rStyle w:val="Hyperlink"/>
          </w:rPr>
          <w:t>Developmental Consultants</w:t>
        </w:r>
        <w:r w:rsidR="00F36D55">
          <w:rPr>
            <w:webHidden/>
          </w:rPr>
          <w:tab/>
        </w:r>
        <w:r w:rsidR="00A20550">
          <w:rPr>
            <w:webHidden/>
          </w:rPr>
          <w:fldChar w:fldCharType="begin"/>
        </w:r>
        <w:r w:rsidR="00F36D55">
          <w:rPr>
            <w:webHidden/>
          </w:rPr>
          <w:instrText xml:space="preserve"> PAGEREF _Toc444165137 \h </w:instrText>
        </w:r>
        <w:r w:rsidR="00A20550">
          <w:rPr>
            <w:webHidden/>
          </w:rPr>
        </w:r>
        <w:r w:rsidR="00A20550">
          <w:rPr>
            <w:webHidden/>
          </w:rPr>
          <w:fldChar w:fldCharType="separate"/>
        </w:r>
        <w:r w:rsidR="00F36D55">
          <w:rPr>
            <w:webHidden/>
          </w:rPr>
          <w:t>14</w:t>
        </w:r>
        <w:r w:rsidR="00A20550">
          <w:rPr>
            <w:webHidden/>
          </w:rPr>
          <w:fldChar w:fldCharType="end"/>
        </w:r>
      </w:hyperlink>
    </w:p>
    <w:p w:rsidR="00F36D55" w:rsidRDefault="00347F6B">
      <w:pPr>
        <w:pStyle w:val="TOC1"/>
        <w:tabs>
          <w:tab w:val="left" w:pos="480"/>
        </w:tabs>
        <w:rPr>
          <w:rFonts w:asciiTheme="minorHAnsi" w:eastAsiaTheme="minorEastAsia" w:hAnsiTheme="minorHAnsi" w:cstheme="minorBidi"/>
          <w:color w:val="auto"/>
          <w:sz w:val="24"/>
          <w:lang w:val="en-CA" w:eastAsia="ja-JP"/>
        </w:rPr>
      </w:pPr>
      <w:hyperlink w:anchor="_Toc444165138" w:history="1">
        <w:r w:rsidR="00F36D55" w:rsidRPr="006A6BF4">
          <w:rPr>
            <w:rStyle w:val="Hyperlink"/>
          </w:rPr>
          <w:t>7</w:t>
        </w:r>
        <w:r w:rsidR="00F36D55">
          <w:rPr>
            <w:rFonts w:asciiTheme="minorHAnsi" w:eastAsiaTheme="minorEastAsia" w:hAnsiTheme="minorHAnsi" w:cstheme="minorBidi"/>
            <w:color w:val="auto"/>
            <w:sz w:val="24"/>
            <w:lang w:val="en-CA" w:eastAsia="ja-JP"/>
          </w:rPr>
          <w:tab/>
        </w:r>
        <w:r w:rsidR="00F36D55" w:rsidRPr="006A6BF4">
          <w:rPr>
            <w:rStyle w:val="Hyperlink"/>
          </w:rPr>
          <w:t>Instructor Therapists, Special Needs Workers, Tutors, Agencies supplying workers</w:t>
        </w:r>
        <w:r w:rsidR="00F36D55">
          <w:rPr>
            <w:webHidden/>
          </w:rPr>
          <w:tab/>
        </w:r>
        <w:r w:rsidR="00A20550">
          <w:rPr>
            <w:webHidden/>
          </w:rPr>
          <w:fldChar w:fldCharType="begin"/>
        </w:r>
        <w:r w:rsidR="00F36D55">
          <w:rPr>
            <w:webHidden/>
          </w:rPr>
          <w:instrText xml:space="preserve"> PAGEREF _Toc444165138 \h </w:instrText>
        </w:r>
        <w:r w:rsidR="00A20550">
          <w:rPr>
            <w:webHidden/>
          </w:rPr>
        </w:r>
        <w:r w:rsidR="00A20550">
          <w:rPr>
            <w:webHidden/>
          </w:rPr>
          <w:fldChar w:fldCharType="separate"/>
        </w:r>
        <w:r w:rsidR="00F36D55">
          <w:rPr>
            <w:webHidden/>
          </w:rPr>
          <w:t>15</w:t>
        </w:r>
        <w:r w:rsidR="00A20550">
          <w:rPr>
            <w:webHidden/>
          </w:rPr>
          <w:fldChar w:fldCharType="end"/>
        </w:r>
      </w:hyperlink>
    </w:p>
    <w:p w:rsidR="00F36D55" w:rsidRDefault="00347F6B">
      <w:pPr>
        <w:pStyle w:val="TOC1"/>
        <w:tabs>
          <w:tab w:val="left" w:pos="480"/>
        </w:tabs>
        <w:rPr>
          <w:rFonts w:asciiTheme="minorHAnsi" w:eastAsiaTheme="minorEastAsia" w:hAnsiTheme="minorHAnsi" w:cstheme="minorBidi"/>
          <w:color w:val="auto"/>
          <w:sz w:val="24"/>
          <w:lang w:val="en-CA" w:eastAsia="ja-JP"/>
        </w:rPr>
      </w:pPr>
      <w:hyperlink w:anchor="_Toc444165139" w:history="1">
        <w:r w:rsidR="00F36D55" w:rsidRPr="006A6BF4">
          <w:rPr>
            <w:rStyle w:val="Hyperlink"/>
          </w:rPr>
          <w:t>8</w:t>
        </w:r>
        <w:r w:rsidR="00F36D55">
          <w:rPr>
            <w:rFonts w:asciiTheme="minorHAnsi" w:eastAsiaTheme="minorEastAsia" w:hAnsiTheme="minorHAnsi" w:cstheme="minorBidi"/>
            <w:color w:val="auto"/>
            <w:sz w:val="24"/>
            <w:lang w:val="en-CA" w:eastAsia="ja-JP"/>
          </w:rPr>
          <w:tab/>
        </w:r>
        <w:r w:rsidR="00F36D55" w:rsidRPr="006A6BF4">
          <w:rPr>
            <w:rStyle w:val="Hyperlink"/>
          </w:rPr>
          <w:t>Agencies, Non-Profit Organizations and Charitable Organizations</w:t>
        </w:r>
        <w:r w:rsidR="00F36D55" w:rsidRPr="006A6BF4">
          <w:rPr>
            <w:rStyle w:val="Hyperlink"/>
            <w:vertAlign w:val="superscript"/>
          </w:rPr>
          <w:t>V2.0</w:t>
        </w:r>
        <w:r w:rsidR="00F36D55">
          <w:rPr>
            <w:webHidden/>
          </w:rPr>
          <w:tab/>
        </w:r>
        <w:r w:rsidR="00A20550">
          <w:rPr>
            <w:webHidden/>
          </w:rPr>
          <w:fldChar w:fldCharType="begin"/>
        </w:r>
        <w:r w:rsidR="00F36D55">
          <w:rPr>
            <w:webHidden/>
          </w:rPr>
          <w:instrText xml:space="preserve"> PAGEREF _Toc444165139 \h </w:instrText>
        </w:r>
        <w:r w:rsidR="00A20550">
          <w:rPr>
            <w:webHidden/>
          </w:rPr>
        </w:r>
        <w:r w:rsidR="00A20550">
          <w:rPr>
            <w:webHidden/>
          </w:rPr>
          <w:fldChar w:fldCharType="separate"/>
        </w:r>
        <w:r w:rsidR="00F36D55">
          <w:rPr>
            <w:webHidden/>
          </w:rPr>
          <w:t>18</w:t>
        </w:r>
        <w:r w:rsidR="00A20550">
          <w:rPr>
            <w:webHidden/>
          </w:rPr>
          <w:fldChar w:fldCharType="end"/>
        </w:r>
      </w:hyperlink>
    </w:p>
    <w:p w:rsidR="00F36D55" w:rsidRDefault="00347F6B">
      <w:pPr>
        <w:pStyle w:val="TOC1"/>
        <w:tabs>
          <w:tab w:val="left" w:pos="480"/>
        </w:tabs>
        <w:rPr>
          <w:rFonts w:asciiTheme="minorHAnsi" w:eastAsiaTheme="minorEastAsia" w:hAnsiTheme="minorHAnsi" w:cstheme="minorBidi"/>
          <w:color w:val="auto"/>
          <w:sz w:val="24"/>
          <w:lang w:val="en-CA" w:eastAsia="ja-JP"/>
        </w:rPr>
      </w:pPr>
      <w:hyperlink w:anchor="_Toc444165140" w:history="1">
        <w:r w:rsidR="00F36D55" w:rsidRPr="006A6BF4">
          <w:rPr>
            <w:rStyle w:val="Hyperlink"/>
          </w:rPr>
          <w:t>9</w:t>
        </w:r>
        <w:r w:rsidR="00F36D55">
          <w:rPr>
            <w:rFonts w:asciiTheme="minorHAnsi" w:eastAsiaTheme="minorEastAsia" w:hAnsiTheme="minorHAnsi" w:cstheme="minorBidi"/>
            <w:color w:val="auto"/>
            <w:sz w:val="24"/>
            <w:lang w:val="en-CA" w:eastAsia="ja-JP"/>
          </w:rPr>
          <w:tab/>
        </w:r>
        <w:r w:rsidR="00F36D55" w:rsidRPr="006A6BF4">
          <w:rPr>
            <w:rStyle w:val="Hyperlink"/>
          </w:rPr>
          <w:t>Occupational Therapists</w:t>
        </w:r>
        <w:r w:rsidR="00F36D55">
          <w:rPr>
            <w:webHidden/>
          </w:rPr>
          <w:tab/>
        </w:r>
        <w:r w:rsidR="00A20550">
          <w:rPr>
            <w:webHidden/>
          </w:rPr>
          <w:fldChar w:fldCharType="begin"/>
        </w:r>
        <w:r w:rsidR="00F36D55">
          <w:rPr>
            <w:webHidden/>
          </w:rPr>
          <w:instrText xml:space="preserve"> PAGEREF _Toc444165140 \h </w:instrText>
        </w:r>
        <w:r w:rsidR="00A20550">
          <w:rPr>
            <w:webHidden/>
          </w:rPr>
        </w:r>
        <w:r w:rsidR="00A20550">
          <w:rPr>
            <w:webHidden/>
          </w:rPr>
          <w:fldChar w:fldCharType="separate"/>
        </w:r>
        <w:r w:rsidR="00F36D55">
          <w:rPr>
            <w:webHidden/>
          </w:rPr>
          <w:t>22</w:t>
        </w:r>
        <w:r w:rsidR="00A20550">
          <w:rPr>
            <w:webHidden/>
          </w:rPr>
          <w:fldChar w:fldCharType="end"/>
        </w:r>
      </w:hyperlink>
    </w:p>
    <w:p w:rsidR="00F36D55" w:rsidRDefault="00347F6B">
      <w:pPr>
        <w:pStyle w:val="TOC1"/>
        <w:tabs>
          <w:tab w:val="left" w:pos="480"/>
        </w:tabs>
        <w:rPr>
          <w:rFonts w:asciiTheme="minorHAnsi" w:eastAsiaTheme="minorEastAsia" w:hAnsiTheme="minorHAnsi" w:cstheme="minorBidi"/>
          <w:color w:val="auto"/>
          <w:sz w:val="24"/>
          <w:lang w:val="en-CA" w:eastAsia="ja-JP"/>
        </w:rPr>
      </w:pPr>
      <w:hyperlink w:anchor="_Toc444165141" w:history="1">
        <w:r w:rsidR="00F36D55" w:rsidRPr="006A6BF4">
          <w:rPr>
            <w:rStyle w:val="Hyperlink"/>
          </w:rPr>
          <w:t>10</w:t>
        </w:r>
        <w:r w:rsidR="00F36D55">
          <w:rPr>
            <w:rFonts w:asciiTheme="minorHAnsi" w:eastAsiaTheme="minorEastAsia" w:hAnsiTheme="minorHAnsi" w:cstheme="minorBidi"/>
            <w:color w:val="auto"/>
            <w:sz w:val="24"/>
            <w:lang w:val="en-CA" w:eastAsia="ja-JP"/>
          </w:rPr>
          <w:tab/>
        </w:r>
        <w:r w:rsidR="00F36D55" w:rsidRPr="006A6BF4">
          <w:rPr>
            <w:rStyle w:val="Hyperlink"/>
          </w:rPr>
          <w:t>Physiotherapy</w:t>
        </w:r>
        <w:r w:rsidR="00F36D55">
          <w:rPr>
            <w:webHidden/>
          </w:rPr>
          <w:tab/>
        </w:r>
        <w:r w:rsidR="00A20550">
          <w:rPr>
            <w:webHidden/>
          </w:rPr>
          <w:fldChar w:fldCharType="begin"/>
        </w:r>
        <w:r w:rsidR="00F36D55">
          <w:rPr>
            <w:webHidden/>
          </w:rPr>
          <w:instrText xml:space="preserve"> PAGEREF _Toc444165141 \h </w:instrText>
        </w:r>
        <w:r w:rsidR="00A20550">
          <w:rPr>
            <w:webHidden/>
          </w:rPr>
        </w:r>
        <w:r w:rsidR="00A20550">
          <w:rPr>
            <w:webHidden/>
          </w:rPr>
          <w:fldChar w:fldCharType="separate"/>
        </w:r>
        <w:r w:rsidR="00F36D55">
          <w:rPr>
            <w:webHidden/>
          </w:rPr>
          <w:t>24</w:t>
        </w:r>
        <w:r w:rsidR="00A20550">
          <w:rPr>
            <w:webHidden/>
          </w:rPr>
          <w:fldChar w:fldCharType="end"/>
        </w:r>
      </w:hyperlink>
    </w:p>
    <w:p w:rsidR="00F36D55" w:rsidRDefault="00347F6B">
      <w:pPr>
        <w:pStyle w:val="TOC1"/>
        <w:tabs>
          <w:tab w:val="left" w:pos="480"/>
        </w:tabs>
        <w:rPr>
          <w:rFonts w:asciiTheme="minorHAnsi" w:eastAsiaTheme="minorEastAsia" w:hAnsiTheme="minorHAnsi" w:cstheme="minorBidi"/>
          <w:color w:val="auto"/>
          <w:sz w:val="24"/>
          <w:lang w:val="en-CA" w:eastAsia="ja-JP"/>
        </w:rPr>
      </w:pPr>
      <w:hyperlink w:anchor="_Toc444165142" w:history="1">
        <w:r w:rsidR="00F36D55" w:rsidRPr="006A6BF4">
          <w:rPr>
            <w:rStyle w:val="Hyperlink"/>
          </w:rPr>
          <w:t>11</w:t>
        </w:r>
        <w:r w:rsidR="00F36D55">
          <w:rPr>
            <w:rFonts w:asciiTheme="minorHAnsi" w:eastAsiaTheme="minorEastAsia" w:hAnsiTheme="minorHAnsi" w:cstheme="minorBidi"/>
            <w:color w:val="auto"/>
            <w:sz w:val="24"/>
            <w:lang w:val="en-CA" w:eastAsia="ja-JP"/>
          </w:rPr>
          <w:tab/>
        </w:r>
        <w:r w:rsidR="00F36D55" w:rsidRPr="006A6BF4">
          <w:rPr>
            <w:rStyle w:val="Hyperlink"/>
          </w:rPr>
          <w:t>Speech-Language Pathologists</w:t>
        </w:r>
        <w:r w:rsidR="00F36D55">
          <w:rPr>
            <w:webHidden/>
          </w:rPr>
          <w:tab/>
        </w:r>
        <w:r w:rsidR="00A20550">
          <w:rPr>
            <w:webHidden/>
          </w:rPr>
          <w:fldChar w:fldCharType="begin"/>
        </w:r>
        <w:r w:rsidR="00F36D55">
          <w:rPr>
            <w:webHidden/>
          </w:rPr>
          <w:instrText xml:space="preserve"> PAGEREF _Toc444165142 \h </w:instrText>
        </w:r>
        <w:r w:rsidR="00A20550">
          <w:rPr>
            <w:webHidden/>
          </w:rPr>
        </w:r>
        <w:r w:rsidR="00A20550">
          <w:rPr>
            <w:webHidden/>
          </w:rPr>
          <w:fldChar w:fldCharType="separate"/>
        </w:r>
        <w:r w:rsidR="00F36D55">
          <w:rPr>
            <w:webHidden/>
          </w:rPr>
          <w:t>25</w:t>
        </w:r>
        <w:r w:rsidR="00A20550">
          <w:rPr>
            <w:webHidden/>
          </w:rPr>
          <w:fldChar w:fldCharType="end"/>
        </w:r>
      </w:hyperlink>
    </w:p>
    <w:p w:rsidR="00F36D55" w:rsidRDefault="00347F6B">
      <w:pPr>
        <w:pStyle w:val="TOC1"/>
        <w:tabs>
          <w:tab w:val="left" w:pos="480"/>
        </w:tabs>
        <w:rPr>
          <w:rFonts w:asciiTheme="minorHAnsi" w:eastAsiaTheme="minorEastAsia" w:hAnsiTheme="minorHAnsi" w:cstheme="minorBidi"/>
          <w:color w:val="auto"/>
          <w:sz w:val="24"/>
          <w:lang w:val="en-CA" w:eastAsia="ja-JP"/>
        </w:rPr>
      </w:pPr>
      <w:hyperlink w:anchor="_Toc444165143" w:history="1">
        <w:r w:rsidR="00F36D55" w:rsidRPr="006A6BF4">
          <w:rPr>
            <w:rStyle w:val="Hyperlink"/>
          </w:rPr>
          <w:t>12</w:t>
        </w:r>
        <w:r w:rsidR="00F36D55">
          <w:rPr>
            <w:rFonts w:asciiTheme="minorHAnsi" w:eastAsiaTheme="minorEastAsia" w:hAnsiTheme="minorHAnsi" w:cstheme="minorBidi"/>
            <w:color w:val="auto"/>
            <w:sz w:val="24"/>
            <w:lang w:val="en-CA" w:eastAsia="ja-JP"/>
          </w:rPr>
          <w:tab/>
        </w:r>
        <w:r w:rsidR="00F36D55" w:rsidRPr="006A6BF4">
          <w:rPr>
            <w:rStyle w:val="Hyperlink"/>
          </w:rPr>
          <w:t>Paediatricians and Other Specialists</w:t>
        </w:r>
        <w:r w:rsidR="00F36D55">
          <w:rPr>
            <w:webHidden/>
          </w:rPr>
          <w:tab/>
        </w:r>
        <w:r w:rsidR="00A20550">
          <w:rPr>
            <w:webHidden/>
          </w:rPr>
          <w:fldChar w:fldCharType="begin"/>
        </w:r>
        <w:r w:rsidR="00F36D55">
          <w:rPr>
            <w:webHidden/>
          </w:rPr>
          <w:instrText xml:space="preserve"> PAGEREF _Toc444165143 \h </w:instrText>
        </w:r>
        <w:r w:rsidR="00A20550">
          <w:rPr>
            <w:webHidden/>
          </w:rPr>
        </w:r>
        <w:r w:rsidR="00A20550">
          <w:rPr>
            <w:webHidden/>
          </w:rPr>
          <w:fldChar w:fldCharType="separate"/>
        </w:r>
        <w:r w:rsidR="00F36D55">
          <w:rPr>
            <w:webHidden/>
          </w:rPr>
          <w:t>27</w:t>
        </w:r>
        <w:r w:rsidR="00A20550">
          <w:rPr>
            <w:webHidden/>
          </w:rPr>
          <w:fldChar w:fldCharType="end"/>
        </w:r>
      </w:hyperlink>
    </w:p>
    <w:p w:rsidR="00F36D55" w:rsidRDefault="00347F6B">
      <w:pPr>
        <w:pStyle w:val="TOC1"/>
        <w:tabs>
          <w:tab w:val="left" w:pos="480"/>
        </w:tabs>
        <w:rPr>
          <w:rFonts w:asciiTheme="minorHAnsi" w:eastAsiaTheme="minorEastAsia" w:hAnsiTheme="minorHAnsi" w:cstheme="minorBidi"/>
          <w:color w:val="auto"/>
          <w:sz w:val="24"/>
          <w:lang w:val="en-CA" w:eastAsia="ja-JP"/>
        </w:rPr>
      </w:pPr>
      <w:hyperlink w:anchor="_Toc444165144" w:history="1">
        <w:r w:rsidR="00F36D55" w:rsidRPr="006A6BF4">
          <w:rPr>
            <w:rStyle w:val="Hyperlink"/>
          </w:rPr>
          <w:t>13</w:t>
        </w:r>
        <w:r w:rsidR="00F36D55">
          <w:rPr>
            <w:rFonts w:asciiTheme="minorHAnsi" w:eastAsiaTheme="minorEastAsia" w:hAnsiTheme="minorHAnsi" w:cstheme="minorBidi"/>
            <w:color w:val="auto"/>
            <w:sz w:val="24"/>
            <w:lang w:val="en-CA" w:eastAsia="ja-JP"/>
          </w:rPr>
          <w:tab/>
        </w:r>
        <w:r w:rsidR="00F36D55" w:rsidRPr="006A6BF4">
          <w:rPr>
            <w:rStyle w:val="Hyperlink"/>
          </w:rPr>
          <w:t>Dentists</w:t>
        </w:r>
        <w:r w:rsidR="00F36D55">
          <w:rPr>
            <w:webHidden/>
          </w:rPr>
          <w:tab/>
        </w:r>
        <w:r w:rsidR="00A20550">
          <w:rPr>
            <w:webHidden/>
          </w:rPr>
          <w:fldChar w:fldCharType="begin"/>
        </w:r>
        <w:r w:rsidR="00F36D55">
          <w:rPr>
            <w:webHidden/>
          </w:rPr>
          <w:instrText xml:space="preserve"> PAGEREF _Toc444165144 \h </w:instrText>
        </w:r>
        <w:r w:rsidR="00A20550">
          <w:rPr>
            <w:webHidden/>
          </w:rPr>
        </w:r>
        <w:r w:rsidR="00A20550">
          <w:rPr>
            <w:webHidden/>
          </w:rPr>
          <w:fldChar w:fldCharType="separate"/>
        </w:r>
        <w:r w:rsidR="00F36D55">
          <w:rPr>
            <w:webHidden/>
          </w:rPr>
          <w:t>28</w:t>
        </w:r>
        <w:r w:rsidR="00A20550">
          <w:rPr>
            <w:webHidden/>
          </w:rPr>
          <w:fldChar w:fldCharType="end"/>
        </w:r>
      </w:hyperlink>
    </w:p>
    <w:p w:rsidR="00F36D55" w:rsidRDefault="00347F6B">
      <w:pPr>
        <w:pStyle w:val="TOC1"/>
        <w:tabs>
          <w:tab w:val="left" w:pos="480"/>
        </w:tabs>
        <w:rPr>
          <w:rFonts w:asciiTheme="minorHAnsi" w:eastAsiaTheme="minorEastAsia" w:hAnsiTheme="minorHAnsi" w:cstheme="minorBidi"/>
          <w:color w:val="auto"/>
          <w:sz w:val="24"/>
          <w:lang w:val="en-CA" w:eastAsia="ja-JP"/>
        </w:rPr>
      </w:pPr>
      <w:hyperlink w:anchor="_Toc444165145" w:history="1">
        <w:r w:rsidR="00F36D55" w:rsidRPr="006A6BF4">
          <w:rPr>
            <w:rStyle w:val="Hyperlink"/>
          </w:rPr>
          <w:t>14</w:t>
        </w:r>
        <w:r w:rsidR="00F36D55">
          <w:rPr>
            <w:rFonts w:asciiTheme="minorHAnsi" w:eastAsiaTheme="minorEastAsia" w:hAnsiTheme="minorHAnsi" w:cstheme="minorBidi"/>
            <w:color w:val="auto"/>
            <w:sz w:val="24"/>
            <w:lang w:val="en-CA" w:eastAsia="ja-JP"/>
          </w:rPr>
          <w:tab/>
        </w:r>
        <w:r w:rsidR="00F36D55" w:rsidRPr="006A6BF4">
          <w:rPr>
            <w:rStyle w:val="Hyperlink"/>
          </w:rPr>
          <w:t>Sleep and Wellness Consultant</w:t>
        </w:r>
        <w:r w:rsidR="00F36D55">
          <w:rPr>
            <w:webHidden/>
          </w:rPr>
          <w:tab/>
        </w:r>
        <w:r w:rsidR="00A20550">
          <w:rPr>
            <w:webHidden/>
          </w:rPr>
          <w:fldChar w:fldCharType="begin"/>
        </w:r>
        <w:r w:rsidR="00F36D55">
          <w:rPr>
            <w:webHidden/>
          </w:rPr>
          <w:instrText xml:space="preserve"> PAGEREF _Toc444165145 \h </w:instrText>
        </w:r>
        <w:r w:rsidR="00A20550">
          <w:rPr>
            <w:webHidden/>
          </w:rPr>
        </w:r>
        <w:r w:rsidR="00A20550">
          <w:rPr>
            <w:webHidden/>
          </w:rPr>
          <w:fldChar w:fldCharType="separate"/>
        </w:r>
        <w:r w:rsidR="00F36D55">
          <w:rPr>
            <w:webHidden/>
          </w:rPr>
          <w:t>29</w:t>
        </w:r>
        <w:r w:rsidR="00A20550">
          <w:rPr>
            <w:webHidden/>
          </w:rPr>
          <w:fldChar w:fldCharType="end"/>
        </w:r>
      </w:hyperlink>
    </w:p>
    <w:p w:rsidR="00F36D55" w:rsidRDefault="00347F6B">
      <w:pPr>
        <w:pStyle w:val="TOC1"/>
        <w:tabs>
          <w:tab w:val="left" w:pos="480"/>
        </w:tabs>
        <w:rPr>
          <w:rFonts w:asciiTheme="minorHAnsi" w:eastAsiaTheme="minorEastAsia" w:hAnsiTheme="minorHAnsi" w:cstheme="minorBidi"/>
          <w:color w:val="auto"/>
          <w:sz w:val="24"/>
          <w:lang w:val="en-CA" w:eastAsia="ja-JP"/>
        </w:rPr>
      </w:pPr>
      <w:hyperlink w:anchor="_Toc444165146" w:history="1">
        <w:r w:rsidR="00F36D55" w:rsidRPr="006A6BF4">
          <w:rPr>
            <w:rStyle w:val="Hyperlink"/>
          </w:rPr>
          <w:t>15</w:t>
        </w:r>
        <w:r w:rsidR="00F36D55">
          <w:rPr>
            <w:rFonts w:asciiTheme="minorHAnsi" w:eastAsiaTheme="minorEastAsia" w:hAnsiTheme="minorHAnsi" w:cstheme="minorBidi"/>
            <w:color w:val="auto"/>
            <w:sz w:val="24"/>
            <w:lang w:val="en-CA" w:eastAsia="ja-JP"/>
          </w:rPr>
          <w:tab/>
        </w:r>
        <w:r w:rsidR="00F36D55" w:rsidRPr="006A6BF4">
          <w:rPr>
            <w:rStyle w:val="Hyperlink"/>
          </w:rPr>
          <w:t>Compounding Pharmacies</w:t>
        </w:r>
        <w:r w:rsidR="00F36D55">
          <w:rPr>
            <w:webHidden/>
          </w:rPr>
          <w:tab/>
        </w:r>
        <w:r w:rsidR="00A20550">
          <w:rPr>
            <w:webHidden/>
          </w:rPr>
          <w:fldChar w:fldCharType="begin"/>
        </w:r>
        <w:r w:rsidR="00F36D55">
          <w:rPr>
            <w:webHidden/>
          </w:rPr>
          <w:instrText xml:space="preserve"> PAGEREF _Toc444165146 \h </w:instrText>
        </w:r>
        <w:r w:rsidR="00A20550">
          <w:rPr>
            <w:webHidden/>
          </w:rPr>
        </w:r>
        <w:r w:rsidR="00A20550">
          <w:rPr>
            <w:webHidden/>
          </w:rPr>
          <w:fldChar w:fldCharType="separate"/>
        </w:r>
        <w:r w:rsidR="00F36D55">
          <w:rPr>
            <w:webHidden/>
          </w:rPr>
          <w:t>30</w:t>
        </w:r>
        <w:r w:rsidR="00A20550">
          <w:rPr>
            <w:webHidden/>
          </w:rPr>
          <w:fldChar w:fldCharType="end"/>
        </w:r>
      </w:hyperlink>
    </w:p>
    <w:p w:rsidR="00F36D55" w:rsidRDefault="00347F6B">
      <w:pPr>
        <w:pStyle w:val="TOC1"/>
        <w:tabs>
          <w:tab w:val="left" w:pos="480"/>
        </w:tabs>
        <w:rPr>
          <w:rFonts w:asciiTheme="minorHAnsi" w:eastAsiaTheme="minorEastAsia" w:hAnsiTheme="minorHAnsi" w:cstheme="minorBidi"/>
          <w:color w:val="auto"/>
          <w:sz w:val="24"/>
          <w:lang w:val="en-CA" w:eastAsia="ja-JP"/>
        </w:rPr>
      </w:pPr>
      <w:hyperlink w:anchor="_Toc444165147" w:history="1">
        <w:r w:rsidR="00F36D55" w:rsidRPr="006A6BF4">
          <w:rPr>
            <w:rStyle w:val="Hyperlink"/>
          </w:rPr>
          <w:t>16</w:t>
        </w:r>
        <w:r w:rsidR="00F36D55">
          <w:rPr>
            <w:rFonts w:asciiTheme="minorHAnsi" w:eastAsiaTheme="minorEastAsia" w:hAnsiTheme="minorHAnsi" w:cstheme="minorBidi"/>
            <w:color w:val="auto"/>
            <w:sz w:val="24"/>
            <w:lang w:val="en-CA" w:eastAsia="ja-JP"/>
          </w:rPr>
          <w:tab/>
        </w:r>
        <w:r w:rsidR="00F36D55" w:rsidRPr="006A6BF4">
          <w:rPr>
            <w:rStyle w:val="Hyperlink"/>
          </w:rPr>
          <w:t>Dietary Issues:  DAN Doctors, NAET Practitioners, Diet Information</w:t>
        </w:r>
        <w:r w:rsidR="00F36D55">
          <w:rPr>
            <w:webHidden/>
          </w:rPr>
          <w:tab/>
        </w:r>
        <w:r w:rsidR="00A20550">
          <w:rPr>
            <w:webHidden/>
          </w:rPr>
          <w:fldChar w:fldCharType="begin"/>
        </w:r>
        <w:r w:rsidR="00F36D55">
          <w:rPr>
            <w:webHidden/>
          </w:rPr>
          <w:instrText xml:space="preserve"> PAGEREF _Toc444165147 \h </w:instrText>
        </w:r>
        <w:r w:rsidR="00A20550">
          <w:rPr>
            <w:webHidden/>
          </w:rPr>
        </w:r>
        <w:r w:rsidR="00A20550">
          <w:rPr>
            <w:webHidden/>
          </w:rPr>
          <w:fldChar w:fldCharType="separate"/>
        </w:r>
        <w:r w:rsidR="00F36D55">
          <w:rPr>
            <w:webHidden/>
          </w:rPr>
          <w:t>31</w:t>
        </w:r>
        <w:r w:rsidR="00A20550">
          <w:rPr>
            <w:webHidden/>
          </w:rPr>
          <w:fldChar w:fldCharType="end"/>
        </w:r>
      </w:hyperlink>
    </w:p>
    <w:p w:rsidR="00F36D55" w:rsidRDefault="00347F6B">
      <w:pPr>
        <w:pStyle w:val="TOC1"/>
        <w:tabs>
          <w:tab w:val="left" w:pos="480"/>
        </w:tabs>
        <w:rPr>
          <w:rFonts w:asciiTheme="minorHAnsi" w:eastAsiaTheme="minorEastAsia" w:hAnsiTheme="minorHAnsi" w:cstheme="minorBidi"/>
          <w:color w:val="auto"/>
          <w:sz w:val="24"/>
          <w:lang w:val="en-CA" w:eastAsia="ja-JP"/>
        </w:rPr>
      </w:pPr>
      <w:hyperlink w:anchor="_Toc444165148" w:history="1">
        <w:r w:rsidR="00F36D55" w:rsidRPr="006A6BF4">
          <w:rPr>
            <w:rStyle w:val="Hyperlink"/>
          </w:rPr>
          <w:t>17</w:t>
        </w:r>
        <w:r w:rsidR="00F36D55">
          <w:rPr>
            <w:rFonts w:asciiTheme="minorHAnsi" w:eastAsiaTheme="minorEastAsia" w:hAnsiTheme="minorHAnsi" w:cstheme="minorBidi"/>
            <w:color w:val="auto"/>
            <w:sz w:val="24"/>
            <w:lang w:val="en-CA" w:eastAsia="ja-JP"/>
          </w:rPr>
          <w:tab/>
        </w:r>
        <w:r w:rsidR="00F36D55" w:rsidRPr="006A6BF4">
          <w:rPr>
            <w:rStyle w:val="Hyperlink"/>
          </w:rPr>
          <w:t>Homeopaths, Naturopaths and Chiropractors</w:t>
        </w:r>
        <w:r w:rsidR="00F36D55">
          <w:rPr>
            <w:webHidden/>
          </w:rPr>
          <w:tab/>
        </w:r>
        <w:r w:rsidR="00A20550">
          <w:rPr>
            <w:webHidden/>
          </w:rPr>
          <w:fldChar w:fldCharType="begin"/>
        </w:r>
        <w:r w:rsidR="00F36D55">
          <w:rPr>
            <w:webHidden/>
          </w:rPr>
          <w:instrText xml:space="preserve"> PAGEREF _Toc444165148 \h </w:instrText>
        </w:r>
        <w:r w:rsidR="00A20550">
          <w:rPr>
            <w:webHidden/>
          </w:rPr>
        </w:r>
        <w:r w:rsidR="00A20550">
          <w:rPr>
            <w:webHidden/>
          </w:rPr>
          <w:fldChar w:fldCharType="separate"/>
        </w:r>
        <w:r w:rsidR="00F36D55">
          <w:rPr>
            <w:webHidden/>
          </w:rPr>
          <w:t>32</w:t>
        </w:r>
        <w:r w:rsidR="00A20550">
          <w:rPr>
            <w:webHidden/>
          </w:rPr>
          <w:fldChar w:fldCharType="end"/>
        </w:r>
      </w:hyperlink>
    </w:p>
    <w:p w:rsidR="00F36D55" w:rsidRDefault="00347F6B">
      <w:pPr>
        <w:pStyle w:val="TOC1"/>
        <w:tabs>
          <w:tab w:val="left" w:pos="480"/>
        </w:tabs>
        <w:rPr>
          <w:rFonts w:asciiTheme="minorHAnsi" w:eastAsiaTheme="minorEastAsia" w:hAnsiTheme="minorHAnsi" w:cstheme="minorBidi"/>
          <w:color w:val="auto"/>
          <w:sz w:val="24"/>
          <w:lang w:val="en-CA" w:eastAsia="ja-JP"/>
        </w:rPr>
      </w:pPr>
      <w:hyperlink w:anchor="_Toc444165149" w:history="1">
        <w:r w:rsidR="00F36D55" w:rsidRPr="006A6BF4">
          <w:rPr>
            <w:rStyle w:val="Hyperlink"/>
          </w:rPr>
          <w:t>18</w:t>
        </w:r>
        <w:r w:rsidR="00F36D55">
          <w:rPr>
            <w:rFonts w:asciiTheme="minorHAnsi" w:eastAsiaTheme="minorEastAsia" w:hAnsiTheme="minorHAnsi" w:cstheme="minorBidi"/>
            <w:color w:val="auto"/>
            <w:sz w:val="24"/>
            <w:lang w:val="en-CA" w:eastAsia="ja-JP"/>
          </w:rPr>
          <w:tab/>
        </w:r>
        <w:r w:rsidR="00F36D55" w:rsidRPr="006A6BF4">
          <w:rPr>
            <w:rStyle w:val="Hyperlink"/>
          </w:rPr>
          <w:t>Environmental Sensitivity Testing</w:t>
        </w:r>
        <w:r w:rsidR="00F36D55">
          <w:rPr>
            <w:webHidden/>
          </w:rPr>
          <w:tab/>
        </w:r>
        <w:r w:rsidR="00A20550">
          <w:rPr>
            <w:webHidden/>
          </w:rPr>
          <w:fldChar w:fldCharType="begin"/>
        </w:r>
        <w:r w:rsidR="00F36D55">
          <w:rPr>
            <w:webHidden/>
          </w:rPr>
          <w:instrText xml:space="preserve"> PAGEREF _Toc444165149 \h </w:instrText>
        </w:r>
        <w:r w:rsidR="00A20550">
          <w:rPr>
            <w:webHidden/>
          </w:rPr>
        </w:r>
        <w:r w:rsidR="00A20550">
          <w:rPr>
            <w:webHidden/>
          </w:rPr>
          <w:fldChar w:fldCharType="separate"/>
        </w:r>
        <w:r w:rsidR="00F36D55">
          <w:rPr>
            <w:webHidden/>
          </w:rPr>
          <w:t>33</w:t>
        </w:r>
        <w:r w:rsidR="00A20550">
          <w:rPr>
            <w:webHidden/>
          </w:rPr>
          <w:fldChar w:fldCharType="end"/>
        </w:r>
      </w:hyperlink>
    </w:p>
    <w:p w:rsidR="00F36D55" w:rsidRDefault="00347F6B">
      <w:pPr>
        <w:pStyle w:val="TOC1"/>
        <w:tabs>
          <w:tab w:val="left" w:pos="480"/>
        </w:tabs>
        <w:rPr>
          <w:rFonts w:asciiTheme="minorHAnsi" w:eastAsiaTheme="minorEastAsia" w:hAnsiTheme="minorHAnsi" w:cstheme="minorBidi"/>
          <w:color w:val="auto"/>
          <w:sz w:val="24"/>
          <w:lang w:val="en-CA" w:eastAsia="ja-JP"/>
        </w:rPr>
      </w:pPr>
      <w:hyperlink w:anchor="_Toc444165150" w:history="1">
        <w:r w:rsidR="00F36D55" w:rsidRPr="006A6BF4">
          <w:rPr>
            <w:rStyle w:val="Hyperlink"/>
          </w:rPr>
          <w:t>19</w:t>
        </w:r>
        <w:r w:rsidR="00F36D55">
          <w:rPr>
            <w:rFonts w:asciiTheme="minorHAnsi" w:eastAsiaTheme="minorEastAsia" w:hAnsiTheme="minorHAnsi" w:cstheme="minorBidi"/>
            <w:color w:val="auto"/>
            <w:sz w:val="24"/>
            <w:lang w:val="en-CA" w:eastAsia="ja-JP"/>
          </w:rPr>
          <w:tab/>
        </w:r>
        <w:r w:rsidR="00F36D55" w:rsidRPr="006A6BF4">
          <w:rPr>
            <w:rStyle w:val="Hyperlink"/>
          </w:rPr>
          <w:t>Health Food Stores</w:t>
        </w:r>
        <w:r w:rsidR="00F36D55">
          <w:rPr>
            <w:webHidden/>
          </w:rPr>
          <w:tab/>
        </w:r>
        <w:r w:rsidR="00A20550">
          <w:rPr>
            <w:webHidden/>
          </w:rPr>
          <w:fldChar w:fldCharType="begin"/>
        </w:r>
        <w:r w:rsidR="00F36D55">
          <w:rPr>
            <w:webHidden/>
          </w:rPr>
          <w:instrText xml:space="preserve"> PAGEREF _Toc444165150 \h </w:instrText>
        </w:r>
        <w:r w:rsidR="00A20550">
          <w:rPr>
            <w:webHidden/>
          </w:rPr>
        </w:r>
        <w:r w:rsidR="00A20550">
          <w:rPr>
            <w:webHidden/>
          </w:rPr>
          <w:fldChar w:fldCharType="separate"/>
        </w:r>
        <w:r w:rsidR="00F36D55">
          <w:rPr>
            <w:webHidden/>
          </w:rPr>
          <w:t>34</w:t>
        </w:r>
        <w:r w:rsidR="00A20550">
          <w:rPr>
            <w:webHidden/>
          </w:rPr>
          <w:fldChar w:fldCharType="end"/>
        </w:r>
      </w:hyperlink>
    </w:p>
    <w:p w:rsidR="00F36D55" w:rsidRDefault="00347F6B">
      <w:pPr>
        <w:pStyle w:val="TOC1"/>
        <w:tabs>
          <w:tab w:val="left" w:pos="480"/>
        </w:tabs>
        <w:rPr>
          <w:rFonts w:asciiTheme="minorHAnsi" w:eastAsiaTheme="minorEastAsia" w:hAnsiTheme="minorHAnsi" w:cstheme="minorBidi"/>
          <w:color w:val="auto"/>
          <w:sz w:val="24"/>
          <w:lang w:val="en-CA" w:eastAsia="ja-JP"/>
        </w:rPr>
      </w:pPr>
      <w:hyperlink w:anchor="_Toc444165151" w:history="1">
        <w:r w:rsidR="00F36D55" w:rsidRPr="006A6BF4">
          <w:rPr>
            <w:rStyle w:val="Hyperlink"/>
          </w:rPr>
          <w:t>20</w:t>
        </w:r>
        <w:r w:rsidR="00F36D55">
          <w:rPr>
            <w:rFonts w:asciiTheme="minorHAnsi" w:eastAsiaTheme="minorEastAsia" w:hAnsiTheme="minorHAnsi" w:cstheme="minorBidi"/>
            <w:color w:val="auto"/>
            <w:sz w:val="24"/>
            <w:lang w:val="en-CA" w:eastAsia="ja-JP"/>
          </w:rPr>
          <w:tab/>
        </w:r>
        <w:r w:rsidR="00F36D55" w:rsidRPr="006A6BF4">
          <w:rPr>
            <w:rStyle w:val="Hyperlink"/>
          </w:rPr>
          <w:t>Recreational Programs and Activities</w:t>
        </w:r>
        <w:r w:rsidR="00F36D55">
          <w:rPr>
            <w:webHidden/>
          </w:rPr>
          <w:tab/>
        </w:r>
        <w:r w:rsidR="00A20550">
          <w:rPr>
            <w:webHidden/>
          </w:rPr>
          <w:fldChar w:fldCharType="begin"/>
        </w:r>
        <w:r w:rsidR="00F36D55">
          <w:rPr>
            <w:webHidden/>
          </w:rPr>
          <w:instrText xml:space="preserve"> PAGEREF _Toc444165151 \h </w:instrText>
        </w:r>
        <w:r w:rsidR="00A20550">
          <w:rPr>
            <w:webHidden/>
          </w:rPr>
        </w:r>
        <w:r w:rsidR="00A20550">
          <w:rPr>
            <w:webHidden/>
          </w:rPr>
          <w:fldChar w:fldCharType="separate"/>
        </w:r>
        <w:r w:rsidR="00F36D55">
          <w:rPr>
            <w:webHidden/>
          </w:rPr>
          <w:t>35</w:t>
        </w:r>
        <w:r w:rsidR="00A20550">
          <w:rPr>
            <w:webHidden/>
          </w:rPr>
          <w:fldChar w:fldCharType="end"/>
        </w:r>
      </w:hyperlink>
    </w:p>
    <w:p w:rsidR="00F36D55" w:rsidRDefault="00347F6B">
      <w:pPr>
        <w:pStyle w:val="TOC1"/>
        <w:tabs>
          <w:tab w:val="left" w:pos="480"/>
        </w:tabs>
        <w:rPr>
          <w:rFonts w:asciiTheme="minorHAnsi" w:eastAsiaTheme="minorEastAsia" w:hAnsiTheme="minorHAnsi" w:cstheme="minorBidi"/>
          <w:color w:val="auto"/>
          <w:sz w:val="24"/>
          <w:lang w:val="en-CA" w:eastAsia="ja-JP"/>
        </w:rPr>
      </w:pPr>
      <w:hyperlink w:anchor="_Toc444165152" w:history="1">
        <w:r w:rsidR="00F36D55" w:rsidRPr="006A6BF4">
          <w:rPr>
            <w:rStyle w:val="Hyperlink"/>
          </w:rPr>
          <w:t>21</w:t>
        </w:r>
        <w:r w:rsidR="00F36D55">
          <w:rPr>
            <w:rFonts w:asciiTheme="minorHAnsi" w:eastAsiaTheme="minorEastAsia" w:hAnsiTheme="minorHAnsi" w:cstheme="minorBidi"/>
            <w:color w:val="auto"/>
            <w:sz w:val="24"/>
            <w:lang w:val="en-CA" w:eastAsia="ja-JP"/>
          </w:rPr>
          <w:tab/>
        </w:r>
        <w:r w:rsidR="00F36D55" w:rsidRPr="006A6BF4">
          <w:rPr>
            <w:rStyle w:val="Hyperlink"/>
          </w:rPr>
          <w:t>Respite Care</w:t>
        </w:r>
        <w:r w:rsidR="00F36D55">
          <w:rPr>
            <w:webHidden/>
          </w:rPr>
          <w:tab/>
        </w:r>
        <w:r w:rsidR="00A20550">
          <w:rPr>
            <w:webHidden/>
          </w:rPr>
          <w:fldChar w:fldCharType="begin"/>
        </w:r>
        <w:r w:rsidR="00F36D55">
          <w:rPr>
            <w:webHidden/>
          </w:rPr>
          <w:instrText xml:space="preserve"> PAGEREF _Toc444165152 \h </w:instrText>
        </w:r>
        <w:r w:rsidR="00A20550">
          <w:rPr>
            <w:webHidden/>
          </w:rPr>
        </w:r>
        <w:r w:rsidR="00A20550">
          <w:rPr>
            <w:webHidden/>
          </w:rPr>
          <w:fldChar w:fldCharType="separate"/>
        </w:r>
        <w:r w:rsidR="00F36D55">
          <w:rPr>
            <w:webHidden/>
          </w:rPr>
          <w:t>40</w:t>
        </w:r>
        <w:r w:rsidR="00A20550">
          <w:rPr>
            <w:webHidden/>
          </w:rPr>
          <w:fldChar w:fldCharType="end"/>
        </w:r>
      </w:hyperlink>
    </w:p>
    <w:p w:rsidR="00F36D55" w:rsidRDefault="00347F6B">
      <w:pPr>
        <w:pStyle w:val="TOC1"/>
        <w:tabs>
          <w:tab w:val="left" w:pos="480"/>
        </w:tabs>
        <w:rPr>
          <w:rFonts w:asciiTheme="minorHAnsi" w:eastAsiaTheme="minorEastAsia" w:hAnsiTheme="minorHAnsi" w:cstheme="minorBidi"/>
          <w:color w:val="auto"/>
          <w:sz w:val="24"/>
          <w:lang w:val="en-CA" w:eastAsia="ja-JP"/>
        </w:rPr>
      </w:pPr>
      <w:hyperlink w:anchor="_Toc444165153" w:history="1">
        <w:r w:rsidR="00F36D55" w:rsidRPr="006A6BF4">
          <w:rPr>
            <w:rStyle w:val="Hyperlink"/>
          </w:rPr>
          <w:t>22</w:t>
        </w:r>
        <w:r w:rsidR="00F36D55">
          <w:rPr>
            <w:rFonts w:asciiTheme="minorHAnsi" w:eastAsiaTheme="minorEastAsia" w:hAnsiTheme="minorHAnsi" w:cstheme="minorBidi"/>
            <w:color w:val="auto"/>
            <w:sz w:val="24"/>
            <w:lang w:val="en-CA" w:eastAsia="ja-JP"/>
          </w:rPr>
          <w:tab/>
        </w:r>
        <w:r w:rsidR="00F36D55" w:rsidRPr="006A6BF4">
          <w:rPr>
            <w:rStyle w:val="Hyperlink"/>
          </w:rPr>
          <w:t>Support Resources and Support Groups</w:t>
        </w:r>
        <w:r w:rsidR="00F36D55">
          <w:rPr>
            <w:webHidden/>
          </w:rPr>
          <w:tab/>
        </w:r>
        <w:r w:rsidR="00A20550">
          <w:rPr>
            <w:webHidden/>
          </w:rPr>
          <w:fldChar w:fldCharType="begin"/>
        </w:r>
        <w:r w:rsidR="00F36D55">
          <w:rPr>
            <w:webHidden/>
          </w:rPr>
          <w:instrText xml:space="preserve"> PAGEREF _Toc444165153 \h </w:instrText>
        </w:r>
        <w:r w:rsidR="00A20550">
          <w:rPr>
            <w:webHidden/>
          </w:rPr>
        </w:r>
        <w:r w:rsidR="00A20550">
          <w:rPr>
            <w:webHidden/>
          </w:rPr>
          <w:fldChar w:fldCharType="separate"/>
        </w:r>
        <w:r w:rsidR="00F36D55">
          <w:rPr>
            <w:webHidden/>
          </w:rPr>
          <w:t>41</w:t>
        </w:r>
        <w:r w:rsidR="00A20550">
          <w:rPr>
            <w:webHidden/>
          </w:rPr>
          <w:fldChar w:fldCharType="end"/>
        </w:r>
      </w:hyperlink>
    </w:p>
    <w:p w:rsidR="00F36D55" w:rsidRDefault="00347F6B">
      <w:pPr>
        <w:pStyle w:val="TOC1"/>
        <w:tabs>
          <w:tab w:val="left" w:pos="480"/>
        </w:tabs>
        <w:rPr>
          <w:rFonts w:asciiTheme="minorHAnsi" w:eastAsiaTheme="minorEastAsia" w:hAnsiTheme="minorHAnsi" w:cstheme="minorBidi"/>
          <w:color w:val="auto"/>
          <w:sz w:val="24"/>
          <w:lang w:val="en-CA" w:eastAsia="ja-JP"/>
        </w:rPr>
      </w:pPr>
      <w:hyperlink w:anchor="_Toc444165154" w:history="1">
        <w:r w:rsidR="00F36D55" w:rsidRPr="006A6BF4">
          <w:rPr>
            <w:rStyle w:val="Hyperlink"/>
          </w:rPr>
          <w:t>23</w:t>
        </w:r>
        <w:r w:rsidR="00F36D55">
          <w:rPr>
            <w:rFonts w:asciiTheme="minorHAnsi" w:eastAsiaTheme="minorEastAsia" w:hAnsiTheme="minorHAnsi" w:cstheme="minorBidi"/>
            <w:color w:val="auto"/>
            <w:sz w:val="24"/>
            <w:lang w:val="en-CA" w:eastAsia="ja-JP"/>
          </w:rPr>
          <w:tab/>
        </w:r>
        <w:r w:rsidR="00F36D55" w:rsidRPr="006A6BF4">
          <w:rPr>
            <w:rStyle w:val="Hyperlink"/>
          </w:rPr>
          <w:t>Life and Social Skills</w:t>
        </w:r>
        <w:r w:rsidR="00F36D55">
          <w:rPr>
            <w:webHidden/>
          </w:rPr>
          <w:tab/>
        </w:r>
        <w:r w:rsidR="00A20550">
          <w:rPr>
            <w:webHidden/>
          </w:rPr>
          <w:fldChar w:fldCharType="begin"/>
        </w:r>
        <w:r w:rsidR="00F36D55">
          <w:rPr>
            <w:webHidden/>
          </w:rPr>
          <w:instrText xml:space="preserve"> PAGEREF _Toc444165154 \h </w:instrText>
        </w:r>
        <w:r w:rsidR="00A20550">
          <w:rPr>
            <w:webHidden/>
          </w:rPr>
        </w:r>
        <w:r w:rsidR="00A20550">
          <w:rPr>
            <w:webHidden/>
          </w:rPr>
          <w:fldChar w:fldCharType="separate"/>
        </w:r>
        <w:r w:rsidR="00F36D55">
          <w:rPr>
            <w:webHidden/>
          </w:rPr>
          <w:t>45</w:t>
        </w:r>
        <w:r w:rsidR="00A20550">
          <w:rPr>
            <w:webHidden/>
          </w:rPr>
          <w:fldChar w:fldCharType="end"/>
        </w:r>
      </w:hyperlink>
    </w:p>
    <w:p w:rsidR="00F36D55" w:rsidRDefault="00347F6B">
      <w:pPr>
        <w:pStyle w:val="TOC1"/>
        <w:tabs>
          <w:tab w:val="left" w:pos="480"/>
        </w:tabs>
        <w:rPr>
          <w:rFonts w:asciiTheme="minorHAnsi" w:eastAsiaTheme="minorEastAsia" w:hAnsiTheme="minorHAnsi" w:cstheme="minorBidi"/>
          <w:color w:val="auto"/>
          <w:sz w:val="24"/>
          <w:lang w:val="en-CA" w:eastAsia="ja-JP"/>
        </w:rPr>
      </w:pPr>
      <w:hyperlink w:anchor="_Toc444165155" w:history="1">
        <w:r w:rsidR="00F36D55" w:rsidRPr="006A6BF4">
          <w:rPr>
            <w:rStyle w:val="Hyperlink"/>
          </w:rPr>
          <w:t>24</w:t>
        </w:r>
        <w:r w:rsidR="00F36D55">
          <w:rPr>
            <w:rFonts w:asciiTheme="minorHAnsi" w:eastAsiaTheme="minorEastAsia" w:hAnsiTheme="minorHAnsi" w:cstheme="minorBidi"/>
            <w:color w:val="auto"/>
            <w:sz w:val="24"/>
            <w:lang w:val="en-CA" w:eastAsia="ja-JP"/>
          </w:rPr>
          <w:tab/>
        </w:r>
        <w:r w:rsidR="00F36D55" w:rsidRPr="006A6BF4">
          <w:rPr>
            <w:rStyle w:val="Hyperlink"/>
          </w:rPr>
          <w:t>Day Programs, Employment Skills &amp; Supported Employment</w:t>
        </w:r>
        <w:r w:rsidR="00F36D55">
          <w:rPr>
            <w:webHidden/>
          </w:rPr>
          <w:tab/>
        </w:r>
        <w:r w:rsidR="00A20550">
          <w:rPr>
            <w:webHidden/>
          </w:rPr>
          <w:fldChar w:fldCharType="begin"/>
        </w:r>
        <w:r w:rsidR="00F36D55">
          <w:rPr>
            <w:webHidden/>
          </w:rPr>
          <w:instrText xml:space="preserve"> PAGEREF _Toc444165155 \h </w:instrText>
        </w:r>
        <w:r w:rsidR="00A20550">
          <w:rPr>
            <w:webHidden/>
          </w:rPr>
        </w:r>
        <w:r w:rsidR="00A20550">
          <w:rPr>
            <w:webHidden/>
          </w:rPr>
          <w:fldChar w:fldCharType="separate"/>
        </w:r>
        <w:r w:rsidR="00F36D55">
          <w:rPr>
            <w:webHidden/>
          </w:rPr>
          <w:t>47</w:t>
        </w:r>
        <w:r w:rsidR="00A20550">
          <w:rPr>
            <w:webHidden/>
          </w:rPr>
          <w:fldChar w:fldCharType="end"/>
        </w:r>
      </w:hyperlink>
    </w:p>
    <w:p w:rsidR="00F36D55" w:rsidRDefault="00347F6B">
      <w:pPr>
        <w:pStyle w:val="TOC1"/>
        <w:tabs>
          <w:tab w:val="left" w:pos="480"/>
        </w:tabs>
        <w:rPr>
          <w:rFonts w:asciiTheme="minorHAnsi" w:eastAsiaTheme="minorEastAsia" w:hAnsiTheme="minorHAnsi" w:cstheme="minorBidi"/>
          <w:color w:val="auto"/>
          <w:sz w:val="24"/>
          <w:lang w:val="en-CA" w:eastAsia="ja-JP"/>
        </w:rPr>
      </w:pPr>
      <w:hyperlink w:anchor="_Toc444165156" w:history="1">
        <w:r w:rsidR="00F36D55" w:rsidRPr="006A6BF4">
          <w:rPr>
            <w:rStyle w:val="Hyperlink"/>
          </w:rPr>
          <w:t>25</w:t>
        </w:r>
        <w:r w:rsidR="00F36D55">
          <w:rPr>
            <w:rFonts w:asciiTheme="minorHAnsi" w:eastAsiaTheme="minorEastAsia" w:hAnsiTheme="minorHAnsi" w:cstheme="minorBidi"/>
            <w:color w:val="auto"/>
            <w:sz w:val="24"/>
            <w:lang w:val="en-CA" w:eastAsia="ja-JP"/>
          </w:rPr>
          <w:tab/>
        </w:r>
        <w:r w:rsidR="00F36D55" w:rsidRPr="006A6BF4">
          <w:rPr>
            <w:rStyle w:val="Hyperlink"/>
          </w:rPr>
          <w:t>Group Homes and Residential Programmes</w:t>
        </w:r>
        <w:r w:rsidR="00F36D55">
          <w:rPr>
            <w:webHidden/>
          </w:rPr>
          <w:tab/>
        </w:r>
        <w:r w:rsidR="00A20550">
          <w:rPr>
            <w:webHidden/>
          </w:rPr>
          <w:fldChar w:fldCharType="begin"/>
        </w:r>
        <w:r w:rsidR="00F36D55">
          <w:rPr>
            <w:webHidden/>
          </w:rPr>
          <w:instrText xml:space="preserve"> PAGEREF _Toc444165156 \h </w:instrText>
        </w:r>
        <w:r w:rsidR="00A20550">
          <w:rPr>
            <w:webHidden/>
          </w:rPr>
        </w:r>
        <w:r w:rsidR="00A20550">
          <w:rPr>
            <w:webHidden/>
          </w:rPr>
          <w:fldChar w:fldCharType="separate"/>
        </w:r>
        <w:r w:rsidR="00F36D55">
          <w:rPr>
            <w:webHidden/>
          </w:rPr>
          <w:t>49</w:t>
        </w:r>
        <w:r w:rsidR="00A20550">
          <w:rPr>
            <w:webHidden/>
          </w:rPr>
          <w:fldChar w:fldCharType="end"/>
        </w:r>
      </w:hyperlink>
    </w:p>
    <w:p w:rsidR="00F36D55" w:rsidRDefault="00347F6B">
      <w:pPr>
        <w:pStyle w:val="TOC1"/>
        <w:tabs>
          <w:tab w:val="left" w:pos="480"/>
        </w:tabs>
        <w:rPr>
          <w:rFonts w:asciiTheme="minorHAnsi" w:eastAsiaTheme="minorEastAsia" w:hAnsiTheme="minorHAnsi" w:cstheme="minorBidi"/>
          <w:color w:val="auto"/>
          <w:sz w:val="24"/>
          <w:lang w:val="en-CA" w:eastAsia="ja-JP"/>
        </w:rPr>
      </w:pPr>
      <w:hyperlink w:anchor="_Toc444165157" w:history="1">
        <w:r w:rsidR="00F36D55" w:rsidRPr="006A6BF4">
          <w:rPr>
            <w:rStyle w:val="Hyperlink"/>
          </w:rPr>
          <w:t>26</w:t>
        </w:r>
        <w:r w:rsidR="00F36D55">
          <w:rPr>
            <w:rFonts w:asciiTheme="minorHAnsi" w:eastAsiaTheme="minorEastAsia" w:hAnsiTheme="minorHAnsi" w:cstheme="minorBidi"/>
            <w:color w:val="auto"/>
            <w:sz w:val="24"/>
            <w:lang w:val="en-CA" w:eastAsia="ja-JP"/>
          </w:rPr>
          <w:tab/>
        </w:r>
        <w:r w:rsidR="00F36D55" w:rsidRPr="006A6BF4">
          <w:rPr>
            <w:rStyle w:val="Hyperlink"/>
          </w:rPr>
          <w:t>Financial Support and Housing</w:t>
        </w:r>
        <w:r w:rsidR="00F36D55">
          <w:rPr>
            <w:webHidden/>
          </w:rPr>
          <w:tab/>
        </w:r>
        <w:r w:rsidR="00A20550">
          <w:rPr>
            <w:webHidden/>
          </w:rPr>
          <w:fldChar w:fldCharType="begin"/>
        </w:r>
        <w:r w:rsidR="00F36D55">
          <w:rPr>
            <w:webHidden/>
          </w:rPr>
          <w:instrText xml:space="preserve"> PAGEREF _Toc444165157 \h </w:instrText>
        </w:r>
        <w:r w:rsidR="00A20550">
          <w:rPr>
            <w:webHidden/>
          </w:rPr>
        </w:r>
        <w:r w:rsidR="00A20550">
          <w:rPr>
            <w:webHidden/>
          </w:rPr>
          <w:fldChar w:fldCharType="separate"/>
        </w:r>
        <w:r w:rsidR="00F36D55">
          <w:rPr>
            <w:webHidden/>
          </w:rPr>
          <w:t>51</w:t>
        </w:r>
        <w:r w:rsidR="00A20550">
          <w:rPr>
            <w:webHidden/>
          </w:rPr>
          <w:fldChar w:fldCharType="end"/>
        </w:r>
      </w:hyperlink>
    </w:p>
    <w:p w:rsidR="00F36D55" w:rsidRDefault="00347F6B">
      <w:pPr>
        <w:pStyle w:val="TOC1"/>
        <w:tabs>
          <w:tab w:val="left" w:pos="480"/>
        </w:tabs>
        <w:rPr>
          <w:rFonts w:asciiTheme="minorHAnsi" w:eastAsiaTheme="minorEastAsia" w:hAnsiTheme="minorHAnsi" w:cstheme="minorBidi"/>
          <w:color w:val="auto"/>
          <w:sz w:val="24"/>
          <w:lang w:val="en-CA" w:eastAsia="ja-JP"/>
        </w:rPr>
      </w:pPr>
      <w:hyperlink w:anchor="_Toc444165158" w:history="1">
        <w:r w:rsidR="00F36D55" w:rsidRPr="006A6BF4">
          <w:rPr>
            <w:rStyle w:val="Hyperlink"/>
          </w:rPr>
          <w:t>27</w:t>
        </w:r>
        <w:r w:rsidR="00F36D55">
          <w:rPr>
            <w:rFonts w:asciiTheme="minorHAnsi" w:eastAsiaTheme="minorEastAsia" w:hAnsiTheme="minorHAnsi" w:cstheme="minorBidi"/>
            <w:color w:val="auto"/>
            <w:sz w:val="24"/>
            <w:lang w:val="en-CA" w:eastAsia="ja-JP"/>
          </w:rPr>
          <w:tab/>
        </w:r>
        <w:r w:rsidR="00F36D55" w:rsidRPr="006A6BF4">
          <w:rPr>
            <w:rStyle w:val="Hyperlink"/>
          </w:rPr>
          <w:t>Preschools</w:t>
        </w:r>
        <w:r w:rsidR="00F36D55">
          <w:rPr>
            <w:webHidden/>
          </w:rPr>
          <w:tab/>
        </w:r>
        <w:r w:rsidR="00A20550">
          <w:rPr>
            <w:webHidden/>
          </w:rPr>
          <w:fldChar w:fldCharType="begin"/>
        </w:r>
        <w:r w:rsidR="00F36D55">
          <w:rPr>
            <w:webHidden/>
          </w:rPr>
          <w:instrText xml:space="preserve"> PAGEREF _Toc444165158 \h </w:instrText>
        </w:r>
        <w:r w:rsidR="00A20550">
          <w:rPr>
            <w:webHidden/>
          </w:rPr>
        </w:r>
        <w:r w:rsidR="00A20550">
          <w:rPr>
            <w:webHidden/>
          </w:rPr>
          <w:fldChar w:fldCharType="separate"/>
        </w:r>
        <w:r w:rsidR="00F36D55">
          <w:rPr>
            <w:webHidden/>
          </w:rPr>
          <w:t>53</w:t>
        </w:r>
        <w:r w:rsidR="00A20550">
          <w:rPr>
            <w:webHidden/>
          </w:rPr>
          <w:fldChar w:fldCharType="end"/>
        </w:r>
      </w:hyperlink>
    </w:p>
    <w:p w:rsidR="00F36D55" w:rsidRDefault="00347F6B">
      <w:pPr>
        <w:pStyle w:val="TOC1"/>
        <w:tabs>
          <w:tab w:val="left" w:pos="480"/>
        </w:tabs>
        <w:rPr>
          <w:rFonts w:asciiTheme="minorHAnsi" w:eastAsiaTheme="minorEastAsia" w:hAnsiTheme="minorHAnsi" w:cstheme="minorBidi"/>
          <w:color w:val="auto"/>
          <w:sz w:val="24"/>
          <w:lang w:val="en-CA" w:eastAsia="ja-JP"/>
        </w:rPr>
      </w:pPr>
      <w:hyperlink w:anchor="_Toc444165159" w:history="1">
        <w:r w:rsidR="00F36D55" w:rsidRPr="006A6BF4">
          <w:rPr>
            <w:rStyle w:val="Hyperlink"/>
          </w:rPr>
          <w:t>28</w:t>
        </w:r>
        <w:r w:rsidR="00F36D55">
          <w:rPr>
            <w:rFonts w:asciiTheme="minorHAnsi" w:eastAsiaTheme="minorEastAsia" w:hAnsiTheme="minorHAnsi" w:cstheme="minorBidi"/>
            <w:color w:val="auto"/>
            <w:sz w:val="24"/>
            <w:lang w:val="en-CA" w:eastAsia="ja-JP"/>
          </w:rPr>
          <w:tab/>
        </w:r>
        <w:r w:rsidR="00F36D55" w:rsidRPr="006A6BF4">
          <w:rPr>
            <w:rStyle w:val="Hyperlink"/>
          </w:rPr>
          <w:t>Day care Providers/Care-givers</w:t>
        </w:r>
        <w:r w:rsidR="00F36D55">
          <w:rPr>
            <w:webHidden/>
          </w:rPr>
          <w:tab/>
        </w:r>
        <w:r w:rsidR="00A20550">
          <w:rPr>
            <w:webHidden/>
          </w:rPr>
          <w:fldChar w:fldCharType="begin"/>
        </w:r>
        <w:r w:rsidR="00F36D55">
          <w:rPr>
            <w:webHidden/>
          </w:rPr>
          <w:instrText xml:space="preserve"> PAGEREF _Toc444165159 \h </w:instrText>
        </w:r>
        <w:r w:rsidR="00A20550">
          <w:rPr>
            <w:webHidden/>
          </w:rPr>
        </w:r>
        <w:r w:rsidR="00A20550">
          <w:rPr>
            <w:webHidden/>
          </w:rPr>
          <w:fldChar w:fldCharType="separate"/>
        </w:r>
        <w:r w:rsidR="00F36D55">
          <w:rPr>
            <w:webHidden/>
          </w:rPr>
          <w:t>54</w:t>
        </w:r>
        <w:r w:rsidR="00A20550">
          <w:rPr>
            <w:webHidden/>
          </w:rPr>
          <w:fldChar w:fldCharType="end"/>
        </w:r>
      </w:hyperlink>
    </w:p>
    <w:p w:rsidR="00F36D55" w:rsidRDefault="00347F6B">
      <w:pPr>
        <w:pStyle w:val="TOC1"/>
        <w:tabs>
          <w:tab w:val="left" w:pos="480"/>
        </w:tabs>
        <w:rPr>
          <w:rFonts w:asciiTheme="minorHAnsi" w:eastAsiaTheme="minorEastAsia" w:hAnsiTheme="minorHAnsi" w:cstheme="minorBidi"/>
          <w:color w:val="auto"/>
          <w:sz w:val="24"/>
          <w:lang w:val="en-CA" w:eastAsia="ja-JP"/>
        </w:rPr>
      </w:pPr>
      <w:hyperlink w:anchor="_Toc444165160" w:history="1">
        <w:r w:rsidR="00F36D55" w:rsidRPr="006A6BF4">
          <w:rPr>
            <w:rStyle w:val="Hyperlink"/>
            <w:rFonts w:eastAsia="Courier New"/>
          </w:rPr>
          <w:t>29</w:t>
        </w:r>
        <w:r w:rsidR="00F36D55">
          <w:rPr>
            <w:rFonts w:asciiTheme="minorHAnsi" w:eastAsiaTheme="minorEastAsia" w:hAnsiTheme="minorHAnsi" w:cstheme="minorBidi"/>
            <w:color w:val="auto"/>
            <w:sz w:val="24"/>
            <w:lang w:val="en-CA" w:eastAsia="ja-JP"/>
          </w:rPr>
          <w:tab/>
        </w:r>
        <w:r w:rsidR="00F36D55" w:rsidRPr="006A6BF4">
          <w:rPr>
            <w:rStyle w:val="Hyperlink"/>
            <w:rFonts w:eastAsia="Courier New"/>
          </w:rPr>
          <w:t>Private Schools</w:t>
        </w:r>
        <w:r w:rsidR="00F36D55">
          <w:rPr>
            <w:webHidden/>
          </w:rPr>
          <w:tab/>
        </w:r>
        <w:r w:rsidR="00A20550">
          <w:rPr>
            <w:webHidden/>
          </w:rPr>
          <w:fldChar w:fldCharType="begin"/>
        </w:r>
        <w:r w:rsidR="00F36D55">
          <w:rPr>
            <w:webHidden/>
          </w:rPr>
          <w:instrText xml:space="preserve"> PAGEREF _Toc444165160 \h </w:instrText>
        </w:r>
        <w:r w:rsidR="00A20550">
          <w:rPr>
            <w:webHidden/>
          </w:rPr>
        </w:r>
        <w:r w:rsidR="00A20550">
          <w:rPr>
            <w:webHidden/>
          </w:rPr>
          <w:fldChar w:fldCharType="separate"/>
        </w:r>
        <w:r w:rsidR="00F36D55">
          <w:rPr>
            <w:webHidden/>
          </w:rPr>
          <w:t>55</w:t>
        </w:r>
        <w:r w:rsidR="00A20550">
          <w:rPr>
            <w:webHidden/>
          </w:rPr>
          <w:fldChar w:fldCharType="end"/>
        </w:r>
      </w:hyperlink>
    </w:p>
    <w:p w:rsidR="00F36D55" w:rsidRDefault="00347F6B">
      <w:pPr>
        <w:pStyle w:val="TOC1"/>
        <w:tabs>
          <w:tab w:val="left" w:pos="480"/>
        </w:tabs>
        <w:rPr>
          <w:rFonts w:asciiTheme="minorHAnsi" w:eastAsiaTheme="minorEastAsia" w:hAnsiTheme="minorHAnsi" w:cstheme="minorBidi"/>
          <w:color w:val="auto"/>
          <w:sz w:val="24"/>
          <w:lang w:val="en-CA" w:eastAsia="ja-JP"/>
        </w:rPr>
      </w:pPr>
      <w:hyperlink w:anchor="_Toc444165161" w:history="1">
        <w:r w:rsidR="00F36D55" w:rsidRPr="006A6BF4">
          <w:rPr>
            <w:rStyle w:val="Hyperlink"/>
          </w:rPr>
          <w:t>30</w:t>
        </w:r>
        <w:r w:rsidR="00F36D55">
          <w:rPr>
            <w:rFonts w:asciiTheme="minorHAnsi" w:eastAsiaTheme="minorEastAsia" w:hAnsiTheme="minorHAnsi" w:cstheme="minorBidi"/>
            <w:color w:val="auto"/>
            <w:sz w:val="24"/>
            <w:lang w:val="en-CA" w:eastAsia="ja-JP"/>
          </w:rPr>
          <w:tab/>
        </w:r>
        <w:r w:rsidR="00F36D55" w:rsidRPr="006A6BF4">
          <w:rPr>
            <w:rStyle w:val="Hyperlink"/>
          </w:rPr>
          <w:t>Educational Services</w:t>
        </w:r>
        <w:r w:rsidR="00F36D55">
          <w:rPr>
            <w:webHidden/>
          </w:rPr>
          <w:tab/>
        </w:r>
        <w:r w:rsidR="00A20550">
          <w:rPr>
            <w:webHidden/>
          </w:rPr>
          <w:fldChar w:fldCharType="begin"/>
        </w:r>
        <w:r w:rsidR="00F36D55">
          <w:rPr>
            <w:webHidden/>
          </w:rPr>
          <w:instrText xml:space="preserve"> PAGEREF _Toc444165161 \h </w:instrText>
        </w:r>
        <w:r w:rsidR="00A20550">
          <w:rPr>
            <w:webHidden/>
          </w:rPr>
        </w:r>
        <w:r w:rsidR="00A20550">
          <w:rPr>
            <w:webHidden/>
          </w:rPr>
          <w:fldChar w:fldCharType="separate"/>
        </w:r>
        <w:r w:rsidR="00F36D55">
          <w:rPr>
            <w:webHidden/>
          </w:rPr>
          <w:t>56</w:t>
        </w:r>
        <w:r w:rsidR="00A20550">
          <w:rPr>
            <w:webHidden/>
          </w:rPr>
          <w:fldChar w:fldCharType="end"/>
        </w:r>
      </w:hyperlink>
    </w:p>
    <w:p w:rsidR="00F36D55" w:rsidRDefault="00347F6B">
      <w:pPr>
        <w:pStyle w:val="TOC1"/>
        <w:tabs>
          <w:tab w:val="left" w:pos="480"/>
        </w:tabs>
        <w:rPr>
          <w:rFonts w:asciiTheme="minorHAnsi" w:eastAsiaTheme="minorEastAsia" w:hAnsiTheme="minorHAnsi" w:cstheme="minorBidi"/>
          <w:color w:val="auto"/>
          <w:sz w:val="24"/>
          <w:lang w:val="en-CA" w:eastAsia="ja-JP"/>
        </w:rPr>
      </w:pPr>
      <w:hyperlink w:anchor="_Toc444165162" w:history="1">
        <w:r w:rsidR="00F36D55" w:rsidRPr="006A6BF4">
          <w:rPr>
            <w:rStyle w:val="Hyperlink"/>
            <w:rFonts w:eastAsia="Courier New"/>
          </w:rPr>
          <w:t>31</w:t>
        </w:r>
        <w:r w:rsidR="00F36D55">
          <w:rPr>
            <w:rFonts w:asciiTheme="minorHAnsi" w:eastAsiaTheme="minorEastAsia" w:hAnsiTheme="minorHAnsi" w:cstheme="minorBidi"/>
            <w:color w:val="auto"/>
            <w:sz w:val="24"/>
            <w:lang w:val="en-CA" w:eastAsia="ja-JP"/>
          </w:rPr>
          <w:tab/>
        </w:r>
        <w:r w:rsidR="00F36D55" w:rsidRPr="006A6BF4">
          <w:rPr>
            <w:rStyle w:val="Hyperlink"/>
            <w:rFonts w:eastAsia="Courier New"/>
          </w:rPr>
          <w:t>Special Education Advocates</w:t>
        </w:r>
        <w:r w:rsidR="00F36D55">
          <w:rPr>
            <w:webHidden/>
          </w:rPr>
          <w:tab/>
        </w:r>
        <w:r w:rsidR="00A20550">
          <w:rPr>
            <w:webHidden/>
          </w:rPr>
          <w:fldChar w:fldCharType="begin"/>
        </w:r>
        <w:r w:rsidR="00F36D55">
          <w:rPr>
            <w:webHidden/>
          </w:rPr>
          <w:instrText xml:space="preserve"> PAGEREF _Toc444165162 \h </w:instrText>
        </w:r>
        <w:r w:rsidR="00A20550">
          <w:rPr>
            <w:webHidden/>
          </w:rPr>
        </w:r>
        <w:r w:rsidR="00A20550">
          <w:rPr>
            <w:webHidden/>
          </w:rPr>
          <w:fldChar w:fldCharType="separate"/>
        </w:r>
        <w:r w:rsidR="00F36D55">
          <w:rPr>
            <w:webHidden/>
          </w:rPr>
          <w:t>57</w:t>
        </w:r>
        <w:r w:rsidR="00A20550">
          <w:rPr>
            <w:webHidden/>
          </w:rPr>
          <w:fldChar w:fldCharType="end"/>
        </w:r>
      </w:hyperlink>
    </w:p>
    <w:p w:rsidR="00F36D55" w:rsidRDefault="00347F6B">
      <w:pPr>
        <w:pStyle w:val="TOC1"/>
        <w:tabs>
          <w:tab w:val="left" w:pos="480"/>
        </w:tabs>
        <w:rPr>
          <w:rFonts w:asciiTheme="minorHAnsi" w:eastAsiaTheme="minorEastAsia" w:hAnsiTheme="minorHAnsi" w:cstheme="minorBidi"/>
          <w:color w:val="auto"/>
          <w:sz w:val="24"/>
          <w:lang w:val="en-CA" w:eastAsia="ja-JP"/>
        </w:rPr>
      </w:pPr>
      <w:hyperlink w:anchor="_Toc444165163" w:history="1">
        <w:r w:rsidR="00F36D55" w:rsidRPr="006A6BF4">
          <w:rPr>
            <w:rStyle w:val="Hyperlink"/>
          </w:rPr>
          <w:t>32</w:t>
        </w:r>
        <w:r w:rsidR="00F36D55">
          <w:rPr>
            <w:rFonts w:asciiTheme="minorHAnsi" w:eastAsiaTheme="minorEastAsia" w:hAnsiTheme="minorHAnsi" w:cstheme="minorBidi"/>
            <w:color w:val="auto"/>
            <w:sz w:val="24"/>
            <w:lang w:val="en-CA" w:eastAsia="ja-JP"/>
          </w:rPr>
          <w:tab/>
        </w:r>
        <w:r w:rsidR="00F36D55" w:rsidRPr="006A6BF4">
          <w:rPr>
            <w:rStyle w:val="Hyperlink"/>
          </w:rPr>
          <w:t>School-Related Problems, Issues and Information</w:t>
        </w:r>
        <w:r w:rsidR="00F36D55">
          <w:rPr>
            <w:webHidden/>
          </w:rPr>
          <w:tab/>
        </w:r>
        <w:r w:rsidR="00A20550">
          <w:rPr>
            <w:webHidden/>
          </w:rPr>
          <w:fldChar w:fldCharType="begin"/>
        </w:r>
        <w:r w:rsidR="00F36D55">
          <w:rPr>
            <w:webHidden/>
          </w:rPr>
          <w:instrText xml:space="preserve"> PAGEREF _Toc444165163 \h </w:instrText>
        </w:r>
        <w:r w:rsidR="00A20550">
          <w:rPr>
            <w:webHidden/>
          </w:rPr>
        </w:r>
        <w:r w:rsidR="00A20550">
          <w:rPr>
            <w:webHidden/>
          </w:rPr>
          <w:fldChar w:fldCharType="separate"/>
        </w:r>
        <w:r w:rsidR="00F36D55">
          <w:rPr>
            <w:webHidden/>
          </w:rPr>
          <w:t>58</w:t>
        </w:r>
        <w:r w:rsidR="00A20550">
          <w:rPr>
            <w:webHidden/>
          </w:rPr>
          <w:fldChar w:fldCharType="end"/>
        </w:r>
      </w:hyperlink>
    </w:p>
    <w:p w:rsidR="00F36D55" w:rsidRDefault="00347F6B">
      <w:pPr>
        <w:pStyle w:val="TOC1"/>
        <w:tabs>
          <w:tab w:val="left" w:pos="480"/>
        </w:tabs>
        <w:rPr>
          <w:rFonts w:asciiTheme="minorHAnsi" w:eastAsiaTheme="minorEastAsia" w:hAnsiTheme="minorHAnsi" w:cstheme="minorBidi"/>
          <w:color w:val="auto"/>
          <w:sz w:val="24"/>
          <w:lang w:val="en-CA" w:eastAsia="ja-JP"/>
        </w:rPr>
      </w:pPr>
      <w:hyperlink w:anchor="_Toc444165164" w:history="1">
        <w:r w:rsidR="00F36D55" w:rsidRPr="006A6BF4">
          <w:rPr>
            <w:rStyle w:val="Hyperlink"/>
          </w:rPr>
          <w:t>33</w:t>
        </w:r>
        <w:r w:rsidR="00F36D55">
          <w:rPr>
            <w:rFonts w:asciiTheme="minorHAnsi" w:eastAsiaTheme="minorEastAsia" w:hAnsiTheme="minorHAnsi" w:cstheme="minorBidi"/>
            <w:color w:val="auto"/>
            <w:sz w:val="24"/>
            <w:lang w:val="en-CA" w:eastAsia="ja-JP"/>
          </w:rPr>
          <w:tab/>
        </w:r>
        <w:r w:rsidR="00F36D55" w:rsidRPr="006A6BF4">
          <w:rPr>
            <w:rStyle w:val="Hyperlink"/>
          </w:rPr>
          <w:t>Scholarships</w:t>
        </w:r>
        <w:r w:rsidR="00F36D55">
          <w:rPr>
            <w:webHidden/>
          </w:rPr>
          <w:tab/>
        </w:r>
        <w:r w:rsidR="00A20550">
          <w:rPr>
            <w:webHidden/>
          </w:rPr>
          <w:fldChar w:fldCharType="begin"/>
        </w:r>
        <w:r w:rsidR="00F36D55">
          <w:rPr>
            <w:webHidden/>
          </w:rPr>
          <w:instrText xml:space="preserve"> PAGEREF _Toc444165164 \h </w:instrText>
        </w:r>
        <w:r w:rsidR="00A20550">
          <w:rPr>
            <w:webHidden/>
          </w:rPr>
        </w:r>
        <w:r w:rsidR="00A20550">
          <w:rPr>
            <w:webHidden/>
          </w:rPr>
          <w:fldChar w:fldCharType="separate"/>
        </w:r>
        <w:r w:rsidR="00F36D55">
          <w:rPr>
            <w:webHidden/>
          </w:rPr>
          <w:t>60</w:t>
        </w:r>
        <w:r w:rsidR="00A20550">
          <w:rPr>
            <w:webHidden/>
          </w:rPr>
          <w:fldChar w:fldCharType="end"/>
        </w:r>
      </w:hyperlink>
    </w:p>
    <w:p w:rsidR="00F36D55" w:rsidRDefault="00347F6B">
      <w:pPr>
        <w:pStyle w:val="TOC1"/>
        <w:tabs>
          <w:tab w:val="left" w:pos="480"/>
        </w:tabs>
        <w:rPr>
          <w:rFonts w:asciiTheme="minorHAnsi" w:eastAsiaTheme="minorEastAsia" w:hAnsiTheme="minorHAnsi" w:cstheme="minorBidi"/>
          <w:color w:val="auto"/>
          <w:sz w:val="24"/>
          <w:lang w:val="en-CA" w:eastAsia="ja-JP"/>
        </w:rPr>
      </w:pPr>
      <w:hyperlink w:anchor="_Toc444165165" w:history="1">
        <w:r w:rsidR="00F36D55" w:rsidRPr="006A6BF4">
          <w:rPr>
            <w:rStyle w:val="Hyperlink"/>
          </w:rPr>
          <w:t>34</w:t>
        </w:r>
        <w:r w:rsidR="00F36D55">
          <w:rPr>
            <w:rFonts w:asciiTheme="minorHAnsi" w:eastAsiaTheme="minorEastAsia" w:hAnsiTheme="minorHAnsi" w:cstheme="minorBidi"/>
            <w:color w:val="auto"/>
            <w:sz w:val="24"/>
            <w:lang w:val="en-CA" w:eastAsia="ja-JP"/>
          </w:rPr>
          <w:tab/>
        </w:r>
        <w:r w:rsidR="00F36D55" w:rsidRPr="006A6BF4">
          <w:rPr>
            <w:rStyle w:val="Hyperlink"/>
          </w:rPr>
          <w:t>Tax Credit Information</w:t>
        </w:r>
        <w:r w:rsidR="00F36D55">
          <w:rPr>
            <w:webHidden/>
          </w:rPr>
          <w:tab/>
        </w:r>
        <w:r w:rsidR="00A20550">
          <w:rPr>
            <w:webHidden/>
          </w:rPr>
          <w:fldChar w:fldCharType="begin"/>
        </w:r>
        <w:r w:rsidR="00F36D55">
          <w:rPr>
            <w:webHidden/>
          </w:rPr>
          <w:instrText xml:space="preserve"> PAGEREF _Toc444165165 \h </w:instrText>
        </w:r>
        <w:r w:rsidR="00A20550">
          <w:rPr>
            <w:webHidden/>
          </w:rPr>
        </w:r>
        <w:r w:rsidR="00A20550">
          <w:rPr>
            <w:webHidden/>
          </w:rPr>
          <w:fldChar w:fldCharType="separate"/>
        </w:r>
        <w:r w:rsidR="00F36D55">
          <w:rPr>
            <w:webHidden/>
          </w:rPr>
          <w:t>61</w:t>
        </w:r>
        <w:r w:rsidR="00A20550">
          <w:rPr>
            <w:webHidden/>
          </w:rPr>
          <w:fldChar w:fldCharType="end"/>
        </w:r>
      </w:hyperlink>
    </w:p>
    <w:p w:rsidR="00F36D55" w:rsidRDefault="00347F6B">
      <w:pPr>
        <w:pStyle w:val="TOC1"/>
        <w:tabs>
          <w:tab w:val="left" w:pos="480"/>
        </w:tabs>
        <w:rPr>
          <w:rFonts w:asciiTheme="minorHAnsi" w:eastAsiaTheme="minorEastAsia" w:hAnsiTheme="minorHAnsi" w:cstheme="minorBidi"/>
          <w:color w:val="auto"/>
          <w:sz w:val="24"/>
          <w:lang w:val="en-CA" w:eastAsia="ja-JP"/>
        </w:rPr>
      </w:pPr>
      <w:hyperlink w:anchor="_Toc444165166" w:history="1">
        <w:r w:rsidR="00F36D55" w:rsidRPr="006A6BF4">
          <w:rPr>
            <w:rStyle w:val="Hyperlink"/>
          </w:rPr>
          <w:t>35</w:t>
        </w:r>
        <w:r w:rsidR="00F36D55">
          <w:rPr>
            <w:rFonts w:asciiTheme="minorHAnsi" w:eastAsiaTheme="minorEastAsia" w:hAnsiTheme="minorHAnsi" w:cstheme="minorBidi"/>
            <w:color w:val="auto"/>
            <w:sz w:val="24"/>
            <w:lang w:val="en-CA" w:eastAsia="ja-JP"/>
          </w:rPr>
          <w:tab/>
        </w:r>
        <w:r w:rsidR="00F36D55" w:rsidRPr="006A6BF4">
          <w:rPr>
            <w:rStyle w:val="Hyperlink"/>
          </w:rPr>
          <w:t>Guardianship and Trust Funds</w:t>
        </w:r>
        <w:r w:rsidR="00F36D55">
          <w:rPr>
            <w:webHidden/>
          </w:rPr>
          <w:tab/>
        </w:r>
        <w:r w:rsidR="00A20550">
          <w:rPr>
            <w:webHidden/>
          </w:rPr>
          <w:fldChar w:fldCharType="begin"/>
        </w:r>
        <w:r w:rsidR="00F36D55">
          <w:rPr>
            <w:webHidden/>
          </w:rPr>
          <w:instrText xml:space="preserve"> PAGEREF _Toc444165166 \h </w:instrText>
        </w:r>
        <w:r w:rsidR="00A20550">
          <w:rPr>
            <w:webHidden/>
          </w:rPr>
        </w:r>
        <w:r w:rsidR="00A20550">
          <w:rPr>
            <w:webHidden/>
          </w:rPr>
          <w:fldChar w:fldCharType="separate"/>
        </w:r>
        <w:r w:rsidR="00F36D55">
          <w:rPr>
            <w:webHidden/>
          </w:rPr>
          <w:t>62</w:t>
        </w:r>
        <w:r w:rsidR="00A20550">
          <w:rPr>
            <w:webHidden/>
          </w:rPr>
          <w:fldChar w:fldCharType="end"/>
        </w:r>
      </w:hyperlink>
    </w:p>
    <w:p w:rsidR="00F36D55" w:rsidRDefault="00347F6B">
      <w:pPr>
        <w:pStyle w:val="TOC1"/>
        <w:tabs>
          <w:tab w:val="left" w:pos="480"/>
        </w:tabs>
        <w:rPr>
          <w:rFonts w:asciiTheme="minorHAnsi" w:eastAsiaTheme="minorEastAsia" w:hAnsiTheme="minorHAnsi" w:cstheme="minorBidi"/>
          <w:color w:val="auto"/>
          <w:sz w:val="24"/>
          <w:lang w:val="en-CA" w:eastAsia="ja-JP"/>
        </w:rPr>
      </w:pPr>
      <w:hyperlink w:anchor="_Toc444165167" w:history="1">
        <w:r w:rsidR="00F36D55" w:rsidRPr="006A6BF4">
          <w:rPr>
            <w:rStyle w:val="Hyperlink"/>
          </w:rPr>
          <w:t>36</w:t>
        </w:r>
        <w:r w:rsidR="00F36D55">
          <w:rPr>
            <w:rFonts w:asciiTheme="minorHAnsi" w:eastAsiaTheme="minorEastAsia" w:hAnsiTheme="minorHAnsi" w:cstheme="minorBidi"/>
            <w:color w:val="auto"/>
            <w:sz w:val="24"/>
            <w:lang w:val="en-CA" w:eastAsia="ja-JP"/>
          </w:rPr>
          <w:tab/>
        </w:r>
        <w:r w:rsidR="00F36D55" w:rsidRPr="006A6BF4">
          <w:rPr>
            <w:rStyle w:val="Hyperlink"/>
          </w:rPr>
          <w:t>Personal Security and Safety</w:t>
        </w:r>
        <w:r w:rsidR="00F36D55">
          <w:rPr>
            <w:webHidden/>
          </w:rPr>
          <w:tab/>
        </w:r>
        <w:r w:rsidR="00A20550">
          <w:rPr>
            <w:webHidden/>
          </w:rPr>
          <w:fldChar w:fldCharType="begin"/>
        </w:r>
        <w:r w:rsidR="00F36D55">
          <w:rPr>
            <w:webHidden/>
          </w:rPr>
          <w:instrText xml:space="preserve"> PAGEREF _Toc444165167 \h </w:instrText>
        </w:r>
        <w:r w:rsidR="00A20550">
          <w:rPr>
            <w:webHidden/>
          </w:rPr>
        </w:r>
        <w:r w:rsidR="00A20550">
          <w:rPr>
            <w:webHidden/>
          </w:rPr>
          <w:fldChar w:fldCharType="separate"/>
        </w:r>
        <w:r w:rsidR="00F36D55">
          <w:rPr>
            <w:webHidden/>
          </w:rPr>
          <w:t>63</w:t>
        </w:r>
        <w:r w:rsidR="00A20550">
          <w:rPr>
            <w:webHidden/>
          </w:rPr>
          <w:fldChar w:fldCharType="end"/>
        </w:r>
      </w:hyperlink>
    </w:p>
    <w:p w:rsidR="00F36D55" w:rsidRDefault="00347F6B">
      <w:pPr>
        <w:pStyle w:val="TOC1"/>
        <w:tabs>
          <w:tab w:val="left" w:pos="480"/>
        </w:tabs>
        <w:rPr>
          <w:rFonts w:asciiTheme="minorHAnsi" w:eastAsiaTheme="minorEastAsia" w:hAnsiTheme="minorHAnsi" w:cstheme="minorBidi"/>
          <w:color w:val="auto"/>
          <w:sz w:val="24"/>
          <w:lang w:val="en-CA" w:eastAsia="ja-JP"/>
        </w:rPr>
      </w:pPr>
      <w:hyperlink w:anchor="_Toc444165168" w:history="1">
        <w:r w:rsidR="00F36D55" w:rsidRPr="006A6BF4">
          <w:rPr>
            <w:rStyle w:val="Hyperlink"/>
          </w:rPr>
          <w:t>37</w:t>
        </w:r>
        <w:r w:rsidR="00F36D55">
          <w:rPr>
            <w:rFonts w:asciiTheme="minorHAnsi" w:eastAsiaTheme="minorEastAsia" w:hAnsiTheme="minorHAnsi" w:cstheme="minorBidi"/>
            <w:color w:val="auto"/>
            <w:sz w:val="24"/>
            <w:lang w:val="en-CA" w:eastAsia="ja-JP"/>
          </w:rPr>
          <w:tab/>
        </w:r>
        <w:r w:rsidR="00F36D55" w:rsidRPr="006A6BF4">
          <w:rPr>
            <w:rStyle w:val="Hyperlink"/>
          </w:rPr>
          <w:t>Transportation</w:t>
        </w:r>
        <w:r w:rsidR="00F36D55">
          <w:rPr>
            <w:webHidden/>
          </w:rPr>
          <w:tab/>
        </w:r>
        <w:r w:rsidR="00A20550">
          <w:rPr>
            <w:webHidden/>
          </w:rPr>
          <w:fldChar w:fldCharType="begin"/>
        </w:r>
        <w:r w:rsidR="00F36D55">
          <w:rPr>
            <w:webHidden/>
          </w:rPr>
          <w:instrText xml:space="preserve"> PAGEREF _Toc444165168 \h </w:instrText>
        </w:r>
        <w:r w:rsidR="00A20550">
          <w:rPr>
            <w:webHidden/>
          </w:rPr>
        </w:r>
        <w:r w:rsidR="00A20550">
          <w:rPr>
            <w:webHidden/>
          </w:rPr>
          <w:fldChar w:fldCharType="separate"/>
        </w:r>
        <w:r w:rsidR="00F36D55">
          <w:rPr>
            <w:webHidden/>
          </w:rPr>
          <w:t>64</w:t>
        </w:r>
        <w:r w:rsidR="00A20550">
          <w:rPr>
            <w:webHidden/>
          </w:rPr>
          <w:fldChar w:fldCharType="end"/>
        </w:r>
      </w:hyperlink>
    </w:p>
    <w:p w:rsidR="00F36D55" w:rsidRDefault="00347F6B">
      <w:pPr>
        <w:pStyle w:val="TOC1"/>
        <w:tabs>
          <w:tab w:val="left" w:pos="480"/>
        </w:tabs>
        <w:rPr>
          <w:rFonts w:asciiTheme="minorHAnsi" w:eastAsiaTheme="minorEastAsia" w:hAnsiTheme="minorHAnsi" w:cstheme="minorBidi"/>
          <w:color w:val="auto"/>
          <w:sz w:val="24"/>
          <w:lang w:val="en-CA" w:eastAsia="ja-JP"/>
        </w:rPr>
      </w:pPr>
      <w:hyperlink w:anchor="_Toc444165169" w:history="1">
        <w:r w:rsidR="00F36D55" w:rsidRPr="006A6BF4">
          <w:rPr>
            <w:rStyle w:val="Hyperlink"/>
          </w:rPr>
          <w:t>38</w:t>
        </w:r>
        <w:r w:rsidR="00F36D55">
          <w:rPr>
            <w:rFonts w:asciiTheme="minorHAnsi" w:eastAsiaTheme="minorEastAsia" w:hAnsiTheme="minorHAnsi" w:cstheme="minorBidi"/>
            <w:color w:val="auto"/>
            <w:sz w:val="24"/>
            <w:lang w:val="en-CA" w:eastAsia="ja-JP"/>
          </w:rPr>
          <w:tab/>
        </w:r>
        <w:r w:rsidR="00F36D55" w:rsidRPr="006A6BF4">
          <w:rPr>
            <w:rStyle w:val="Hyperlink"/>
          </w:rPr>
          <w:t>Resources (materials, pictures, equipment etc.)</w:t>
        </w:r>
        <w:r w:rsidR="00F36D55">
          <w:rPr>
            <w:webHidden/>
          </w:rPr>
          <w:tab/>
        </w:r>
        <w:r w:rsidR="00A20550">
          <w:rPr>
            <w:webHidden/>
          </w:rPr>
          <w:fldChar w:fldCharType="begin"/>
        </w:r>
        <w:r w:rsidR="00F36D55">
          <w:rPr>
            <w:webHidden/>
          </w:rPr>
          <w:instrText xml:space="preserve"> PAGEREF _Toc444165169 \h </w:instrText>
        </w:r>
        <w:r w:rsidR="00A20550">
          <w:rPr>
            <w:webHidden/>
          </w:rPr>
        </w:r>
        <w:r w:rsidR="00A20550">
          <w:rPr>
            <w:webHidden/>
          </w:rPr>
          <w:fldChar w:fldCharType="separate"/>
        </w:r>
        <w:r w:rsidR="00F36D55">
          <w:rPr>
            <w:webHidden/>
          </w:rPr>
          <w:t>65</w:t>
        </w:r>
        <w:r w:rsidR="00A20550">
          <w:rPr>
            <w:webHidden/>
          </w:rPr>
          <w:fldChar w:fldCharType="end"/>
        </w:r>
      </w:hyperlink>
    </w:p>
    <w:p w:rsidR="00F36D55" w:rsidRDefault="00347F6B">
      <w:pPr>
        <w:pStyle w:val="TOC1"/>
        <w:tabs>
          <w:tab w:val="left" w:pos="480"/>
        </w:tabs>
        <w:rPr>
          <w:rFonts w:asciiTheme="minorHAnsi" w:eastAsiaTheme="minorEastAsia" w:hAnsiTheme="minorHAnsi" w:cstheme="minorBidi"/>
          <w:color w:val="auto"/>
          <w:sz w:val="24"/>
          <w:lang w:val="en-CA" w:eastAsia="ja-JP"/>
        </w:rPr>
      </w:pPr>
      <w:hyperlink w:anchor="_Toc444165170" w:history="1">
        <w:r w:rsidR="00F36D55" w:rsidRPr="006A6BF4">
          <w:rPr>
            <w:rStyle w:val="Hyperlink"/>
          </w:rPr>
          <w:t>39</w:t>
        </w:r>
        <w:r w:rsidR="00F36D55">
          <w:rPr>
            <w:rFonts w:asciiTheme="minorHAnsi" w:eastAsiaTheme="minorEastAsia" w:hAnsiTheme="minorHAnsi" w:cstheme="minorBidi"/>
            <w:color w:val="auto"/>
            <w:sz w:val="24"/>
            <w:lang w:val="en-CA" w:eastAsia="ja-JP"/>
          </w:rPr>
          <w:tab/>
        </w:r>
        <w:r w:rsidR="00F36D55" w:rsidRPr="006A6BF4">
          <w:rPr>
            <w:rStyle w:val="Hyperlink"/>
          </w:rPr>
          <w:t>Website Resources</w:t>
        </w:r>
        <w:r w:rsidR="00F36D55">
          <w:rPr>
            <w:webHidden/>
          </w:rPr>
          <w:tab/>
        </w:r>
        <w:r w:rsidR="00A20550">
          <w:rPr>
            <w:webHidden/>
          </w:rPr>
          <w:fldChar w:fldCharType="begin"/>
        </w:r>
        <w:r w:rsidR="00F36D55">
          <w:rPr>
            <w:webHidden/>
          </w:rPr>
          <w:instrText xml:space="preserve"> PAGEREF _Toc444165170 \h </w:instrText>
        </w:r>
        <w:r w:rsidR="00A20550">
          <w:rPr>
            <w:webHidden/>
          </w:rPr>
        </w:r>
        <w:r w:rsidR="00A20550">
          <w:rPr>
            <w:webHidden/>
          </w:rPr>
          <w:fldChar w:fldCharType="separate"/>
        </w:r>
        <w:r w:rsidR="00F36D55">
          <w:rPr>
            <w:webHidden/>
          </w:rPr>
          <w:t>67</w:t>
        </w:r>
        <w:r w:rsidR="00A20550">
          <w:rPr>
            <w:webHidden/>
          </w:rPr>
          <w:fldChar w:fldCharType="end"/>
        </w:r>
      </w:hyperlink>
    </w:p>
    <w:p w:rsidR="00D81580" w:rsidRPr="0031119A" w:rsidRDefault="00A20550">
      <w:pPr>
        <w:rPr>
          <w:noProof/>
        </w:rPr>
        <w:sectPr w:rsidR="00D81580" w:rsidRPr="0031119A" w:rsidSect="00F539C1">
          <w:footerReference w:type="default" r:id="rId12"/>
          <w:pgSz w:w="12240" w:h="15840" w:code="1"/>
          <w:pgMar w:top="720" w:right="720" w:bottom="821" w:left="720" w:header="0" w:footer="0" w:gutter="0"/>
          <w:pgNumType w:start="1"/>
          <w:cols w:space="720"/>
          <w:docGrid w:linePitch="360"/>
        </w:sectPr>
      </w:pPr>
      <w:r w:rsidRPr="0031119A">
        <w:rPr>
          <w:noProof/>
        </w:rPr>
        <w:fldChar w:fldCharType="end"/>
      </w:r>
    </w:p>
    <w:p w:rsidR="002D5118" w:rsidRDefault="002D5118" w:rsidP="000226E4">
      <w:pPr>
        <w:pStyle w:val="Heading1"/>
      </w:pPr>
      <w:bookmarkStart w:id="1" w:name="_Toc444165132"/>
      <w:bookmarkStart w:id="2" w:name="_Toc152911039"/>
      <w:bookmarkStart w:id="3" w:name="_Toc412637925"/>
      <w:r>
        <w:lastRenderedPageBreak/>
        <w:t>Introduction</w:t>
      </w:r>
      <w:bookmarkEnd w:id="1"/>
    </w:p>
    <w:p w:rsidR="002D5118" w:rsidRDefault="002D5118" w:rsidP="002D5118">
      <w:r w:rsidRPr="0031119A">
        <w:t>The intention of this document is to serve as a reference of services available in the Ottawa area that may be of interest to families touched by autism spectrum disorder.  Much of the information has been taken from recommendations from parents of children with autism spectrum disorder.</w:t>
      </w:r>
      <w:r w:rsidR="00085D41">
        <w:t xml:space="preserve">  (CT last updated V1.0)</w:t>
      </w:r>
    </w:p>
    <w:p w:rsidR="00A92BF7" w:rsidRDefault="00A92BF7" w:rsidP="002D5118"/>
    <w:p w:rsidR="00A92BF7" w:rsidRDefault="00A92BF7" w:rsidP="002D5118">
      <w:r>
        <w:t>Please turn on the “Navigation Pane” to help with navigating the document.</w:t>
      </w:r>
    </w:p>
    <w:p w:rsidR="002D5118" w:rsidRDefault="002D5118" w:rsidP="002D5118"/>
    <w:p w:rsidR="002D5118" w:rsidRPr="002D5118" w:rsidRDefault="002D5118" w:rsidP="002D5118">
      <w:pPr>
        <w:rPr>
          <w:rStyle w:val="Hyperlink"/>
        </w:rPr>
      </w:pPr>
      <w:r>
        <w:rPr>
          <w:shd w:val="clear" w:color="auto" w:fill="FFFFFF"/>
        </w:rPr>
        <w:t xml:space="preserve">This document can be found on Facebook with the group name “Ottawa Directory of ASD Services” whose link is </w:t>
      </w:r>
      <w:r w:rsidR="00A20550">
        <w:fldChar w:fldCharType="begin"/>
      </w:r>
      <w:r>
        <w:instrText xml:space="preserve"> HYPERLINK "http://www.facebook.com/groups/348926905313387" </w:instrText>
      </w:r>
      <w:r w:rsidR="00A20550">
        <w:fldChar w:fldCharType="separate"/>
      </w:r>
      <w:r w:rsidRPr="002D5118">
        <w:rPr>
          <w:rStyle w:val="Hyperlink"/>
        </w:rPr>
        <w:t>https://www.facebook.com/groups/348926905313387/.</w:t>
      </w:r>
    </w:p>
    <w:p w:rsidR="002D5118" w:rsidRDefault="00A20550" w:rsidP="002D5118">
      <w:r>
        <w:fldChar w:fldCharType="end"/>
      </w:r>
    </w:p>
    <w:p w:rsidR="00CE79F4" w:rsidRDefault="00CE79F4" w:rsidP="00CE79F4">
      <w:pPr>
        <w:pStyle w:val="Heading2"/>
      </w:pPr>
      <w:r>
        <w:t>Where to Start?</w:t>
      </w:r>
    </w:p>
    <w:p w:rsidR="00CC2200" w:rsidRDefault="00CC2200" w:rsidP="00CC2200"/>
    <w:p w:rsidR="007A689C" w:rsidRDefault="007A689C" w:rsidP="00CC2200">
      <w:r>
        <w:t xml:space="preserve">The autism journey can be quite daunting at first.  Finding information can be difficult.  </w:t>
      </w:r>
      <w:r w:rsidR="00CC2200">
        <w:t xml:space="preserve">This section contains some </w:t>
      </w:r>
      <w:r>
        <w:t>links to information</w:t>
      </w:r>
      <w:r w:rsidR="00A92BF7">
        <w:t xml:space="preserve"> that can be helpful when you are first looking for information.  </w:t>
      </w:r>
    </w:p>
    <w:p w:rsidR="00A92BF7" w:rsidRDefault="00A92BF7" w:rsidP="00CC22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672"/>
        <w:gridCol w:w="3672"/>
        <w:gridCol w:w="3672"/>
      </w:tblGrid>
      <w:tr w:rsidR="00CB16B2" w:rsidRPr="004A0B51" w:rsidTr="004A0B51">
        <w:tc>
          <w:tcPr>
            <w:tcW w:w="3672" w:type="dxa"/>
            <w:shd w:val="clear" w:color="auto" w:fill="auto"/>
          </w:tcPr>
          <w:p w:rsidR="00CB16B2" w:rsidRPr="004A0B51" w:rsidRDefault="00CB16B2" w:rsidP="00CC2200">
            <w:pPr>
              <w:rPr>
                <w:b/>
              </w:rPr>
            </w:pPr>
            <w:r w:rsidRPr="004A0B51">
              <w:rPr>
                <w:b/>
              </w:rPr>
              <w:t>Link</w:t>
            </w:r>
          </w:p>
        </w:tc>
        <w:tc>
          <w:tcPr>
            <w:tcW w:w="3672" w:type="dxa"/>
            <w:shd w:val="clear" w:color="auto" w:fill="auto"/>
          </w:tcPr>
          <w:p w:rsidR="00CB16B2" w:rsidRPr="004A0B51" w:rsidRDefault="00CB16B2" w:rsidP="00CC2200">
            <w:pPr>
              <w:rPr>
                <w:b/>
              </w:rPr>
            </w:pPr>
            <w:r w:rsidRPr="004A0B51">
              <w:rPr>
                <w:b/>
              </w:rPr>
              <w:t>Description</w:t>
            </w:r>
          </w:p>
        </w:tc>
        <w:tc>
          <w:tcPr>
            <w:tcW w:w="3672" w:type="dxa"/>
            <w:shd w:val="clear" w:color="auto" w:fill="auto"/>
          </w:tcPr>
          <w:p w:rsidR="00CB16B2" w:rsidRPr="004A0B51" w:rsidRDefault="00CB16B2" w:rsidP="00CC2200">
            <w:pPr>
              <w:rPr>
                <w:b/>
              </w:rPr>
            </w:pPr>
            <w:r w:rsidRPr="004A0B51">
              <w:rPr>
                <w:b/>
              </w:rPr>
              <w:t>Comments</w:t>
            </w:r>
            <w:r w:rsidR="00483E57">
              <w:rPr>
                <w:b/>
              </w:rPr>
              <w:t xml:space="preserve"> by CT</w:t>
            </w:r>
          </w:p>
        </w:tc>
      </w:tr>
      <w:tr w:rsidR="003637F3" w:rsidRPr="004A0B51" w:rsidTr="004A0B51">
        <w:trPr>
          <w:trHeight w:val="152"/>
        </w:trPr>
        <w:tc>
          <w:tcPr>
            <w:tcW w:w="3672" w:type="dxa"/>
            <w:shd w:val="clear" w:color="auto" w:fill="auto"/>
          </w:tcPr>
          <w:p w:rsidR="003637F3" w:rsidRPr="004A0B51" w:rsidRDefault="00347F6B" w:rsidP="004A0B51">
            <w:hyperlink r:id="rId13" w:history="1">
              <w:r w:rsidR="003637F3" w:rsidRPr="006B5042">
                <w:rPr>
                  <w:rStyle w:val="Hyperlink"/>
                </w:rPr>
                <w:t>https://www.scsottawa.on.ca/</w:t>
              </w:r>
            </w:hyperlink>
            <w:r w:rsidR="003637F3" w:rsidRPr="004A0B51">
              <w:t xml:space="preserve"> </w:t>
            </w:r>
          </w:p>
        </w:tc>
        <w:tc>
          <w:tcPr>
            <w:tcW w:w="3672" w:type="dxa"/>
            <w:shd w:val="clear" w:color="auto" w:fill="auto"/>
          </w:tcPr>
          <w:p w:rsidR="003637F3" w:rsidRPr="004A0B51" w:rsidRDefault="003637F3" w:rsidP="004A0B51">
            <w:r w:rsidRPr="004A0B51">
              <w:t>Service Coordination (SCS) is the initial contact for individuals who have a developmental disability or autism in the Ottawa region. We help people find the supports and services in the community that are needed to assist them in their daily lives. One of our important goals is to empower families/individuals to make informed choices about the supports they seek.</w:t>
            </w:r>
          </w:p>
        </w:tc>
        <w:tc>
          <w:tcPr>
            <w:tcW w:w="3672" w:type="dxa"/>
            <w:shd w:val="clear" w:color="auto" w:fill="auto"/>
          </w:tcPr>
          <w:p w:rsidR="003637F3" w:rsidRPr="004A0B51" w:rsidRDefault="003637F3" w:rsidP="004A0B51">
            <w:r w:rsidRPr="004A0B51">
              <w:t>Start Here!</w:t>
            </w:r>
          </w:p>
          <w:p w:rsidR="003637F3" w:rsidRPr="004A0B51" w:rsidRDefault="003637F3" w:rsidP="004A0B51">
            <w:r w:rsidRPr="004A0B51">
              <w:t xml:space="preserve">You do need an autism diagnosis to be assigned a case worker; however, you can call to ask for general information.  </w:t>
            </w:r>
            <w:r w:rsidRPr="0060038C">
              <w:t>They will make sure that you know about all of the government funded programs</w:t>
            </w:r>
            <w:r w:rsidR="00A46B39" w:rsidRPr="0060038C">
              <w:t xml:space="preserve"> (i.e. ABA and IBI)</w:t>
            </w:r>
            <w:r w:rsidRPr="0060038C">
              <w:t xml:space="preserve"> you can apply for help and they will help you fill out the paperwork if you want.</w:t>
            </w:r>
          </w:p>
        </w:tc>
      </w:tr>
      <w:tr w:rsidR="00CB16B2" w:rsidRPr="004A0B51" w:rsidTr="004A0B51">
        <w:tc>
          <w:tcPr>
            <w:tcW w:w="3672" w:type="dxa"/>
            <w:shd w:val="clear" w:color="auto" w:fill="auto"/>
          </w:tcPr>
          <w:p w:rsidR="00CB16B2" w:rsidRPr="004A0B51" w:rsidRDefault="00347F6B" w:rsidP="00CB16B2">
            <w:hyperlink r:id="rId14" w:history="1">
              <w:r w:rsidR="00CB16B2">
                <w:rPr>
                  <w:rStyle w:val="Hyperlink"/>
                </w:rPr>
                <w:t>autismadvocacyottawa.wordpress.com/roadmap</w:t>
              </w:r>
            </w:hyperlink>
            <w:r w:rsidR="00CB16B2" w:rsidRPr="004A0B51">
              <w:t xml:space="preserve">  </w:t>
            </w:r>
          </w:p>
        </w:tc>
        <w:tc>
          <w:tcPr>
            <w:tcW w:w="3672" w:type="dxa"/>
            <w:shd w:val="clear" w:color="auto" w:fill="auto"/>
          </w:tcPr>
          <w:p w:rsidR="00CB16B2" w:rsidRDefault="00CB16B2" w:rsidP="00CC2200">
            <w:r w:rsidRPr="004A0B51">
              <w:t>The Ottawa Autism Roadmap was designed to be a visual tool to help the parents of children who A) suspect autism, or B) have been newly diagnosed.</w:t>
            </w:r>
          </w:p>
          <w:p w:rsidR="00483E57" w:rsidRDefault="00483E57" w:rsidP="00483E57">
            <w:r>
              <w:t>The Ottawa Autism Roadmap currently exists as a 1 page PDF with clickable links. There is also a 1 page accompanying “Services and Supports” sheet that you use during and after diagnosis.</w:t>
            </w:r>
          </w:p>
          <w:p w:rsidR="00483E57" w:rsidRPr="004A0B51" w:rsidRDefault="00483E57" w:rsidP="00483E57">
            <w:r>
              <w:t>Please use this road map as you please. Share it with others if you find it useful! Other road maps to help different age groups of people with ASD are in the works.</w:t>
            </w:r>
          </w:p>
        </w:tc>
        <w:tc>
          <w:tcPr>
            <w:tcW w:w="3672" w:type="dxa"/>
            <w:shd w:val="clear" w:color="auto" w:fill="auto"/>
          </w:tcPr>
          <w:p w:rsidR="00CB16B2" w:rsidRPr="004A0B51" w:rsidRDefault="006905EA" w:rsidP="006905EA">
            <w:r w:rsidRPr="004A0B51">
              <w:t>Concise overview of the government agencies and private service providers involved in the autism community.</w:t>
            </w:r>
          </w:p>
        </w:tc>
      </w:tr>
      <w:tr w:rsidR="00CB16B2" w:rsidRPr="004A0B51" w:rsidTr="004A0B51">
        <w:tc>
          <w:tcPr>
            <w:tcW w:w="3672" w:type="dxa"/>
            <w:shd w:val="clear" w:color="auto" w:fill="auto"/>
          </w:tcPr>
          <w:p w:rsidR="0080794A" w:rsidRPr="004A0B51" w:rsidRDefault="00347F6B" w:rsidP="00CC2200">
            <w:hyperlink r:id="rId15" w:history="1">
              <w:r w:rsidR="006905EA" w:rsidRPr="006B5042">
                <w:rPr>
                  <w:rStyle w:val="Hyperlink"/>
                </w:rPr>
                <w:t>autismsupportOttawa@yahoogroups.com</w:t>
              </w:r>
            </w:hyperlink>
          </w:p>
          <w:p w:rsidR="00CB16B2" w:rsidRPr="004A0B51" w:rsidRDefault="006905EA" w:rsidP="00CC2200">
            <w:r w:rsidRPr="004A0B51">
              <w:t xml:space="preserve"> </w:t>
            </w:r>
          </w:p>
          <w:p w:rsidR="006905EA" w:rsidRPr="004A0B51" w:rsidRDefault="00347F6B" w:rsidP="00CC2200">
            <w:hyperlink r:id="rId16" w:history="1">
              <w:r w:rsidR="006905EA" w:rsidRPr="006B5042">
                <w:rPr>
                  <w:rStyle w:val="Hyperlink"/>
                </w:rPr>
                <w:t>https://groups.yahoo.com/neo/groups/autismsupportOttawa/info</w:t>
              </w:r>
            </w:hyperlink>
            <w:r w:rsidR="006905EA" w:rsidRPr="004A0B51">
              <w:t xml:space="preserve"> </w:t>
            </w:r>
          </w:p>
        </w:tc>
        <w:tc>
          <w:tcPr>
            <w:tcW w:w="3672" w:type="dxa"/>
            <w:shd w:val="clear" w:color="auto" w:fill="auto"/>
          </w:tcPr>
          <w:p w:rsidR="00766ABF" w:rsidRPr="004A0B51" w:rsidRDefault="00766ABF" w:rsidP="00CC2200">
            <w:r w:rsidRPr="004A0B51">
              <w:t>A Yahoo group called “Autism Support Ottawa”.</w:t>
            </w:r>
          </w:p>
          <w:p w:rsidR="00CB16B2" w:rsidRPr="004A0B51" w:rsidRDefault="00766ABF" w:rsidP="00CC2200">
            <w:r w:rsidRPr="004A0B51">
              <w:t>A list for parents, professionals, and persons with autism/PDD in the Ottawa-Carleton region created to exchange information and resources, as well as to offer support.</w:t>
            </w:r>
          </w:p>
        </w:tc>
        <w:tc>
          <w:tcPr>
            <w:tcW w:w="3672" w:type="dxa"/>
            <w:shd w:val="clear" w:color="auto" w:fill="auto"/>
          </w:tcPr>
          <w:p w:rsidR="00A46B39" w:rsidRPr="004A0B51" w:rsidRDefault="00A46B39" w:rsidP="0080794A">
            <w:r w:rsidRPr="004A0B51">
              <w:t>Parent Support Forum</w:t>
            </w:r>
          </w:p>
          <w:p w:rsidR="00CB16B2" w:rsidRPr="004A0B51" w:rsidRDefault="0080794A" w:rsidP="0080794A">
            <w:r w:rsidRPr="004A0B51">
              <w:t>A great place to ask questions about service provider or for advice on parenting.  Many recreational activities (i.e. summer camps) are posted here as are community activities (i.e. autism walks).</w:t>
            </w:r>
          </w:p>
        </w:tc>
      </w:tr>
      <w:tr w:rsidR="00CB16B2" w:rsidRPr="004A0B51" w:rsidTr="004A0B51">
        <w:tc>
          <w:tcPr>
            <w:tcW w:w="3672" w:type="dxa"/>
            <w:shd w:val="clear" w:color="auto" w:fill="auto"/>
          </w:tcPr>
          <w:p w:rsidR="00CB16B2" w:rsidRPr="004A0B51" w:rsidRDefault="00347F6B" w:rsidP="00CC2200">
            <w:hyperlink r:id="rId17" w:history="1">
              <w:r w:rsidR="00766ABF" w:rsidRPr="006B5042">
                <w:rPr>
                  <w:rStyle w:val="Hyperlink"/>
                </w:rPr>
                <w:t>https://www.facebook.com/groups/431683703563382/</w:t>
              </w:r>
            </w:hyperlink>
            <w:r w:rsidR="00766ABF" w:rsidRPr="004A0B51">
              <w:t xml:space="preserve"> </w:t>
            </w:r>
          </w:p>
        </w:tc>
        <w:tc>
          <w:tcPr>
            <w:tcW w:w="3672" w:type="dxa"/>
            <w:shd w:val="clear" w:color="auto" w:fill="auto"/>
          </w:tcPr>
          <w:p w:rsidR="00CB16B2" w:rsidRPr="004A0B51" w:rsidRDefault="00766ABF" w:rsidP="00CC2200">
            <w:r w:rsidRPr="004A0B51">
              <w:t>A Facebook group called “Autism - Parent Support Group Ottawa(Canada)”.</w:t>
            </w:r>
          </w:p>
          <w:p w:rsidR="00766ABF" w:rsidRPr="004A0B51" w:rsidRDefault="00766ABF" w:rsidP="00766ABF">
            <w:r w:rsidRPr="004A0B51">
              <w:t xml:space="preserve">This is an informal support group for Moms, Dads and families who are dealing with a child or children with Autism on a personal level and needs support, advice or just to know you are not alone. </w:t>
            </w:r>
          </w:p>
          <w:p w:rsidR="00766ABF" w:rsidRPr="004A0B51" w:rsidRDefault="00766ABF" w:rsidP="00766ABF">
            <w:r w:rsidRPr="004A0B51">
              <w:t>Please feel free to chat, ask and answer questions, debate and discuss, vent and share successes or setbacks, ideas or great finds and resources.</w:t>
            </w:r>
          </w:p>
        </w:tc>
        <w:tc>
          <w:tcPr>
            <w:tcW w:w="3672" w:type="dxa"/>
            <w:shd w:val="clear" w:color="auto" w:fill="auto"/>
          </w:tcPr>
          <w:p w:rsidR="00A46B39" w:rsidRPr="004A0B51" w:rsidRDefault="00A46B39" w:rsidP="00A46B39">
            <w:r w:rsidRPr="004A0B51">
              <w:t>Parent Support Forum</w:t>
            </w:r>
          </w:p>
          <w:p w:rsidR="00CB16B2" w:rsidRPr="004A0B51" w:rsidRDefault="0080794A" w:rsidP="00CC2200">
            <w:r w:rsidRPr="004A0B51">
              <w:t>A great place to ask questions about service provider or for advice on parenting.   There’s also many posts from parents who need a friendly ear or words of encouragement.</w:t>
            </w:r>
          </w:p>
        </w:tc>
      </w:tr>
      <w:tr w:rsidR="007A689C" w:rsidRPr="004A0B51" w:rsidTr="004A0B51">
        <w:tc>
          <w:tcPr>
            <w:tcW w:w="3672" w:type="dxa"/>
            <w:shd w:val="clear" w:color="auto" w:fill="auto"/>
          </w:tcPr>
          <w:p w:rsidR="007A689C" w:rsidRPr="004A0B51" w:rsidRDefault="00347F6B" w:rsidP="00CC2200">
            <w:hyperlink r:id="rId18" w:history="1">
              <w:r w:rsidR="007A689C" w:rsidRPr="006B5042">
                <w:rPr>
                  <w:rStyle w:val="Hyperlink"/>
                </w:rPr>
                <w:t>http://www.children.gov.on.ca/htdocs/Eng</w:t>
              </w:r>
              <w:r w:rsidR="007A689C" w:rsidRPr="006B5042">
                <w:rPr>
                  <w:rStyle w:val="Hyperlink"/>
                </w:rPr>
                <w:lastRenderedPageBreak/>
                <w:t>lish/topics/specialneeds/autism/aprk/index.aspx</w:t>
              </w:r>
            </w:hyperlink>
            <w:r w:rsidR="007A689C" w:rsidRPr="004A0B51">
              <w:t xml:space="preserve"> and select the “kit” tab.</w:t>
            </w:r>
          </w:p>
        </w:tc>
        <w:tc>
          <w:tcPr>
            <w:tcW w:w="3672" w:type="dxa"/>
            <w:shd w:val="clear" w:color="auto" w:fill="auto"/>
          </w:tcPr>
          <w:p w:rsidR="007A689C" w:rsidRPr="004A0B51" w:rsidRDefault="007A689C" w:rsidP="007A689C">
            <w:r w:rsidRPr="004A0B51">
              <w:lastRenderedPageBreak/>
              <w:t>The goals for this Parent Resource Kit are:</w:t>
            </w:r>
          </w:p>
          <w:p w:rsidR="007A689C" w:rsidRPr="004A0B51" w:rsidRDefault="007A689C" w:rsidP="007A689C">
            <w:r w:rsidRPr="004A0B51">
              <w:lastRenderedPageBreak/>
              <w:t>1) To increase the understanding of parents and caregivers of children with autism spectrum disorder (ASD) and the range of programs and supports available across Ontario.</w:t>
            </w:r>
          </w:p>
          <w:p w:rsidR="007A689C" w:rsidRPr="004A0B51" w:rsidRDefault="007A689C" w:rsidP="007A689C">
            <w:r w:rsidRPr="004A0B51">
              <w:t>2) To increase the capacities of parents and families to support their child’s development by helping them plan for and access needed programs and supports by directing them to useful and credible resources, information, and supports across the province.</w:t>
            </w:r>
          </w:p>
          <w:p w:rsidR="007A689C" w:rsidRPr="004A0B51" w:rsidRDefault="007A689C" w:rsidP="007A689C">
            <w:r w:rsidRPr="004A0B51">
              <w:t>3) To provide the above assistance through a parent-centered perspective and help parents know they are not alone, through the voices of other parents, autism service providers, educators, health care providers, researchers, and other professionals.</w:t>
            </w:r>
          </w:p>
        </w:tc>
        <w:tc>
          <w:tcPr>
            <w:tcW w:w="3672" w:type="dxa"/>
            <w:shd w:val="clear" w:color="auto" w:fill="auto"/>
          </w:tcPr>
          <w:p w:rsidR="007A689C" w:rsidRPr="004A0B51" w:rsidRDefault="00D720D7" w:rsidP="00A46B39">
            <w:r>
              <w:lastRenderedPageBreak/>
              <w:t xml:space="preserve">This document is published by the </w:t>
            </w:r>
            <w:r>
              <w:lastRenderedPageBreak/>
              <w:t>Ministry of Children and Youth Services and has an abundance of information.  There are many links to other resources.</w:t>
            </w:r>
          </w:p>
        </w:tc>
      </w:tr>
    </w:tbl>
    <w:p w:rsidR="00CB16B2" w:rsidRDefault="00CB16B2" w:rsidP="00CC2200"/>
    <w:p w:rsidR="00576F94" w:rsidRPr="0031119A" w:rsidRDefault="00576F94" w:rsidP="000226E4">
      <w:pPr>
        <w:pStyle w:val="Heading1"/>
      </w:pPr>
      <w:bookmarkStart w:id="4" w:name="_Toc444165133"/>
      <w:r w:rsidRPr="0031119A">
        <w:lastRenderedPageBreak/>
        <w:t>Upcoming Events</w:t>
      </w:r>
      <w:bookmarkEnd w:id="4"/>
      <w:r w:rsidR="00544109">
        <w:t xml:space="preserve"> </w:t>
      </w:r>
    </w:p>
    <w:p w:rsidR="00576F94" w:rsidRPr="0031119A" w:rsidRDefault="00576F94" w:rsidP="00576F94">
      <w:pPr>
        <w:pStyle w:val="Heading2"/>
        <w:rPr>
          <w:i w:val="0"/>
        </w:rPr>
      </w:pPr>
      <w:r w:rsidRPr="0031119A">
        <w:rPr>
          <w:i w:val="0"/>
        </w:rPr>
        <w:t>Conferences</w:t>
      </w:r>
      <w:r w:rsidR="00BE01F0">
        <w:rPr>
          <w:i w:val="0"/>
        </w:rPr>
        <w:t>/Seminars/Workshops</w:t>
      </w:r>
      <w:r w:rsidRPr="0031119A">
        <w:rPr>
          <w:i w:val="0"/>
        </w:rPr>
        <w:t xml:space="preserve"> 201</w:t>
      </w:r>
      <w:r w:rsidR="00310A5B">
        <w:rPr>
          <w:i w:val="0"/>
        </w:rPr>
        <w:t>6</w:t>
      </w:r>
    </w:p>
    <w:p w:rsidR="00576F94" w:rsidRDefault="00576F94" w:rsidP="00576F94"/>
    <w:p w:rsidR="00576F94" w:rsidRPr="0031119A" w:rsidRDefault="00576F94" w:rsidP="00576F94">
      <w:pPr>
        <w:pStyle w:val="Heading2"/>
        <w:rPr>
          <w:i w:val="0"/>
        </w:rPr>
      </w:pPr>
      <w:r w:rsidRPr="0031119A">
        <w:rPr>
          <w:i w:val="0"/>
        </w:rPr>
        <w:t>March Break 201</w:t>
      </w:r>
      <w:r w:rsidR="00310A5B">
        <w:rPr>
          <w:i w:val="0"/>
        </w:rPr>
        <w:t>6</w:t>
      </w:r>
    </w:p>
    <w:p w:rsidR="00576F94" w:rsidRPr="0031119A" w:rsidRDefault="00025EE8" w:rsidP="00576F94">
      <w:r>
        <w:t>N/A</w:t>
      </w:r>
    </w:p>
    <w:p w:rsidR="00576F94" w:rsidRDefault="00576F94" w:rsidP="00576F94">
      <w:pPr>
        <w:pStyle w:val="Heading2"/>
        <w:rPr>
          <w:i w:val="0"/>
        </w:rPr>
      </w:pPr>
      <w:r w:rsidRPr="0031119A">
        <w:rPr>
          <w:i w:val="0"/>
        </w:rPr>
        <w:t>Spring/Summer 201</w:t>
      </w:r>
      <w:r w:rsidR="00310A5B">
        <w:rPr>
          <w:i w:val="0"/>
        </w:rPr>
        <w:t>6</w:t>
      </w:r>
    </w:p>
    <w:p w:rsidR="000F16A5" w:rsidRDefault="000F16A5" w:rsidP="00882E76"/>
    <w:p w:rsidR="000F16A5" w:rsidRDefault="000F16A5" w:rsidP="00882E76">
      <w:pPr>
        <w:pStyle w:val="Heading3"/>
      </w:pPr>
      <w:r>
        <w:t>Summer Camp Listing</w:t>
      </w:r>
    </w:p>
    <w:p w:rsidR="000F16A5" w:rsidRPr="000F16A5" w:rsidRDefault="000F16A5" w:rsidP="00882E76">
      <w:r w:rsidRPr="000F16A5">
        <w:t>http://www.specialneedsroadmaps.ca/special-needs-summer-camp-listing/</w:t>
      </w:r>
    </w:p>
    <w:p w:rsidR="00ED40C9" w:rsidRPr="00CA7CCE" w:rsidRDefault="00ED40C9" w:rsidP="00ED40C9">
      <w:pPr>
        <w:rPr>
          <w:szCs w:val="20"/>
        </w:rPr>
      </w:pPr>
    </w:p>
    <w:p w:rsidR="00064D63" w:rsidRPr="00CA7CCE" w:rsidRDefault="00064D63" w:rsidP="00CA7CCE">
      <w:pPr>
        <w:pStyle w:val="Heading3"/>
        <w:rPr>
          <w:szCs w:val="20"/>
        </w:rPr>
      </w:pPr>
      <w:r w:rsidRPr="00CA7CCE">
        <w:rPr>
          <w:szCs w:val="20"/>
        </w:rPr>
        <w:t>Spectrum Insights Social &amp; Life Skills Summer Camp 2016</w:t>
      </w:r>
    </w:p>
    <w:p w:rsidR="00064D63" w:rsidRPr="00CA7CCE" w:rsidRDefault="00064D63" w:rsidP="00064D63">
      <w:pPr>
        <w:widowControl w:val="0"/>
        <w:autoSpaceDE w:val="0"/>
        <w:autoSpaceDN w:val="0"/>
        <w:adjustRightInd w:val="0"/>
        <w:rPr>
          <w:color w:val="auto"/>
          <w:szCs w:val="20"/>
        </w:rPr>
      </w:pPr>
      <w:r w:rsidRPr="00CA7CCE">
        <w:rPr>
          <w:b/>
          <w:bCs/>
          <w:color w:val="3170B9"/>
          <w:szCs w:val="20"/>
        </w:rPr>
        <w:t xml:space="preserve">Summer Camp Booking 2016 </w:t>
      </w:r>
    </w:p>
    <w:p w:rsidR="00064D63" w:rsidRPr="00CA7CCE" w:rsidRDefault="00064D63" w:rsidP="00064D63">
      <w:pPr>
        <w:widowControl w:val="0"/>
        <w:autoSpaceDE w:val="0"/>
        <w:autoSpaceDN w:val="0"/>
        <w:adjustRightInd w:val="0"/>
        <w:rPr>
          <w:color w:val="auto"/>
          <w:szCs w:val="20"/>
        </w:rPr>
      </w:pPr>
    </w:p>
    <w:p w:rsidR="00064D63" w:rsidRPr="00CA7CCE" w:rsidRDefault="00064D63" w:rsidP="00064D63">
      <w:pPr>
        <w:widowControl w:val="0"/>
        <w:autoSpaceDE w:val="0"/>
        <w:autoSpaceDN w:val="0"/>
        <w:adjustRightInd w:val="0"/>
        <w:rPr>
          <w:color w:val="auto"/>
          <w:szCs w:val="20"/>
        </w:rPr>
      </w:pPr>
      <w:r w:rsidRPr="00CA7CCE">
        <w:rPr>
          <w:b/>
          <w:bCs/>
          <w:color w:val="FD8608"/>
          <w:szCs w:val="20"/>
        </w:rPr>
        <w:t>Spectrum Insights Summer Camp</w:t>
      </w:r>
      <w:r w:rsidRPr="00CA7CCE">
        <w:rPr>
          <w:color w:val="1F1F1F"/>
          <w:szCs w:val="20"/>
        </w:rPr>
        <w:t xml:space="preserve"> Boys and Girls ages 12-17</w:t>
      </w:r>
    </w:p>
    <w:p w:rsidR="00064D63" w:rsidRPr="00CA7CCE" w:rsidRDefault="00064D63" w:rsidP="00064D63">
      <w:pPr>
        <w:widowControl w:val="0"/>
        <w:numPr>
          <w:ilvl w:val="0"/>
          <w:numId w:val="35"/>
        </w:numPr>
        <w:tabs>
          <w:tab w:val="left" w:pos="220"/>
          <w:tab w:val="left" w:pos="720"/>
        </w:tabs>
        <w:autoSpaceDE w:val="0"/>
        <w:autoSpaceDN w:val="0"/>
        <w:adjustRightInd w:val="0"/>
        <w:ind w:hanging="720"/>
        <w:rPr>
          <w:color w:val="auto"/>
          <w:szCs w:val="20"/>
        </w:rPr>
      </w:pPr>
      <w:r w:rsidRPr="00CA7CCE">
        <w:rPr>
          <w:color w:val="1F1F1F"/>
          <w:szCs w:val="20"/>
        </w:rPr>
        <w:t>July 4-8, July 11-15, July 18-22, July 25-29, August 1-5</w:t>
      </w:r>
    </w:p>
    <w:p w:rsidR="00064D63" w:rsidRPr="00CA7CCE" w:rsidRDefault="00064D63" w:rsidP="00064D63">
      <w:pPr>
        <w:widowControl w:val="0"/>
        <w:numPr>
          <w:ilvl w:val="0"/>
          <w:numId w:val="35"/>
        </w:numPr>
        <w:tabs>
          <w:tab w:val="left" w:pos="220"/>
          <w:tab w:val="left" w:pos="720"/>
        </w:tabs>
        <w:autoSpaceDE w:val="0"/>
        <w:autoSpaceDN w:val="0"/>
        <w:adjustRightInd w:val="0"/>
        <w:ind w:hanging="720"/>
        <w:rPr>
          <w:color w:val="auto"/>
          <w:szCs w:val="20"/>
        </w:rPr>
      </w:pPr>
      <w:r w:rsidRPr="00CA7CCE">
        <w:rPr>
          <w:color w:val="1F1F1F"/>
          <w:szCs w:val="20"/>
        </w:rPr>
        <w:t>August 8-12, August 15-19, August 22-26</w:t>
      </w:r>
    </w:p>
    <w:p w:rsidR="00064D63" w:rsidRPr="00CA7CCE" w:rsidRDefault="00A20550" w:rsidP="00064D63">
      <w:pPr>
        <w:widowControl w:val="0"/>
        <w:autoSpaceDE w:val="0"/>
        <w:autoSpaceDN w:val="0"/>
        <w:adjustRightInd w:val="0"/>
        <w:rPr>
          <w:b/>
          <w:bCs/>
          <w:color w:val="FD8608"/>
          <w:szCs w:val="20"/>
        </w:rPr>
      </w:pPr>
      <w:r w:rsidRPr="00CA7CCE">
        <w:rPr>
          <w:color w:val="auto"/>
          <w:szCs w:val="20"/>
        </w:rPr>
        <w:fldChar w:fldCharType="begin"/>
      </w:r>
      <w:r w:rsidR="00064D63" w:rsidRPr="00CA7CCE">
        <w:rPr>
          <w:color w:val="auto"/>
          <w:szCs w:val="20"/>
        </w:rPr>
        <w:instrText>HYPERLINK "http://www.spectruminsights.ca/moving-forward-camp.html"</w:instrText>
      </w:r>
      <w:r w:rsidRPr="00CA7CCE">
        <w:rPr>
          <w:color w:val="auto"/>
          <w:szCs w:val="20"/>
        </w:rPr>
        <w:fldChar w:fldCharType="separate"/>
      </w:r>
    </w:p>
    <w:p w:rsidR="00064D63" w:rsidRPr="00CA7CCE" w:rsidRDefault="00A20550" w:rsidP="00064D63">
      <w:pPr>
        <w:widowControl w:val="0"/>
        <w:autoSpaceDE w:val="0"/>
        <w:autoSpaceDN w:val="0"/>
        <w:adjustRightInd w:val="0"/>
        <w:rPr>
          <w:color w:val="auto"/>
          <w:szCs w:val="20"/>
        </w:rPr>
      </w:pPr>
      <w:r w:rsidRPr="00CA7CCE">
        <w:rPr>
          <w:color w:val="auto"/>
          <w:szCs w:val="20"/>
        </w:rPr>
        <w:fldChar w:fldCharType="end"/>
      </w:r>
      <w:r w:rsidR="00064D63" w:rsidRPr="00CA7CCE">
        <w:rPr>
          <w:b/>
          <w:bCs/>
          <w:color w:val="386EFF"/>
          <w:szCs w:val="20"/>
        </w:rPr>
        <w:t xml:space="preserve">Moving Forward </w:t>
      </w:r>
      <w:hyperlink r:id="rId19" w:history="1">
        <w:r w:rsidR="00064D63" w:rsidRPr="00CA7CCE">
          <w:rPr>
            <w:color w:val="1F1F1F"/>
            <w:szCs w:val="20"/>
            <w:u w:val="single" w:color="1F1F1F"/>
          </w:rPr>
          <w:t>Adults ages 18 -25</w:t>
        </w:r>
      </w:hyperlink>
    </w:p>
    <w:p w:rsidR="00064D63" w:rsidRPr="00CA7CCE" w:rsidRDefault="00347F6B" w:rsidP="00064D63">
      <w:pPr>
        <w:widowControl w:val="0"/>
        <w:numPr>
          <w:ilvl w:val="0"/>
          <w:numId w:val="36"/>
        </w:numPr>
        <w:tabs>
          <w:tab w:val="left" w:pos="220"/>
          <w:tab w:val="left" w:pos="720"/>
        </w:tabs>
        <w:autoSpaceDE w:val="0"/>
        <w:autoSpaceDN w:val="0"/>
        <w:adjustRightInd w:val="0"/>
        <w:ind w:hanging="720"/>
        <w:rPr>
          <w:color w:val="auto"/>
          <w:szCs w:val="20"/>
        </w:rPr>
      </w:pPr>
      <w:hyperlink r:id="rId20" w:history="1">
        <w:r w:rsidR="00064D63" w:rsidRPr="00CA7CCE">
          <w:rPr>
            <w:b/>
            <w:bCs/>
            <w:color w:val="1F1F1F"/>
            <w:szCs w:val="20"/>
            <w:u w:val="single"/>
          </w:rPr>
          <w:t>July 18-22</w:t>
        </w:r>
        <w:r w:rsidR="00064D63" w:rsidRPr="00CA7CCE">
          <w:rPr>
            <w:b/>
            <w:bCs/>
            <w:color w:val="386EFF"/>
            <w:szCs w:val="20"/>
            <w:u w:val="single" w:color="386EFF"/>
          </w:rPr>
          <w:t xml:space="preserve"> </w:t>
        </w:r>
      </w:hyperlink>
      <w:r w:rsidR="00064D63" w:rsidRPr="00CA7CCE">
        <w:rPr>
          <w:b/>
          <w:bCs/>
          <w:color w:val="1F1F1F"/>
          <w:szCs w:val="20"/>
        </w:rPr>
        <w:t>(once full other weeks will be announced)</w:t>
      </w:r>
    </w:p>
    <w:p w:rsidR="00064D63" w:rsidRPr="00CA7CCE" w:rsidRDefault="00064D63" w:rsidP="00064D63">
      <w:pPr>
        <w:widowControl w:val="0"/>
        <w:autoSpaceDE w:val="0"/>
        <w:autoSpaceDN w:val="0"/>
        <w:adjustRightInd w:val="0"/>
        <w:rPr>
          <w:b/>
          <w:bCs/>
          <w:color w:val="FD8608"/>
          <w:szCs w:val="20"/>
        </w:rPr>
      </w:pPr>
    </w:p>
    <w:p w:rsidR="00064D63" w:rsidRPr="00CA7CCE" w:rsidRDefault="00347F6B" w:rsidP="00064D63">
      <w:pPr>
        <w:widowControl w:val="0"/>
        <w:autoSpaceDE w:val="0"/>
        <w:autoSpaceDN w:val="0"/>
        <w:adjustRightInd w:val="0"/>
        <w:rPr>
          <w:color w:val="auto"/>
          <w:szCs w:val="20"/>
        </w:rPr>
      </w:pPr>
      <w:hyperlink r:id="rId21" w:history="1">
        <w:r w:rsidR="00064D63" w:rsidRPr="00CA7CCE">
          <w:rPr>
            <w:b/>
            <w:bCs/>
            <w:color w:val="386EFF"/>
            <w:szCs w:val="20"/>
            <w:u w:val="single" w:color="386EFF"/>
          </w:rPr>
          <w:t xml:space="preserve">Just For Girls </w:t>
        </w:r>
        <w:r w:rsidR="00064D63" w:rsidRPr="00CA7CCE">
          <w:rPr>
            <w:color w:val="1F1F1F"/>
            <w:szCs w:val="20"/>
            <w:u w:val="single" w:color="1F1F1F"/>
          </w:rPr>
          <w:t>Girls ages 12-17</w:t>
        </w:r>
      </w:hyperlink>
    </w:p>
    <w:p w:rsidR="00064D63" w:rsidRPr="00CA7CCE" w:rsidRDefault="00064D63" w:rsidP="00064D63">
      <w:pPr>
        <w:widowControl w:val="0"/>
        <w:numPr>
          <w:ilvl w:val="0"/>
          <w:numId w:val="37"/>
        </w:numPr>
        <w:tabs>
          <w:tab w:val="left" w:pos="220"/>
          <w:tab w:val="left" w:pos="720"/>
        </w:tabs>
        <w:autoSpaceDE w:val="0"/>
        <w:autoSpaceDN w:val="0"/>
        <w:adjustRightInd w:val="0"/>
        <w:ind w:hanging="720"/>
        <w:rPr>
          <w:color w:val="auto"/>
          <w:szCs w:val="20"/>
        </w:rPr>
      </w:pPr>
      <w:r w:rsidRPr="00CA7CCE">
        <w:rPr>
          <w:b/>
          <w:bCs/>
          <w:color w:val="303030"/>
          <w:szCs w:val="20"/>
        </w:rPr>
        <w:t>July 11- 15</w:t>
      </w:r>
      <w:r w:rsidRPr="00CA7CCE">
        <w:rPr>
          <w:b/>
          <w:bCs/>
          <w:color w:val="1F1F1F"/>
          <w:szCs w:val="20"/>
        </w:rPr>
        <w:t xml:space="preserve"> (once full other weeks will be announced)</w:t>
      </w:r>
    </w:p>
    <w:p w:rsidR="00064D63" w:rsidRPr="00CA7CCE" w:rsidRDefault="00064D63" w:rsidP="00064D63">
      <w:pPr>
        <w:widowControl w:val="0"/>
        <w:autoSpaceDE w:val="0"/>
        <w:autoSpaceDN w:val="0"/>
        <w:adjustRightInd w:val="0"/>
        <w:rPr>
          <w:color w:val="FD8608"/>
          <w:szCs w:val="20"/>
        </w:rPr>
      </w:pPr>
    </w:p>
    <w:p w:rsidR="00064D63" w:rsidRPr="00CA7CCE" w:rsidRDefault="00064D63" w:rsidP="00064D63">
      <w:pPr>
        <w:widowControl w:val="0"/>
        <w:autoSpaceDE w:val="0"/>
        <w:autoSpaceDN w:val="0"/>
        <w:adjustRightInd w:val="0"/>
        <w:rPr>
          <w:color w:val="auto"/>
          <w:szCs w:val="20"/>
        </w:rPr>
      </w:pPr>
      <w:r w:rsidRPr="00CA7CCE">
        <w:rPr>
          <w:b/>
          <w:bCs/>
          <w:color w:val="FD8608"/>
          <w:szCs w:val="20"/>
        </w:rPr>
        <w:t>Please note this group is not appropriate for any aggressive behaviours or students that may potentially run off. Although the camp is a small ratio group; students must be able to exhibit independence and ability to follow complex group instruction.</w:t>
      </w:r>
    </w:p>
    <w:p w:rsidR="00064D63" w:rsidRPr="00CA7CCE" w:rsidRDefault="00064D63" w:rsidP="00064D63">
      <w:pPr>
        <w:widowControl w:val="0"/>
        <w:autoSpaceDE w:val="0"/>
        <w:autoSpaceDN w:val="0"/>
        <w:adjustRightInd w:val="0"/>
        <w:rPr>
          <w:color w:val="4F4F4F"/>
          <w:szCs w:val="20"/>
          <w:u w:color="4F4F4F"/>
        </w:rPr>
      </w:pPr>
      <w:r w:rsidRPr="00CA7CCE">
        <w:rPr>
          <w:b/>
          <w:bCs/>
          <w:color w:val="4F4F4F"/>
          <w:szCs w:val="20"/>
          <w:u w:val="single" w:color="4F4F4F"/>
        </w:rPr>
        <w:t xml:space="preserve"> All new candidates must be met prior to registration to ensure that our camp is suitable for them. </w:t>
      </w:r>
    </w:p>
    <w:p w:rsidR="00064D63" w:rsidRPr="00CA7CCE" w:rsidRDefault="00064D63" w:rsidP="00064D63">
      <w:pPr>
        <w:widowControl w:val="0"/>
        <w:autoSpaceDE w:val="0"/>
        <w:autoSpaceDN w:val="0"/>
        <w:adjustRightInd w:val="0"/>
        <w:rPr>
          <w:color w:val="4F4F4F"/>
          <w:szCs w:val="20"/>
          <w:u w:color="4F4F4F"/>
        </w:rPr>
      </w:pPr>
    </w:p>
    <w:p w:rsidR="00064D63" w:rsidRPr="00CA7CCE" w:rsidRDefault="00064D63" w:rsidP="00064D63">
      <w:pPr>
        <w:widowControl w:val="0"/>
        <w:autoSpaceDE w:val="0"/>
        <w:autoSpaceDN w:val="0"/>
        <w:adjustRightInd w:val="0"/>
        <w:rPr>
          <w:color w:val="4F4F4F"/>
          <w:szCs w:val="20"/>
          <w:u w:color="4F4F4F"/>
        </w:rPr>
      </w:pPr>
    </w:p>
    <w:p w:rsidR="00064D63" w:rsidRPr="00CA7CCE" w:rsidRDefault="00064D63" w:rsidP="00064D63">
      <w:pPr>
        <w:widowControl w:val="0"/>
        <w:autoSpaceDE w:val="0"/>
        <w:autoSpaceDN w:val="0"/>
        <w:adjustRightInd w:val="0"/>
        <w:rPr>
          <w:color w:val="4F4F4F"/>
          <w:szCs w:val="20"/>
          <w:u w:color="4F4F4F"/>
        </w:rPr>
      </w:pPr>
      <w:r w:rsidRPr="00CA7CCE">
        <w:rPr>
          <w:color w:val="3170B9"/>
          <w:szCs w:val="20"/>
          <w:u w:color="4F4F4F"/>
        </w:rPr>
        <w:t>The Cost is $350/week or $300 if two or more weeks are booked.</w:t>
      </w:r>
    </w:p>
    <w:p w:rsidR="00064D63" w:rsidRPr="00CA7CCE" w:rsidRDefault="00064D63" w:rsidP="00064D63">
      <w:pPr>
        <w:widowControl w:val="0"/>
        <w:autoSpaceDE w:val="0"/>
        <w:autoSpaceDN w:val="0"/>
        <w:adjustRightInd w:val="0"/>
        <w:rPr>
          <w:color w:val="4F4F4F"/>
          <w:szCs w:val="20"/>
          <w:u w:color="4F4F4F"/>
        </w:rPr>
      </w:pPr>
    </w:p>
    <w:p w:rsidR="00064D63" w:rsidRPr="00CA7CCE" w:rsidRDefault="00064D63" w:rsidP="00064D63">
      <w:pPr>
        <w:widowControl w:val="0"/>
        <w:autoSpaceDE w:val="0"/>
        <w:autoSpaceDN w:val="0"/>
        <w:adjustRightInd w:val="0"/>
        <w:rPr>
          <w:color w:val="4F4F4F"/>
          <w:szCs w:val="20"/>
          <w:u w:color="4F4F4F"/>
        </w:rPr>
      </w:pPr>
      <w:r w:rsidRPr="00CA7CCE">
        <w:rPr>
          <w:b/>
          <w:bCs/>
          <w:color w:val="4F4F4F"/>
          <w:szCs w:val="20"/>
          <w:u w:color="4F4F4F"/>
        </w:rPr>
        <w:t>For more information or to register please contact:</w:t>
      </w:r>
    </w:p>
    <w:p w:rsidR="00064D63" w:rsidRPr="00CA7CCE" w:rsidRDefault="00064D63" w:rsidP="00064D63">
      <w:pPr>
        <w:widowControl w:val="0"/>
        <w:autoSpaceDE w:val="0"/>
        <w:autoSpaceDN w:val="0"/>
        <w:adjustRightInd w:val="0"/>
        <w:rPr>
          <w:color w:val="4F4F4F"/>
          <w:szCs w:val="20"/>
          <w:u w:color="4F4F4F"/>
        </w:rPr>
      </w:pPr>
      <w:r w:rsidRPr="00CA7CCE">
        <w:rPr>
          <w:b/>
          <w:bCs/>
          <w:color w:val="4F4F4F"/>
          <w:szCs w:val="20"/>
          <w:u w:color="4F4F4F"/>
        </w:rPr>
        <w:t>John Anderson</w:t>
      </w:r>
    </w:p>
    <w:p w:rsidR="00064D63" w:rsidRPr="00CA7CCE" w:rsidRDefault="00064D63" w:rsidP="00064D63">
      <w:pPr>
        <w:widowControl w:val="0"/>
        <w:autoSpaceDE w:val="0"/>
        <w:autoSpaceDN w:val="0"/>
        <w:adjustRightInd w:val="0"/>
        <w:rPr>
          <w:color w:val="4F4F4F"/>
          <w:szCs w:val="20"/>
          <w:u w:color="4F4F4F"/>
        </w:rPr>
      </w:pPr>
      <w:r w:rsidRPr="00CA7CCE">
        <w:rPr>
          <w:b/>
          <w:bCs/>
          <w:color w:val="4F4F4F"/>
          <w:szCs w:val="20"/>
          <w:u w:color="4F4F4F"/>
        </w:rPr>
        <w:t>613-220-5920</w:t>
      </w:r>
    </w:p>
    <w:p w:rsidR="00064D63" w:rsidRPr="00CA7CCE" w:rsidRDefault="00347F6B" w:rsidP="00064D63">
      <w:pPr>
        <w:rPr>
          <w:szCs w:val="20"/>
        </w:rPr>
      </w:pPr>
      <w:hyperlink r:id="rId22" w:history="1">
        <w:r w:rsidR="00064D63" w:rsidRPr="00CA7CCE">
          <w:rPr>
            <w:b/>
            <w:bCs/>
            <w:color w:val="386EFF"/>
            <w:szCs w:val="20"/>
            <w:u w:val="single" w:color="386EFF"/>
          </w:rPr>
          <w:t>John@Spectruminsights.ca</w:t>
        </w:r>
      </w:hyperlink>
    </w:p>
    <w:p w:rsidR="00064D63" w:rsidRPr="00CA7CCE" w:rsidRDefault="00064D63" w:rsidP="00ED40C9">
      <w:pPr>
        <w:rPr>
          <w:szCs w:val="20"/>
        </w:rPr>
      </w:pPr>
    </w:p>
    <w:p w:rsidR="00310A5B" w:rsidRPr="00CA7CCE" w:rsidRDefault="00310A5B" w:rsidP="00CA7CCE">
      <w:pPr>
        <w:pStyle w:val="Heading3"/>
        <w:rPr>
          <w:szCs w:val="20"/>
        </w:rPr>
      </w:pPr>
      <w:r w:rsidRPr="00CA7CCE">
        <w:rPr>
          <w:szCs w:val="20"/>
        </w:rPr>
        <w:t>Spectrum Intervention Group’s Transition To Adulthood Group – Life Skills</w:t>
      </w:r>
    </w:p>
    <w:p w:rsidR="00310A5B" w:rsidRPr="00CA7CCE" w:rsidRDefault="00310A5B" w:rsidP="00ED40C9">
      <w:pPr>
        <w:rPr>
          <w:szCs w:val="20"/>
        </w:rPr>
      </w:pPr>
    </w:p>
    <w:p w:rsidR="00310A5B" w:rsidRPr="00CA7CCE" w:rsidRDefault="00310A5B" w:rsidP="00310A5B">
      <w:pPr>
        <w:widowControl w:val="0"/>
        <w:autoSpaceDE w:val="0"/>
        <w:autoSpaceDN w:val="0"/>
        <w:adjustRightInd w:val="0"/>
        <w:rPr>
          <w:color w:val="auto"/>
          <w:szCs w:val="20"/>
        </w:rPr>
      </w:pPr>
      <w:r w:rsidRPr="00CA7CCE">
        <w:rPr>
          <w:color w:val="auto"/>
          <w:szCs w:val="20"/>
        </w:rPr>
        <w:t>Spectrum Intervention Group is pleased to be offering a spring session of our TAG-LS group.</w:t>
      </w:r>
    </w:p>
    <w:p w:rsidR="00310A5B" w:rsidRPr="00CA7CCE" w:rsidRDefault="00310A5B" w:rsidP="00310A5B">
      <w:pPr>
        <w:widowControl w:val="0"/>
        <w:autoSpaceDE w:val="0"/>
        <w:autoSpaceDN w:val="0"/>
        <w:adjustRightInd w:val="0"/>
        <w:rPr>
          <w:color w:val="auto"/>
          <w:szCs w:val="20"/>
        </w:rPr>
      </w:pPr>
      <w:r w:rsidRPr="00CA7CCE">
        <w:rPr>
          <w:color w:val="auto"/>
          <w:szCs w:val="20"/>
        </w:rPr>
        <w:t> </w:t>
      </w:r>
    </w:p>
    <w:p w:rsidR="00310A5B" w:rsidRPr="00CA7CCE" w:rsidRDefault="00310A5B" w:rsidP="00310A5B">
      <w:pPr>
        <w:widowControl w:val="0"/>
        <w:autoSpaceDE w:val="0"/>
        <w:autoSpaceDN w:val="0"/>
        <w:adjustRightInd w:val="0"/>
        <w:rPr>
          <w:color w:val="auto"/>
          <w:szCs w:val="20"/>
        </w:rPr>
      </w:pPr>
      <w:r w:rsidRPr="00CA7CCE">
        <w:rPr>
          <w:b/>
          <w:bCs/>
          <w:color w:val="auto"/>
          <w:szCs w:val="20"/>
        </w:rPr>
        <w:t>Who:</w:t>
      </w:r>
      <w:r w:rsidRPr="00CA7CCE">
        <w:rPr>
          <w:color w:val="auto"/>
          <w:szCs w:val="20"/>
        </w:rPr>
        <w:t xml:space="preserve"> Young Adults, aged 18-24, who are on the autism spectrum</w:t>
      </w:r>
    </w:p>
    <w:p w:rsidR="00310A5B" w:rsidRPr="00CA7CCE" w:rsidRDefault="00310A5B" w:rsidP="00310A5B">
      <w:pPr>
        <w:widowControl w:val="0"/>
        <w:autoSpaceDE w:val="0"/>
        <w:autoSpaceDN w:val="0"/>
        <w:adjustRightInd w:val="0"/>
        <w:rPr>
          <w:color w:val="auto"/>
          <w:szCs w:val="20"/>
        </w:rPr>
      </w:pPr>
      <w:r w:rsidRPr="00CA7CCE">
        <w:rPr>
          <w:color w:val="auto"/>
          <w:szCs w:val="20"/>
        </w:rPr>
        <w:t> </w:t>
      </w:r>
    </w:p>
    <w:p w:rsidR="00310A5B" w:rsidRPr="00CA7CCE" w:rsidRDefault="00310A5B" w:rsidP="00310A5B">
      <w:pPr>
        <w:widowControl w:val="0"/>
        <w:autoSpaceDE w:val="0"/>
        <w:autoSpaceDN w:val="0"/>
        <w:adjustRightInd w:val="0"/>
        <w:rPr>
          <w:color w:val="auto"/>
          <w:szCs w:val="20"/>
        </w:rPr>
      </w:pPr>
      <w:r w:rsidRPr="00CA7CCE">
        <w:rPr>
          <w:b/>
          <w:bCs/>
          <w:color w:val="auto"/>
          <w:szCs w:val="20"/>
        </w:rPr>
        <w:t>When</w:t>
      </w:r>
      <w:r w:rsidRPr="00CA7CCE">
        <w:rPr>
          <w:color w:val="auto"/>
          <w:szCs w:val="20"/>
        </w:rPr>
        <w:t>: Tuesday evenings 5:30-8 pm, April 19, 2016 – June 21, 2016. (10 weeks)</w:t>
      </w:r>
    </w:p>
    <w:p w:rsidR="00310A5B" w:rsidRPr="00CA7CCE" w:rsidRDefault="00310A5B" w:rsidP="00310A5B">
      <w:pPr>
        <w:widowControl w:val="0"/>
        <w:autoSpaceDE w:val="0"/>
        <w:autoSpaceDN w:val="0"/>
        <w:adjustRightInd w:val="0"/>
        <w:rPr>
          <w:color w:val="auto"/>
          <w:szCs w:val="20"/>
        </w:rPr>
      </w:pPr>
      <w:r w:rsidRPr="00CA7CCE">
        <w:rPr>
          <w:color w:val="auto"/>
          <w:szCs w:val="20"/>
        </w:rPr>
        <w:t> </w:t>
      </w:r>
    </w:p>
    <w:p w:rsidR="00310A5B" w:rsidRPr="00CA7CCE" w:rsidRDefault="00310A5B" w:rsidP="00310A5B">
      <w:pPr>
        <w:widowControl w:val="0"/>
        <w:autoSpaceDE w:val="0"/>
        <w:autoSpaceDN w:val="0"/>
        <w:adjustRightInd w:val="0"/>
        <w:rPr>
          <w:color w:val="auto"/>
          <w:szCs w:val="20"/>
        </w:rPr>
      </w:pPr>
      <w:r w:rsidRPr="00CA7CCE">
        <w:rPr>
          <w:b/>
          <w:bCs/>
          <w:color w:val="auto"/>
          <w:szCs w:val="20"/>
        </w:rPr>
        <w:t>Where:</w:t>
      </w:r>
      <w:r w:rsidRPr="00CA7CCE">
        <w:rPr>
          <w:color w:val="auto"/>
          <w:szCs w:val="20"/>
        </w:rPr>
        <w:t xml:space="preserve"> 21 Grenfell Crescent</w:t>
      </w:r>
    </w:p>
    <w:p w:rsidR="00310A5B" w:rsidRPr="00CA7CCE" w:rsidRDefault="00310A5B" w:rsidP="00310A5B">
      <w:pPr>
        <w:widowControl w:val="0"/>
        <w:autoSpaceDE w:val="0"/>
        <w:autoSpaceDN w:val="0"/>
        <w:adjustRightInd w:val="0"/>
        <w:rPr>
          <w:color w:val="auto"/>
          <w:szCs w:val="20"/>
        </w:rPr>
      </w:pPr>
      <w:r w:rsidRPr="00CA7CCE">
        <w:rPr>
          <w:color w:val="auto"/>
          <w:szCs w:val="20"/>
        </w:rPr>
        <w:t> </w:t>
      </w:r>
    </w:p>
    <w:p w:rsidR="00310A5B" w:rsidRPr="00CA7CCE" w:rsidRDefault="00310A5B" w:rsidP="00310A5B">
      <w:pPr>
        <w:widowControl w:val="0"/>
        <w:autoSpaceDE w:val="0"/>
        <w:autoSpaceDN w:val="0"/>
        <w:adjustRightInd w:val="0"/>
        <w:rPr>
          <w:color w:val="auto"/>
          <w:szCs w:val="20"/>
        </w:rPr>
      </w:pPr>
      <w:r w:rsidRPr="00CA7CCE">
        <w:rPr>
          <w:b/>
          <w:bCs/>
          <w:color w:val="auto"/>
          <w:szCs w:val="20"/>
        </w:rPr>
        <w:t>What we will do</w:t>
      </w:r>
      <w:r w:rsidRPr="00CA7CCE">
        <w:rPr>
          <w:color w:val="auto"/>
          <w:szCs w:val="20"/>
        </w:rPr>
        <w:t>: Part of the session will be spent at our community partner, Grenfell Catering, working on kitchen skills.  The other part will be spent working on skills identified by the participants and their families, and our highly trained staff.</w:t>
      </w:r>
    </w:p>
    <w:p w:rsidR="00310A5B" w:rsidRPr="00CA7CCE" w:rsidRDefault="00310A5B" w:rsidP="00310A5B">
      <w:pPr>
        <w:widowControl w:val="0"/>
        <w:autoSpaceDE w:val="0"/>
        <w:autoSpaceDN w:val="0"/>
        <w:adjustRightInd w:val="0"/>
        <w:rPr>
          <w:color w:val="auto"/>
          <w:szCs w:val="20"/>
        </w:rPr>
      </w:pPr>
      <w:r w:rsidRPr="00CA7CCE">
        <w:rPr>
          <w:color w:val="auto"/>
          <w:szCs w:val="20"/>
        </w:rPr>
        <w:t> </w:t>
      </w:r>
    </w:p>
    <w:p w:rsidR="00310A5B" w:rsidRPr="00CA7CCE" w:rsidRDefault="00310A5B" w:rsidP="00310A5B">
      <w:pPr>
        <w:widowControl w:val="0"/>
        <w:autoSpaceDE w:val="0"/>
        <w:autoSpaceDN w:val="0"/>
        <w:adjustRightInd w:val="0"/>
        <w:rPr>
          <w:color w:val="auto"/>
          <w:szCs w:val="20"/>
        </w:rPr>
      </w:pPr>
      <w:r w:rsidRPr="00CA7CCE">
        <w:rPr>
          <w:color w:val="auto"/>
          <w:szCs w:val="20"/>
        </w:rPr>
        <w:t>Examples of previously targeted skills include: Cooking; Budgeting; Banking; Restaurant Etiquette; Tipping; Resume Preparation; Job Interviews; Public Transportation; Relationships; Leisure Skills; Chores; Running an Apartment; Bills; Personal Paperwork; Respecting Others; Dealing with anxiety</w:t>
      </w:r>
    </w:p>
    <w:p w:rsidR="00310A5B" w:rsidRPr="00CA7CCE" w:rsidRDefault="00310A5B" w:rsidP="00310A5B">
      <w:pPr>
        <w:widowControl w:val="0"/>
        <w:autoSpaceDE w:val="0"/>
        <w:autoSpaceDN w:val="0"/>
        <w:adjustRightInd w:val="0"/>
        <w:rPr>
          <w:color w:val="auto"/>
          <w:szCs w:val="20"/>
        </w:rPr>
      </w:pPr>
      <w:r w:rsidRPr="00CA7CCE">
        <w:rPr>
          <w:color w:val="auto"/>
          <w:szCs w:val="20"/>
        </w:rPr>
        <w:t> </w:t>
      </w:r>
    </w:p>
    <w:p w:rsidR="00310A5B" w:rsidRPr="00CA7CCE" w:rsidRDefault="00310A5B" w:rsidP="00310A5B">
      <w:pPr>
        <w:widowControl w:val="0"/>
        <w:autoSpaceDE w:val="0"/>
        <w:autoSpaceDN w:val="0"/>
        <w:adjustRightInd w:val="0"/>
        <w:rPr>
          <w:color w:val="auto"/>
          <w:szCs w:val="20"/>
        </w:rPr>
      </w:pPr>
      <w:r w:rsidRPr="00CA7CCE">
        <w:rPr>
          <w:b/>
          <w:bCs/>
          <w:color w:val="auto"/>
          <w:szCs w:val="20"/>
        </w:rPr>
        <w:t>Cost:</w:t>
      </w:r>
      <w:r w:rsidRPr="00CA7CCE">
        <w:rPr>
          <w:color w:val="auto"/>
          <w:szCs w:val="20"/>
        </w:rPr>
        <w:t xml:space="preserve"> The cost of this group is $200 for 10 weeks.</w:t>
      </w:r>
    </w:p>
    <w:p w:rsidR="00310A5B" w:rsidRPr="00CA7CCE" w:rsidRDefault="00310A5B" w:rsidP="00310A5B">
      <w:pPr>
        <w:widowControl w:val="0"/>
        <w:autoSpaceDE w:val="0"/>
        <w:autoSpaceDN w:val="0"/>
        <w:adjustRightInd w:val="0"/>
        <w:rPr>
          <w:color w:val="auto"/>
          <w:szCs w:val="20"/>
        </w:rPr>
      </w:pPr>
      <w:r w:rsidRPr="00CA7CCE">
        <w:rPr>
          <w:color w:val="auto"/>
          <w:szCs w:val="20"/>
        </w:rPr>
        <w:t> </w:t>
      </w:r>
    </w:p>
    <w:p w:rsidR="00310A5B" w:rsidRPr="00CA7CCE" w:rsidRDefault="00310A5B" w:rsidP="00310A5B">
      <w:pPr>
        <w:widowControl w:val="0"/>
        <w:autoSpaceDE w:val="0"/>
        <w:autoSpaceDN w:val="0"/>
        <w:adjustRightInd w:val="0"/>
        <w:rPr>
          <w:color w:val="auto"/>
          <w:szCs w:val="20"/>
        </w:rPr>
      </w:pPr>
      <w:r w:rsidRPr="00CA7CCE">
        <w:rPr>
          <w:color w:val="auto"/>
          <w:szCs w:val="20"/>
        </w:rPr>
        <w:t>New participants will be required to be available for a 30 minute screening session prior to joining the group.</w:t>
      </w:r>
    </w:p>
    <w:p w:rsidR="00310A5B" w:rsidRPr="00CA7CCE" w:rsidRDefault="00310A5B" w:rsidP="00310A5B">
      <w:pPr>
        <w:widowControl w:val="0"/>
        <w:autoSpaceDE w:val="0"/>
        <w:autoSpaceDN w:val="0"/>
        <w:adjustRightInd w:val="0"/>
        <w:rPr>
          <w:color w:val="auto"/>
          <w:szCs w:val="20"/>
        </w:rPr>
      </w:pPr>
      <w:r w:rsidRPr="00CA7CCE">
        <w:rPr>
          <w:color w:val="auto"/>
          <w:szCs w:val="20"/>
        </w:rPr>
        <w:t> </w:t>
      </w:r>
    </w:p>
    <w:p w:rsidR="00310A5B" w:rsidRPr="00CA7CCE" w:rsidRDefault="00310A5B" w:rsidP="00310A5B">
      <w:pPr>
        <w:widowControl w:val="0"/>
        <w:autoSpaceDE w:val="0"/>
        <w:autoSpaceDN w:val="0"/>
        <w:adjustRightInd w:val="0"/>
        <w:rPr>
          <w:color w:val="auto"/>
          <w:szCs w:val="20"/>
        </w:rPr>
      </w:pPr>
      <w:r w:rsidRPr="00CA7CCE">
        <w:rPr>
          <w:color w:val="auto"/>
          <w:szCs w:val="20"/>
        </w:rPr>
        <w:t xml:space="preserve">For more information or to obtain a registration form call Spectrum at 613-723-0606 or email me at </w:t>
      </w:r>
      <w:hyperlink r:id="rId23" w:history="1">
        <w:r w:rsidRPr="00CA7CCE">
          <w:rPr>
            <w:color w:val="386EFF"/>
            <w:szCs w:val="20"/>
            <w:u w:val="single" w:color="386EFF"/>
          </w:rPr>
          <w:t>kristen@spectrumig.com</w:t>
        </w:r>
      </w:hyperlink>
      <w:r w:rsidRPr="00CA7CCE">
        <w:rPr>
          <w:color w:val="auto"/>
          <w:szCs w:val="20"/>
        </w:rPr>
        <w:t>.</w:t>
      </w:r>
    </w:p>
    <w:p w:rsidR="00310A5B" w:rsidRPr="00CA7CCE" w:rsidRDefault="00310A5B" w:rsidP="00310A5B">
      <w:pPr>
        <w:widowControl w:val="0"/>
        <w:autoSpaceDE w:val="0"/>
        <w:autoSpaceDN w:val="0"/>
        <w:adjustRightInd w:val="0"/>
        <w:rPr>
          <w:color w:val="auto"/>
          <w:szCs w:val="20"/>
        </w:rPr>
      </w:pPr>
      <w:r w:rsidRPr="00CA7CCE">
        <w:rPr>
          <w:color w:val="auto"/>
          <w:szCs w:val="20"/>
        </w:rPr>
        <w:t> </w:t>
      </w:r>
    </w:p>
    <w:p w:rsidR="00310A5B" w:rsidRPr="00CA7CCE" w:rsidRDefault="00310A5B" w:rsidP="00310A5B">
      <w:pPr>
        <w:widowControl w:val="0"/>
        <w:autoSpaceDE w:val="0"/>
        <w:autoSpaceDN w:val="0"/>
        <w:adjustRightInd w:val="0"/>
        <w:rPr>
          <w:color w:val="auto"/>
          <w:szCs w:val="20"/>
        </w:rPr>
      </w:pPr>
      <w:r w:rsidRPr="00CA7CCE">
        <w:rPr>
          <w:color w:val="auto"/>
          <w:szCs w:val="20"/>
        </w:rPr>
        <w:t xml:space="preserve">To find out more about our other services email </w:t>
      </w:r>
      <w:hyperlink r:id="rId24" w:history="1">
        <w:r w:rsidRPr="00CA7CCE">
          <w:rPr>
            <w:color w:val="386EFF"/>
            <w:szCs w:val="20"/>
            <w:u w:val="single" w:color="386EFF"/>
          </w:rPr>
          <w:t>info@spectrumig.com</w:t>
        </w:r>
      </w:hyperlink>
      <w:r w:rsidRPr="00CA7CCE">
        <w:rPr>
          <w:color w:val="auto"/>
          <w:szCs w:val="20"/>
        </w:rPr>
        <w:t xml:space="preserve"> or visit our website: </w:t>
      </w:r>
      <w:hyperlink r:id="rId25" w:history="1">
        <w:r w:rsidRPr="00CA7CCE">
          <w:rPr>
            <w:color w:val="386EFF"/>
            <w:szCs w:val="20"/>
            <w:u w:val="single" w:color="386EFF"/>
          </w:rPr>
          <w:t>www.spectrumig.com</w:t>
        </w:r>
      </w:hyperlink>
      <w:r w:rsidRPr="00CA7CCE">
        <w:rPr>
          <w:color w:val="auto"/>
          <w:szCs w:val="20"/>
        </w:rPr>
        <w:t>.</w:t>
      </w:r>
    </w:p>
    <w:p w:rsidR="00310A5B" w:rsidRPr="00CA7CCE" w:rsidRDefault="00310A5B" w:rsidP="00ED40C9">
      <w:pPr>
        <w:rPr>
          <w:szCs w:val="20"/>
        </w:rPr>
      </w:pPr>
    </w:p>
    <w:p w:rsidR="00310A5B" w:rsidRPr="00CA7CCE" w:rsidRDefault="00310A5B" w:rsidP="00ED40C9">
      <w:pPr>
        <w:rPr>
          <w:szCs w:val="20"/>
        </w:rPr>
      </w:pPr>
    </w:p>
    <w:p w:rsidR="00310A5B" w:rsidRPr="00CA7CCE" w:rsidRDefault="00310A5B" w:rsidP="00CA7CCE">
      <w:pPr>
        <w:pStyle w:val="Heading3"/>
        <w:rPr>
          <w:szCs w:val="20"/>
        </w:rPr>
      </w:pPr>
      <w:r w:rsidRPr="00CA7CCE">
        <w:rPr>
          <w:szCs w:val="20"/>
        </w:rPr>
        <w:t>Steps and Strides Summer Camps</w:t>
      </w:r>
    </w:p>
    <w:p w:rsidR="00310A5B" w:rsidRPr="00CA7CCE" w:rsidRDefault="00310A5B" w:rsidP="00310A5B">
      <w:pPr>
        <w:widowControl w:val="0"/>
        <w:autoSpaceDE w:val="0"/>
        <w:autoSpaceDN w:val="0"/>
        <w:adjustRightInd w:val="0"/>
        <w:rPr>
          <w:color w:val="auto"/>
          <w:szCs w:val="20"/>
        </w:rPr>
      </w:pPr>
      <w:r w:rsidRPr="00CA7CCE">
        <w:rPr>
          <w:color w:val="262F3E"/>
          <w:szCs w:val="20"/>
        </w:rPr>
        <w:t>Weeks and Themes</w:t>
      </w:r>
    </w:p>
    <w:p w:rsidR="00310A5B" w:rsidRPr="00CA7CCE" w:rsidRDefault="00310A5B" w:rsidP="00310A5B">
      <w:pPr>
        <w:widowControl w:val="0"/>
        <w:autoSpaceDE w:val="0"/>
        <w:autoSpaceDN w:val="0"/>
        <w:adjustRightInd w:val="0"/>
        <w:rPr>
          <w:color w:val="auto"/>
          <w:szCs w:val="20"/>
        </w:rPr>
      </w:pPr>
      <w:r w:rsidRPr="00CA7CCE">
        <w:rPr>
          <w:color w:val="355BB7"/>
          <w:szCs w:val="20"/>
        </w:rPr>
        <w:t xml:space="preserve">·       </w:t>
      </w:r>
      <w:r w:rsidRPr="00CA7CCE">
        <w:rPr>
          <w:color w:val="auto"/>
          <w:szCs w:val="20"/>
        </w:rPr>
        <w:t>Week 1 –July 4</w:t>
      </w:r>
      <w:r w:rsidRPr="00CA7CCE">
        <w:rPr>
          <w:color w:val="auto"/>
          <w:szCs w:val="20"/>
          <w:vertAlign w:val="superscript"/>
        </w:rPr>
        <w:t>th</w:t>
      </w:r>
      <w:r w:rsidRPr="00CA7CCE">
        <w:rPr>
          <w:color w:val="auto"/>
          <w:szCs w:val="20"/>
        </w:rPr>
        <w:t>- 8</w:t>
      </w:r>
      <w:r w:rsidRPr="00CA7CCE">
        <w:rPr>
          <w:color w:val="auto"/>
          <w:szCs w:val="20"/>
          <w:vertAlign w:val="superscript"/>
        </w:rPr>
        <w:t>th</w:t>
      </w:r>
      <w:r w:rsidRPr="00CA7CCE">
        <w:rPr>
          <w:color w:val="auto"/>
          <w:szCs w:val="20"/>
        </w:rPr>
        <w:t xml:space="preserve"> Summer Fun</w:t>
      </w:r>
    </w:p>
    <w:p w:rsidR="00310A5B" w:rsidRPr="00CA7CCE" w:rsidRDefault="00310A5B" w:rsidP="00310A5B">
      <w:pPr>
        <w:widowControl w:val="0"/>
        <w:autoSpaceDE w:val="0"/>
        <w:autoSpaceDN w:val="0"/>
        <w:adjustRightInd w:val="0"/>
        <w:rPr>
          <w:color w:val="auto"/>
          <w:szCs w:val="20"/>
        </w:rPr>
      </w:pPr>
      <w:r w:rsidRPr="00CA7CCE">
        <w:rPr>
          <w:color w:val="355BB7"/>
          <w:szCs w:val="20"/>
        </w:rPr>
        <w:t xml:space="preserve">·       </w:t>
      </w:r>
      <w:r w:rsidRPr="00CA7CCE">
        <w:rPr>
          <w:color w:val="auto"/>
          <w:szCs w:val="20"/>
        </w:rPr>
        <w:t>Week 2- July 11</w:t>
      </w:r>
      <w:r w:rsidRPr="00CA7CCE">
        <w:rPr>
          <w:color w:val="auto"/>
          <w:szCs w:val="20"/>
          <w:vertAlign w:val="superscript"/>
        </w:rPr>
        <w:t>th</w:t>
      </w:r>
      <w:r w:rsidRPr="00CA7CCE">
        <w:rPr>
          <w:color w:val="auto"/>
          <w:szCs w:val="20"/>
        </w:rPr>
        <w:t>- 15</w:t>
      </w:r>
      <w:r w:rsidRPr="00CA7CCE">
        <w:rPr>
          <w:color w:val="auto"/>
          <w:szCs w:val="20"/>
          <w:vertAlign w:val="superscript"/>
        </w:rPr>
        <w:t>th</w:t>
      </w:r>
      <w:r w:rsidRPr="00CA7CCE">
        <w:rPr>
          <w:color w:val="auto"/>
          <w:szCs w:val="20"/>
        </w:rPr>
        <w:t xml:space="preserve"> Arts and Crafts</w:t>
      </w:r>
    </w:p>
    <w:p w:rsidR="00310A5B" w:rsidRPr="00CA7CCE" w:rsidRDefault="00310A5B" w:rsidP="00310A5B">
      <w:pPr>
        <w:widowControl w:val="0"/>
        <w:autoSpaceDE w:val="0"/>
        <w:autoSpaceDN w:val="0"/>
        <w:adjustRightInd w:val="0"/>
        <w:rPr>
          <w:color w:val="auto"/>
          <w:szCs w:val="20"/>
        </w:rPr>
      </w:pPr>
      <w:r w:rsidRPr="00CA7CCE">
        <w:rPr>
          <w:color w:val="355BB7"/>
          <w:szCs w:val="20"/>
        </w:rPr>
        <w:t xml:space="preserve">·       </w:t>
      </w:r>
      <w:r w:rsidRPr="00CA7CCE">
        <w:rPr>
          <w:color w:val="auto"/>
          <w:szCs w:val="20"/>
        </w:rPr>
        <w:t>Week 3- July 18</w:t>
      </w:r>
      <w:r w:rsidRPr="00CA7CCE">
        <w:rPr>
          <w:color w:val="auto"/>
          <w:szCs w:val="20"/>
          <w:vertAlign w:val="superscript"/>
        </w:rPr>
        <w:t>th</w:t>
      </w:r>
      <w:r w:rsidRPr="00CA7CCE">
        <w:rPr>
          <w:color w:val="auto"/>
          <w:szCs w:val="20"/>
        </w:rPr>
        <w:t>- 22</w:t>
      </w:r>
      <w:r w:rsidRPr="00CA7CCE">
        <w:rPr>
          <w:color w:val="auto"/>
          <w:szCs w:val="20"/>
          <w:vertAlign w:val="superscript"/>
        </w:rPr>
        <w:t>nd</w:t>
      </w:r>
      <w:r w:rsidRPr="00CA7CCE">
        <w:rPr>
          <w:color w:val="auto"/>
          <w:szCs w:val="20"/>
        </w:rPr>
        <w:t xml:space="preserve"> Sports and Movement</w:t>
      </w:r>
    </w:p>
    <w:p w:rsidR="00310A5B" w:rsidRPr="00CA7CCE" w:rsidRDefault="00310A5B" w:rsidP="00310A5B">
      <w:pPr>
        <w:widowControl w:val="0"/>
        <w:autoSpaceDE w:val="0"/>
        <w:autoSpaceDN w:val="0"/>
        <w:adjustRightInd w:val="0"/>
        <w:rPr>
          <w:color w:val="auto"/>
          <w:szCs w:val="20"/>
        </w:rPr>
      </w:pPr>
      <w:r w:rsidRPr="00CA7CCE">
        <w:rPr>
          <w:color w:val="355BB7"/>
          <w:szCs w:val="20"/>
        </w:rPr>
        <w:t xml:space="preserve">·       </w:t>
      </w:r>
      <w:r w:rsidRPr="00CA7CCE">
        <w:rPr>
          <w:color w:val="auto"/>
          <w:szCs w:val="20"/>
        </w:rPr>
        <w:t>Week 4- July 25</w:t>
      </w:r>
      <w:r w:rsidRPr="00CA7CCE">
        <w:rPr>
          <w:color w:val="auto"/>
          <w:szCs w:val="20"/>
          <w:vertAlign w:val="superscript"/>
        </w:rPr>
        <w:t>th</w:t>
      </w:r>
      <w:r w:rsidRPr="00CA7CCE">
        <w:rPr>
          <w:color w:val="auto"/>
          <w:szCs w:val="20"/>
        </w:rPr>
        <w:t>- 29</w:t>
      </w:r>
      <w:r w:rsidRPr="00CA7CCE">
        <w:rPr>
          <w:color w:val="auto"/>
          <w:szCs w:val="20"/>
          <w:vertAlign w:val="superscript"/>
        </w:rPr>
        <w:t>th</w:t>
      </w:r>
      <w:r w:rsidRPr="00CA7CCE">
        <w:rPr>
          <w:color w:val="auto"/>
          <w:szCs w:val="20"/>
        </w:rPr>
        <w:t xml:space="preserve"> Bugs and Building</w:t>
      </w:r>
    </w:p>
    <w:p w:rsidR="00310A5B" w:rsidRPr="00CA7CCE" w:rsidRDefault="00310A5B" w:rsidP="00310A5B">
      <w:pPr>
        <w:widowControl w:val="0"/>
        <w:autoSpaceDE w:val="0"/>
        <w:autoSpaceDN w:val="0"/>
        <w:adjustRightInd w:val="0"/>
        <w:rPr>
          <w:color w:val="auto"/>
          <w:szCs w:val="20"/>
        </w:rPr>
      </w:pPr>
      <w:r w:rsidRPr="00CA7CCE">
        <w:rPr>
          <w:color w:val="262F3E"/>
          <w:szCs w:val="20"/>
        </w:rPr>
        <w:t>Cost and Time and Location</w:t>
      </w:r>
    </w:p>
    <w:p w:rsidR="00310A5B" w:rsidRPr="00CA7CCE" w:rsidRDefault="00310A5B" w:rsidP="00310A5B">
      <w:pPr>
        <w:widowControl w:val="0"/>
        <w:autoSpaceDE w:val="0"/>
        <w:autoSpaceDN w:val="0"/>
        <w:adjustRightInd w:val="0"/>
        <w:rPr>
          <w:color w:val="auto"/>
          <w:szCs w:val="20"/>
        </w:rPr>
      </w:pPr>
      <w:r w:rsidRPr="00CA7CCE">
        <w:rPr>
          <w:color w:val="auto"/>
          <w:szCs w:val="20"/>
        </w:rPr>
        <w:t>9 am to 3 pm</w:t>
      </w:r>
    </w:p>
    <w:p w:rsidR="00310A5B" w:rsidRPr="00CA7CCE" w:rsidRDefault="00310A5B" w:rsidP="00310A5B">
      <w:pPr>
        <w:widowControl w:val="0"/>
        <w:autoSpaceDE w:val="0"/>
        <w:autoSpaceDN w:val="0"/>
        <w:adjustRightInd w:val="0"/>
        <w:rPr>
          <w:color w:val="auto"/>
          <w:szCs w:val="20"/>
        </w:rPr>
      </w:pPr>
      <w:r w:rsidRPr="00CA7CCE">
        <w:rPr>
          <w:color w:val="auto"/>
          <w:szCs w:val="20"/>
        </w:rPr>
        <w:t>$ 385 per week</w:t>
      </w:r>
    </w:p>
    <w:p w:rsidR="00310A5B" w:rsidRPr="00CA7CCE" w:rsidRDefault="00310A5B" w:rsidP="00310A5B">
      <w:pPr>
        <w:widowControl w:val="0"/>
        <w:autoSpaceDE w:val="0"/>
        <w:autoSpaceDN w:val="0"/>
        <w:adjustRightInd w:val="0"/>
        <w:rPr>
          <w:color w:val="auto"/>
          <w:szCs w:val="20"/>
        </w:rPr>
      </w:pPr>
      <w:r w:rsidRPr="00CA7CCE">
        <w:rPr>
          <w:color w:val="auto"/>
          <w:szCs w:val="20"/>
        </w:rPr>
        <w:t>985 Pinecrest</w:t>
      </w:r>
    </w:p>
    <w:p w:rsidR="00310A5B" w:rsidRPr="00CA7CCE" w:rsidRDefault="00310A5B" w:rsidP="00310A5B">
      <w:pPr>
        <w:widowControl w:val="0"/>
        <w:autoSpaceDE w:val="0"/>
        <w:autoSpaceDN w:val="0"/>
        <w:adjustRightInd w:val="0"/>
        <w:rPr>
          <w:color w:val="auto"/>
          <w:szCs w:val="20"/>
        </w:rPr>
      </w:pPr>
      <w:r w:rsidRPr="00CA7CCE">
        <w:rPr>
          <w:b/>
          <w:bCs/>
          <w:color w:val="149FEC"/>
          <w:szCs w:val="20"/>
        </w:rPr>
        <w:t>Natural Environment Teaching (NET), Social Skills Intervention, Structured Conversation, Cooperative Play, Outdoor/Indoor Team Based Challenges, Sports</w:t>
      </w:r>
    </w:p>
    <w:p w:rsidR="00310A5B" w:rsidRPr="00CA7CCE" w:rsidRDefault="00310A5B" w:rsidP="00310A5B">
      <w:pPr>
        <w:widowControl w:val="0"/>
        <w:autoSpaceDE w:val="0"/>
        <w:autoSpaceDN w:val="0"/>
        <w:adjustRightInd w:val="0"/>
        <w:rPr>
          <w:color w:val="auto"/>
          <w:szCs w:val="20"/>
        </w:rPr>
      </w:pPr>
      <w:r w:rsidRPr="00CA7CCE">
        <w:rPr>
          <w:color w:val="auto"/>
          <w:szCs w:val="20"/>
        </w:rPr>
        <w:t> </w:t>
      </w:r>
    </w:p>
    <w:p w:rsidR="00310A5B" w:rsidRPr="00CA7CCE" w:rsidRDefault="00310A5B" w:rsidP="00310A5B">
      <w:pPr>
        <w:widowControl w:val="0"/>
        <w:autoSpaceDE w:val="0"/>
        <w:autoSpaceDN w:val="0"/>
        <w:adjustRightInd w:val="0"/>
        <w:rPr>
          <w:color w:val="auto"/>
          <w:szCs w:val="20"/>
        </w:rPr>
      </w:pPr>
    </w:p>
    <w:p w:rsidR="00310A5B" w:rsidRPr="00CA7CCE" w:rsidRDefault="00310A5B" w:rsidP="00310A5B">
      <w:pPr>
        <w:widowControl w:val="0"/>
        <w:autoSpaceDE w:val="0"/>
        <w:autoSpaceDN w:val="0"/>
        <w:adjustRightInd w:val="0"/>
        <w:rPr>
          <w:color w:val="auto"/>
          <w:szCs w:val="20"/>
        </w:rPr>
      </w:pPr>
      <w:r w:rsidRPr="00CA7CCE">
        <w:rPr>
          <w:i/>
          <w:iCs/>
          <w:color w:val="auto"/>
          <w:szCs w:val="20"/>
        </w:rPr>
        <w:t xml:space="preserve">Please contact Susan and Caroline at </w:t>
      </w:r>
      <w:hyperlink r:id="rId26" w:history="1">
        <w:r w:rsidRPr="00CA7CCE">
          <w:rPr>
            <w:i/>
            <w:iCs/>
            <w:color w:val="386EFF"/>
            <w:szCs w:val="20"/>
            <w:u w:val="single" w:color="386EFF"/>
          </w:rPr>
          <w:t>stepsandstrides@gmail.com</w:t>
        </w:r>
      </w:hyperlink>
      <w:r w:rsidRPr="00CA7CCE">
        <w:rPr>
          <w:i/>
          <w:iCs/>
          <w:color w:val="auto"/>
          <w:szCs w:val="20"/>
        </w:rPr>
        <w:t>.</w:t>
      </w:r>
    </w:p>
    <w:p w:rsidR="00310A5B" w:rsidRDefault="00310A5B" w:rsidP="00ED40C9"/>
    <w:p w:rsidR="00025EE8" w:rsidRDefault="00025EE8" w:rsidP="00576F94"/>
    <w:p w:rsidR="00576F94" w:rsidRDefault="00576F94" w:rsidP="00576F94">
      <w:pPr>
        <w:pStyle w:val="Heading2"/>
        <w:rPr>
          <w:i w:val="0"/>
        </w:rPr>
      </w:pPr>
      <w:r w:rsidRPr="0031119A">
        <w:rPr>
          <w:i w:val="0"/>
        </w:rPr>
        <w:t>Fall 201</w:t>
      </w:r>
      <w:r w:rsidR="009258F3">
        <w:rPr>
          <w:i w:val="0"/>
        </w:rPr>
        <w:t>6</w:t>
      </w:r>
    </w:p>
    <w:p w:rsidR="00820482" w:rsidRPr="002D5118" w:rsidRDefault="00820482" w:rsidP="00F21013"/>
    <w:p w:rsidR="004F334B" w:rsidRPr="0031119A" w:rsidRDefault="004F334B" w:rsidP="000226E4">
      <w:pPr>
        <w:pStyle w:val="Heading1"/>
      </w:pPr>
      <w:bookmarkStart w:id="5" w:name="_Toc444165134"/>
      <w:r w:rsidRPr="0031119A">
        <w:lastRenderedPageBreak/>
        <w:t>Psychologists</w:t>
      </w:r>
      <w:bookmarkEnd w:id="2"/>
      <w:bookmarkEnd w:id="3"/>
      <w:bookmarkEnd w:id="5"/>
    </w:p>
    <w:p w:rsidR="006C6883" w:rsidRPr="0031119A" w:rsidRDefault="00C3576F" w:rsidP="002C28C2">
      <w:pPr>
        <w:pStyle w:val="Heading3"/>
      </w:pPr>
      <w:r w:rsidRPr="0031119A">
        <w:t>Dr. Patricia Behnke</w:t>
      </w:r>
      <w:r w:rsidR="00B700EF">
        <w:rPr>
          <w:vertAlign w:val="superscript"/>
        </w:rPr>
        <w:t>v2.0</w:t>
      </w:r>
      <w:r w:rsidRPr="0031119A">
        <w:tab/>
      </w:r>
      <w:r w:rsidRPr="0031119A">
        <w:tab/>
      </w:r>
      <w:r w:rsidRPr="0031119A">
        <w:tab/>
      </w:r>
      <w:r w:rsidRPr="0031119A">
        <w:tab/>
      </w:r>
      <w:r w:rsidRPr="0031119A">
        <w:tab/>
      </w:r>
      <w:r w:rsidRPr="0031119A">
        <w:tab/>
      </w:r>
      <w:r w:rsidRPr="0031119A">
        <w:tab/>
      </w:r>
      <w:r w:rsidR="0047397B">
        <w:tab/>
      </w:r>
      <w:r w:rsidRPr="0031119A">
        <w:t>613-56</w:t>
      </w:r>
      <w:r w:rsidR="00F7583A" w:rsidRPr="0031119A">
        <w:t>3-</w:t>
      </w:r>
      <w:r w:rsidRPr="0031119A">
        <w:t>1632</w:t>
      </w:r>
    </w:p>
    <w:p w:rsidR="00260719" w:rsidRDefault="00260719">
      <w:pPr>
        <w:rPr>
          <w:szCs w:val="20"/>
        </w:rPr>
      </w:pPr>
    </w:p>
    <w:p w:rsidR="004F7DAA" w:rsidRDefault="004F7DAA" w:rsidP="00CA7CCE">
      <w:pPr>
        <w:pStyle w:val="Heading3"/>
      </w:pPr>
      <w:r>
        <w:t>Dr. James Brazeau, C. Psych.</w:t>
      </w:r>
      <w:r>
        <w:rPr>
          <w:vertAlign w:val="superscript"/>
        </w:rPr>
        <w:t>V3.0</w:t>
      </w:r>
      <w:r>
        <w:t xml:space="preserve"> </w:t>
      </w:r>
      <w:r>
        <w:tab/>
      </w:r>
      <w:r>
        <w:tab/>
      </w:r>
      <w:hyperlink r:id="rId27" w:history="1">
        <w:r w:rsidRPr="00A70EE8">
          <w:rPr>
            <w:rStyle w:val="Hyperlink"/>
          </w:rPr>
          <w:t>www.drbrazeau.com</w:t>
        </w:r>
      </w:hyperlink>
      <w:r>
        <w:t xml:space="preserve"> </w:t>
      </w:r>
      <w:r>
        <w:tab/>
      </w:r>
      <w:r>
        <w:tab/>
      </w:r>
      <w:r>
        <w:tab/>
        <w:t>613- 854-9694</w:t>
      </w:r>
    </w:p>
    <w:p w:rsidR="004F7DAA" w:rsidRDefault="004F7DAA">
      <w:pPr>
        <w:rPr>
          <w:szCs w:val="20"/>
        </w:rPr>
      </w:pPr>
      <w:r>
        <w:t>I provide in-depth assessment services and recommendations for children (5+), adolescents, and adults with Autism Spectrum Disorders. In addition I also provide treatment services for children, adolescents, and adults with Autism Spectrum Disorders (ASDs). My practice also focuses on the assessment and treatment of other conditions that frequently co-occur with ASDs such as attention deficit/hyperactivity disorders, learning disabilities, mood &amp; anxiety concerns, as well obsessive compulsive disorders. </w:t>
      </w:r>
    </w:p>
    <w:p w:rsidR="004F7DAA" w:rsidRDefault="004F7DAA" w:rsidP="00CA7CCE">
      <w:r>
        <w:t>Address: 303 - 267 O’Connor St., Ottawa ON K2P 1V3</w:t>
      </w:r>
    </w:p>
    <w:p w:rsidR="004F7DAA" w:rsidRDefault="004F7DAA" w:rsidP="00CA7CCE">
      <w:r>
        <w:t>Phone: 613 854-9694</w:t>
      </w:r>
    </w:p>
    <w:p w:rsidR="004F7DAA" w:rsidRDefault="004F7DAA">
      <w:pPr>
        <w:rPr>
          <w:szCs w:val="20"/>
        </w:rPr>
      </w:pPr>
      <w:r>
        <w:t xml:space="preserve">Email: </w:t>
      </w:r>
      <w:hyperlink r:id="rId28" w:history="1">
        <w:r>
          <w:rPr>
            <w:color w:val="386EFF"/>
            <w:u w:val="single" w:color="386EFF"/>
          </w:rPr>
          <w:t>jamesbrazeau@me.com</w:t>
        </w:r>
      </w:hyperlink>
    </w:p>
    <w:p w:rsidR="004F7DAA" w:rsidRPr="0031119A" w:rsidRDefault="004F7DAA">
      <w:pPr>
        <w:rPr>
          <w:szCs w:val="20"/>
        </w:rPr>
      </w:pPr>
    </w:p>
    <w:p w:rsidR="00260719" w:rsidRPr="0031119A" w:rsidRDefault="00260719" w:rsidP="002C28C2">
      <w:pPr>
        <w:pStyle w:val="Heading3"/>
      </w:pPr>
      <w:r w:rsidRPr="0031119A">
        <w:t>Dr. Jenny Demark</w:t>
      </w:r>
      <w:r w:rsidR="00573616">
        <w:rPr>
          <w:vertAlign w:val="superscript"/>
        </w:rPr>
        <w:t>v2.0</w:t>
      </w:r>
      <w:r w:rsidRPr="0031119A">
        <w:tab/>
      </w:r>
      <w:r w:rsidRPr="0031119A">
        <w:tab/>
      </w:r>
      <w:r w:rsidRPr="0031119A">
        <w:tab/>
      </w:r>
      <w:r w:rsidRPr="0031119A">
        <w:tab/>
      </w:r>
      <w:r w:rsidRPr="0031119A">
        <w:tab/>
      </w:r>
      <w:r w:rsidRPr="0031119A">
        <w:tab/>
      </w:r>
      <w:r w:rsidRPr="0031119A">
        <w:tab/>
      </w:r>
      <w:r w:rsidR="0047397B">
        <w:tab/>
      </w:r>
      <w:r w:rsidRPr="0031119A">
        <w:t>613-222-5098</w:t>
      </w:r>
    </w:p>
    <w:p w:rsidR="00EA3607" w:rsidRPr="0031119A" w:rsidRDefault="00260719">
      <w:pPr>
        <w:rPr>
          <w:szCs w:val="20"/>
        </w:rPr>
      </w:pPr>
      <w:r w:rsidRPr="0031119A">
        <w:rPr>
          <w:szCs w:val="20"/>
        </w:rPr>
        <w:t xml:space="preserve">Fundamentals: Child Behaviour Solutions at 18 Louisa Street, Unit </w:t>
      </w:r>
      <w:r w:rsidR="00573616">
        <w:rPr>
          <w:szCs w:val="20"/>
        </w:rPr>
        <w:t>210</w:t>
      </w:r>
      <w:r w:rsidRPr="0031119A">
        <w:rPr>
          <w:szCs w:val="20"/>
        </w:rPr>
        <w:t xml:space="preserve"> Ottawa</w:t>
      </w:r>
    </w:p>
    <w:p w:rsidR="00260719" w:rsidRPr="0031119A" w:rsidRDefault="00347F6B">
      <w:pPr>
        <w:rPr>
          <w:szCs w:val="20"/>
        </w:rPr>
      </w:pPr>
      <w:hyperlink r:id="rId29" w:history="1">
        <w:r w:rsidR="00260719" w:rsidRPr="0031119A">
          <w:rPr>
            <w:rStyle w:val="Hyperlink"/>
            <w:color w:val="800080"/>
            <w:szCs w:val="20"/>
          </w:rPr>
          <w:t>www.childsolutions.ca</w:t>
        </w:r>
      </w:hyperlink>
    </w:p>
    <w:p w:rsidR="00260719" w:rsidRPr="0031119A" w:rsidRDefault="00260719">
      <w:pPr>
        <w:rPr>
          <w:szCs w:val="20"/>
        </w:rPr>
      </w:pPr>
    </w:p>
    <w:p w:rsidR="00D81580" w:rsidRPr="00A57281" w:rsidRDefault="00076AAC" w:rsidP="00A57281">
      <w:pPr>
        <w:pStyle w:val="Heading3"/>
      </w:pPr>
      <w:r w:rsidRPr="00A57281">
        <w:t>Dr. Gillian Graham Bevan, Ph.D., C.Psych.</w:t>
      </w:r>
      <w:r w:rsidR="00573616" w:rsidRPr="00A806E0">
        <w:rPr>
          <w:vertAlign w:val="superscript"/>
        </w:rPr>
        <w:t>v1.0</w:t>
      </w:r>
      <w:r w:rsidR="00A57281" w:rsidRPr="00A57281">
        <w:t xml:space="preserve"> </w:t>
      </w:r>
      <w:r w:rsidRPr="00A57281">
        <w:tab/>
      </w:r>
      <w:r w:rsidRPr="00A57281">
        <w:tab/>
      </w:r>
      <w:r w:rsidRPr="00A57281">
        <w:tab/>
      </w:r>
      <w:r w:rsidR="0047397B">
        <w:tab/>
      </w:r>
      <w:r w:rsidRPr="00A57281">
        <w:tab/>
      </w:r>
      <w:r w:rsidR="006C6883" w:rsidRPr="00A57281">
        <w:t>613-266-1225</w:t>
      </w:r>
    </w:p>
    <w:p w:rsidR="000E52F9" w:rsidRPr="00E55FA9" w:rsidRDefault="000E52F9" w:rsidP="000E52F9">
      <w:pPr>
        <w:rPr>
          <w:szCs w:val="20"/>
        </w:rPr>
      </w:pPr>
      <w:r w:rsidRPr="00E55FA9">
        <w:rPr>
          <w:szCs w:val="20"/>
        </w:rPr>
        <w:t>Clinical Psychologist</w:t>
      </w:r>
    </w:p>
    <w:p w:rsidR="000E52F9" w:rsidRPr="000E52F9" w:rsidRDefault="000E52F9" w:rsidP="000E52F9">
      <w:pPr>
        <w:rPr>
          <w:lang w:val="it-IT"/>
        </w:rPr>
      </w:pPr>
    </w:p>
    <w:p w:rsidR="00260719" w:rsidRPr="0031119A" w:rsidRDefault="00A50FA2" w:rsidP="002C28C2">
      <w:pPr>
        <w:pStyle w:val="Heading3"/>
      </w:pPr>
      <w:r w:rsidRPr="0031119A">
        <w:t>David Guth</w:t>
      </w:r>
      <w:r w:rsidR="004E7B4B">
        <w:t xml:space="preserve"> M. Sc., Psychological Associate</w:t>
      </w:r>
      <w:r w:rsidR="004E7B4B">
        <w:rPr>
          <w:vertAlign w:val="superscript"/>
        </w:rPr>
        <w:t>v2.0</w:t>
      </w:r>
      <w:r w:rsidR="00744FE8" w:rsidRPr="0031119A">
        <w:tab/>
      </w:r>
      <w:r w:rsidR="00744FE8" w:rsidRPr="0031119A">
        <w:tab/>
      </w:r>
      <w:r w:rsidR="00744FE8" w:rsidRPr="0031119A">
        <w:tab/>
      </w:r>
      <w:r w:rsidR="00744FE8" w:rsidRPr="0031119A">
        <w:tab/>
      </w:r>
      <w:r w:rsidR="0047397B">
        <w:tab/>
      </w:r>
      <w:r w:rsidR="00744FE8" w:rsidRPr="0031119A">
        <w:t>613-858-8872 </w:t>
      </w:r>
    </w:p>
    <w:p w:rsidR="004E7B4B" w:rsidRPr="004E7B4B" w:rsidRDefault="004E7B4B" w:rsidP="004E7B4B">
      <w:pPr>
        <w:rPr>
          <w:szCs w:val="20"/>
        </w:rPr>
      </w:pPr>
      <w:r w:rsidRPr="004E7B4B">
        <w:rPr>
          <w:szCs w:val="20"/>
        </w:rPr>
        <w:t>Member of the College of Psychologists of Ontario</w:t>
      </w:r>
    </w:p>
    <w:p w:rsidR="0079751C" w:rsidRDefault="004E7B4B" w:rsidP="004E7B4B">
      <w:pPr>
        <w:rPr>
          <w:szCs w:val="20"/>
        </w:rPr>
      </w:pPr>
      <w:r w:rsidRPr="004E7B4B">
        <w:rPr>
          <w:szCs w:val="20"/>
        </w:rPr>
        <w:t>Consultation and diagnostic assessment of youth presenting with behaviour associated with ASD.</w:t>
      </w:r>
    </w:p>
    <w:p w:rsidR="004E7B4B" w:rsidRPr="0031119A" w:rsidRDefault="004E7B4B" w:rsidP="004E7B4B">
      <w:pPr>
        <w:rPr>
          <w:szCs w:val="20"/>
        </w:rPr>
      </w:pPr>
    </w:p>
    <w:p w:rsidR="004F334B" w:rsidRPr="0031119A" w:rsidRDefault="004F334B" w:rsidP="002C28C2">
      <w:pPr>
        <w:pStyle w:val="Heading3"/>
      </w:pPr>
      <w:r w:rsidRPr="0031119A">
        <w:t>Dr. Owen Helmkay</w:t>
      </w:r>
      <w:r w:rsidR="00420AEE" w:rsidRPr="00F21013">
        <w:rPr>
          <w:vertAlign w:val="superscript"/>
        </w:rPr>
        <w:t>V2.0</w:t>
      </w:r>
      <w:r w:rsidRPr="0031119A">
        <w:tab/>
      </w:r>
      <w:r w:rsidRPr="0031119A">
        <w:tab/>
      </w:r>
      <w:r w:rsidRPr="0031119A">
        <w:tab/>
      </w:r>
      <w:r w:rsidRPr="0031119A">
        <w:tab/>
      </w:r>
      <w:r w:rsidRPr="0031119A">
        <w:tab/>
      </w:r>
      <w:r w:rsidRPr="0031119A">
        <w:tab/>
      </w:r>
      <w:r w:rsidRPr="0031119A">
        <w:tab/>
      </w:r>
      <w:r w:rsidR="0047397B">
        <w:tab/>
      </w:r>
      <w:r w:rsidRPr="0031119A">
        <w:t>613-</w:t>
      </w:r>
      <w:r w:rsidR="00A80D13" w:rsidRPr="0031119A">
        <w:t>4</w:t>
      </w:r>
      <w:r w:rsidR="00420AEE">
        <w:t>35</w:t>
      </w:r>
      <w:r w:rsidR="00A80D13" w:rsidRPr="0031119A">
        <w:t>-</w:t>
      </w:r>
      <w:r w:rsidR="00420AEE">
        <w:t>9330</w:t>
      </w:r>
    </w:p>
    <w:p w:rsidR="00420AEE" w:rsidRDefault="00420AEE" w:rsidP="00420AEE">
      <w:pPr>
        <w:rPr>
          <w:szCs w:val="20"/>
        </w:rPr>
      </w:pPr>
      <w:r w:rsidRPr="00420AEE">
        <w:rPr>
          <w:szCs w:val="20"/>
        </w:rPr>
        <w:t xml:space="preserve">I provide assessment, treatment, and consultation to children, adults, and families with ASD.  I work through Kanata South Professional Services, 120 Terence Matthews Crescent, Unit A-1, Kanata, ON    K2M 0J1.  </w:t>
      </w:r>
    </w:p>
    <w:p w:rsidR="00420AEE" w:rsidRDefault="00420AEE" w:rsidP="00420AEE">
      <w:pPr>
        <w:rPr>
          <w:szCs w:val="20"/>
        </w:rPr>
      </w:pPr>
      <w:r w:rsidRPr="00420AEE">
        <w:rPr>
          <w:szCs w:val="20"/>
        </w:rPr>
        <w:t xml:space="preserve">Phone: (613) 435-9330  </w:t>
      </w:r>
    </w:p>
    <w:p w:rsidR="00420AEE" w:rsidRPr="00420AEE" w:rsidRDefault="00420AEE" w:rsidP="00420AEE">
      <w:pPr>
        <w:rPr>
          <w:szCs w:val="20"/>
        </w:rPr>
      </w:pPr>
      <w:r w:rsidRPr="00420AEE">
        <w:rPr>
          <w:szCs w:val="20"/>
        </w:rPr>
        <w:t xml:space="preserve">Fax: (613) 435-9335   </w:t>
      </w:r>
    </w:p>
    <w:p w:rsidR="00420AEE" w:rsidRDefault="00420AEE" w:rsidP="00420AEE">
      <w:pPr>
        <w:rPr>
          <w:szCs w:val="20"/>
        </w:rPr>
      </w:pPr>
      <w:r w:rsidRPr="00420AEE">
        <w:rPr>
          <w:szCs w:val="20"/>
        </w:rPr>
        <w:t xml:space="preserve">email: owen.helmkay@rogers.com          </w:t>
      </w:r>
    </w:p>
    <w:p w:rsidR="00420AEE" w:rsidRDefault="00420AEE" w:rsidP="00420AEE">
      <w:pPr>
        <w:rPr>
          <w:szCs w:val="20"/>
        </w:rPr>
      </w:pPr>
      <w:r w:rsidRPr="00420AEE">
        <w:rPr>
          <w:szCs w:val="20"/>
        </w:rPr>
        <w:t>http://www.kanatasouthpros.com</w:t>
      </w:r>
    </w:p>
    <w:p w:rsidR="00D81580" w:rsidRPr="0031119A" w:rsidRDefault="00D81580" w:rsidP="00CB2817">
      <w:pPr>
        <w:rPr>
          <w:szCs w:val="20"/>
        </w:rPr>
      </w:pPr>
    </w:p>
    <w:p w:rsidR="004F334B" w:rsidRPr="0031119A" w:rsidRDefault="004F334B" w:rsidP="002C28C2">
      <w:pPr>
        <w:pStyle w:val="Heading3"/>
      </w:pPr>
      <w:r w:rsidRPr="0031119A">
        <w:t>Dr. Yolanda Korneluk</w:t>
      </w:r>
      <w:r w:rsidRPr="0031119A">
        <w:tab/>
      </w:r>
      <w:r w:rsidRPr="0031119A">
        <w:tab/>
      </w:r>
      <w:r w:rsidRPr="0031119A">
        <w:tab/>
      </w:r>
      <w:r w:rsidRPr="0031119A">
        <w:tab/>
      </w:r>
      <w:r w:rsidRPr="0031119A">
        <w:tab/>
      </w:r>
      <w:r w:rsidRPr="0031119A">
        <w:tab/>
      </w:r>
      <w:r w:rsidRPr="0031119A">
        <w:tab/>
      </w:r>
      <w:r w:rsidR="0047397B">
        <w:tab/>
      </w:r>
      <w:r w:rsidRPr="0031119A">
        <w:t>613-851-6292</w:t>
      </w:r>
    </w:p>
    <w:p w:rsidR="00D81580" w:rsidRDefault="009E6381" w:rsidP="00D81580">
      <w:r>
        <w:t xml:space="preserve">Works at </w:t>
      </w:r>
      <w:r w:rsidR="0079751C">
        <w:t xml:space="preserve">Emerging </w:t>
      </w:r>
      <w:r>
        <w:t>M</w:t>
      </w:r>
      <w:r w:rsidR="0079751C">
        <w:t>inds</w:t>
      </w:r>
      <w:r>
        <w:t>.</w:t>
      </w:r>
    </w:p>
    <w:p w:rsidR="0079751C" w:rsidRPr="0031119A" w:rsidRDefault="0079751C" w:rsidP="00D81580"/>
    <w:p w:rsidR="004F334B" w:rsidRPr="0031119A" w:rsidRDefault="004F334B" w:rsidP="002C28C2">
      <w:pPr>
        <w:pStyle w:val="Heading3"/>
      </w:pPr>
      <w:r w:rsidRPr="0031119A">
        <w:t>Dr. Gerald Munt</w:t>
      </w:r>
      <w:r w:rsidR="00573616">
        <w:rPr>
          <w:vertAlign w:val="superscript"/>
        </w:rPr>
        <w:t>v2.0</w:t>
      </w:r>
      <w:r w:rsidRPr="0031119A">
        <w:tab/>
      </w:r>
      <w:r w:rsidRPr="0031119A">
        <w:tab/>
      </w:r>
      <w:r w:rsidRPr="0031119A">
        <w:tab/>
      </w:r>
      <w:r w:rsidRPr="0031119A">
        <w:tab/>
      </w:r>
      <w:r w:rsidRPr="0031119A">
        <w:tab/>
      </w:r>
      <w:r w:rsidRPr="0031119A">
        <w:tab/>
      </w:r>
      <w:r w:rsidRPr="0031119A">
        <w:tab/>
      </w:r>
      <w:r w:rsidRPr="0031119A">
        <w:tab/>
        <w:t>613-233-7108</w:t>
      </w:r>
    </w:p>
    <w:p w:rsidR="00D81580" w:rsidRPr="0031119A" w:rsidRDefault="00D81580" w:rsidP="00D81580"/>
    <w:p w:rsidR="00B65BBD" w:rsidRPr="0031119A" w:rsidRDefault="00B65BBD" w:rsidP="002C28C2">
      <w:pPr>
        <w:pStyle w:val="Heading3"/>
      </w:pPr>
      <w:r w:rsidRPr="0031119A">
        <w:t>Dr. Alex Nounopoulos, C. Psych. (Supervised Practice)</w:t>
      </w:r>
      <w:r w:rsidR="00085D41" w:rsidRPr="00A806E0">
        <w:rPr>
          <w:vertAlign w:val="superscript"/>
        </w:rPr>
        <w:t>V2.0</w:t>
      </w:r>
      <w:r w:rsidRPr="0031119A">
        <w:tab/>
      </w:r>
      <w:r w:rsidR="00866592" w:rsidRPr="0031119A">
        <w:tab/>
      </w:r>
      <w:r w:rsidR="00866592" w:rsidRPr="0031119A">
        <w:tab/>
      </w:r>
      <w:r w:rsidR="00B135D0">
        <w:tab/>
      </w:r>
      <w:r w:rsidR="00866592" w:rsidRPr="0031119A">
        <w:t>613- 695-0906</w:t>
      </w:r>
    </w:p>
    <w:p w:rsidR="00B65BBD" w:rsidRPr="0031119A" w:rsidRDefault="00B65BBD" w:rsidP="00B65BBD">
      <w:pPr>
        <w:rPr>
          <w:szCs w:val="20"/>
        </w:rPr>
      </w:pPr>
      <w:r w:rsidRPr="0031119A">
        <w:rPr>
          <w:szCs w:val="20"/>
        </w:rPr>
        <w:t>I provide services such as diagnostic assessment, treatment, counseling and parent consultation to individuals between the ages of 2 and 21. Services are available to individuals across the Autism Spectrum (Low and High Functioning, Asperger’s, etc.). Additional expertise in the “structured teaching” model of intervention/learning is available. I am currently under the supervision of Dr. Debra Luckow.</w:t>
      </w:r>
    </w:p>
    <w:p w:rsidR="00B65BBD" w:rsidRPr="0031119A" w:rsidRDefault="00B65BBD" w:rsidP="00B65BBD">
      <w:pPr>
        <w:rPr>
          <w:szCs w:val="20"/>
        </w:rPr>
      </w:pPr>
      <w:r w:rsidRPr="0031119A">
        <w:rPr>
          <w:szCs w:val="20"/>
        </w:rPr>
        <w:t>I work at Ottawa West Professional Services: 1956 Robertson Road, Suite 202, Ottawa, ON</w:t>
      </w:r>
      <w:r w:rsidRPr="0031119A">
        <w:rPr>
          <w:szCs w:val="20"/>
        </w:rPr>
        <w:br/>
        <w:t xml:space="preserve">Fax: (613) 695-0902; </w:t>
      </w:r>
      <w:hyperlink r:id="rId30" w:history="1">
        <w:r w:rsidRPr="0031119A">
          <w:rPr>
            <w:rStyle w:val="Hyperlink"/>
            <w:szCs w:val="20"/>
          </w:rPr>
          <w:t>dr.alexnoun@gmail.com</w:t>
        </w:r>
      </w:hyperlink>
    </w:p>
    <w:p w:rsidR="00B65BBD" w:rsidRPr="0031119A" w:rsidRDefault="00347F6B" w:rsidP="00B65BBD">
      <w:pPr>
        <w:rPr>
          <w:szCs w:val="20"/>
        </w:rPr>
      </w:pPr>
      <w:hyperlink r:id="rId31" w:history="1">
        <w:r w:rsidR="00B65BBD" w:rsidRPr="0031119A">
          <w:rPr>
            <w:rStyle w:val="Hyperlink"/>
            <w:szCs w:val="20"/>
          </w:rPr>
          <w:t>http://www.ottawawestpros.com/about-us/dr-alex-nounopoulos-c-psych-supervised-practice/</w:t>
        </w:r>
      </w:hyperlink>
    </w:p>
    <w:p w:rsidR="00D81580" w:rsidRPr="0031119A" w:rsidRDefault="00D81580" w:rsidP="00B65BBD">
      <w:pPr>
        <w:rPr>
          <w:szCs w:val="20"/>
        </w:rPr>
      </w:pPr>
    </w:p>
    <w:p w:rsidR="004F334B" w:rsidRPr="0031119A" w:rsidRDefault="004F334B" w:rsidP="002C28C2">
      <w:pPr>
        <w:pStyle w:val="Heading3"/>
      </w:pPr>
      <w:r w:rsidRPr="0031119A">
        <w:t>Dr. Karen Ogst</w:t>
      </w:r>
      <w:r w:rsidR="00C3336B" w:rsidRPr="0031119A">
        <w:t>o</w:t>
      </w:r>
      <w:r w:rsidRPr="0031119A">
        <w:t>n</w:t>
      </w:r>
      <w:r w:rsidR="00B700EF">
        <w:rPr>
          <w:vertAlign w:val="superscript"/>
        </w:rPr>
        <w:t>v2.0</w:t>
      </w:r>
      <w:r w:rsidRPr="0031119A">
        <w:tab/>
      </w:r>
      <w:r w:rsidRPr="0031119A">
        <w:tab/>
      </w:r>
      <w:r w:rsidRPr="0031119A">
        <w:tab/>
      </w:r>
      <w:r w:rsidRPr="0031119A">
        <w:tab/>
      </w:r>
      <w:r w:rsidRPr="0031119A">
        <w:tab/>
      </w:r>
      <w:r w:rsidRPr="0031119A">
        <w:tab/>
      </w:r>
      <w:r w:rsidRPr="0031119A">
        <w:tab/>
      </w:r>
      <w:r w:rsidR="00B135D0">
        <w:tab/>
      </w:r>
      <w:r w:rsidRPr="0031119A">
        <w:t>613-563-</w:t>
      </w:r>
      <w:r w:rsidR="00C3576F" w:rsidRPr="0031119A">
        <w:t>1632</w:t>
      </w:r>
    </w:p>
    <w:p w:rsidR="00D81580" w:rsidRPr="0031119A" w:rsidRDefault="00D81580" w:rsidP="00D81580"/>
    <w:p w:rsidR="00696874" w:rsidRPr="0031119A" w:rsidRDefault="00696874" w:rsidP="002C28C2">
      <w:pPr>
        <w:pStyle w:val="Heading3"/>
      </w:pPr>
      <w:r w:rsidRPr="0031119A">
        <w:t>Dr. Linda Reinstein, C.Psych.</w:t>
      </w:r>
      <w:r w:rsidR="00402CA8">
        <w:rPr>
          <w:vertAlign w:val="superscript"/>
        </w:rPr>
        <w:t>v2.0</w:t>
      </w:r>
      <w:r w:rsidRPr="0031119A">
        <w:tab/>
      </w:r>
      <w:r w:rsidR="00B135D0">
        <w:tab/>
      </w:r>
      <w:hyperlink r:id="rId32" w:history="1">
        <w:r w:rsidRPr="0031119A">
          <w:rPr>
            <w:rStyle w:val="Hyperlink"/>
            <w:i/>
            <w:szCs w:val="20"/>
          </w:rPr>
          <w:t>www.childsolutions.ca</w:t>
        </w:r>
      </w:hyperlink>
      <w:r w:rsidRPr="0031119A">
        <w:tab/>
      </w:r>
      <w:r w:rsidRPr="0031119A">
        <w:tab/>
      </w:r>
      <w:r w:rsidRPr="0031119A">
        <w:tab/>
        <w:t>613-240-9190</w:t>
      </w:r>
    </w:p>
    <w:p w:rsidR="00402CA8" w:rsidRDefault="00402CA8" w:rsidP="00402CA8">
      <w:r>
        <w:t>18 Louisa Street, Suite 210</w:t>
      </w:r>
    </w:p>
    <w:p w:rsidR="00402CA8" w:rsidRDefault="00402CA8" w:rsidP="00402CA8">
      <w:r>
        <w:t>Ottawa, ON</w:t>
      </w:r>
    </w:p>
    <w:p w:rsidR="00402CA8" w:rsidRDefault="00402CA8" w:rsidP="00402CA8">
      <w:r>
        <w:t>Phone:</w:t>
      </w:r>
      <w:r>
        <w:tab/>
        <w:t>(613) 240-9190</w:t>
      </w:r>
    </w:p>
    <w:p w:rsidR="00402CA8" w:rsidRDefault="00402CA8" w:rsidP="00402CA8">
      <w:r>
        <w:t>Fax:</w:t>
      </w:r>
      <w:r>
        <w:tab/>
        <w:t>(613) 695-5097</w:t>
      </w:r>
    </w:p>
    <w:p w:rsidR="00D81580" w:rsidRDefault="00347F6B" w:rsidP="00402CA8">
      <w:hyperlink r:id="rId33" w:history="1">
        <w:r w:rsidR="00402CA8" w:rsidRPr="00BC5DFE">
          <w:rPr>
            <w:rStyle w:val="Hyperlink"/>
          </w:rPr>
          <w:t>www.childsolutions.ca</w:t>
        </w:r>
      </w:hyperlink>
    </w:p>
    <w:p w:rsidR="00402CA8" w:rsidRPr="0031119A" w:rsidRDefault="00402CA8" w:rsidP="00402CA8"/>
    <w:p w:rsidR="00B135D0" w:rsidRPr="00B135D0" w:rsidRDefault="00B135D0" w:rsidP="00B135D0">
      <w:pPr>
        <w:pStyle w:val="Heading3"/>
      </w:pPr>
      <w:r>
        <w:t xml:space="preserve">Dr. Denise Rousseau </w:t>
      </w:r>
      <w:r>
        <w:tab/>
      </w:r>
      <w:r>
        <w:tab/>
      </w:r>
      <w:hyperlink r:id="rId34" w:history="1">
        <w:r w:rsidRPr="009644AB">
          <w:rPr>
            <w:rStyle w:val="Hyperlink"/>
          </w:rPr>
          <w:t>http://www.turningcorners.ca/</w:t>
        </w:r>
      </w:hyperlink>
      <w:r>
        <w:t xml:space="preserve"> </w:t>
      </w:r>
      <w:r>
        <w:tab/>
      </w:r>
      <w:r>
        <w:tab/>
      </w:r>
      <w:r>
        <w:tab/>
        <w:t>613-321-0642</w:t>
      </w:r>
    </w:p>
    <w:p w:rsidR="00B135D0" w:rsidRDefault="00B135D0" w:rsidP="00B135D0">
      <w:pPr>
        <w:rPr>
          <w:szCs w:val="20"/>
        </w:rPr>
      </w:pPr>
      <w:r w:rsidRPr="00B135D0">
        <w:rPr>
          <w:szCs w:val="20"/>
        </w:rPr>
        <w:t>dr.deniserousseau@gmail.com</w:t>
      </w:r>
    </w:p>
    <w:p w:rsidR="00B135D0" w:rsidRPr="0031119A" w:rsidRDefault="00B135D0" w:rsidP="00696874">
      <w:pPr>
        <w:rPr>
          <w:szCs w:val="20"/>
        </w:rPr>
      </w:pPr>
    </w:p>
    <w:p w:rsidR="00C72A8D" w:rsidRPr="0031119A" w:rsidRDefault="00C72A8D" w:rsidP="002C28C2">
      <w:pPr>
        <w:pStyle w:val="Heading3"/>
      </w:pPr>
      <w:r w:rsidRPr="0031119A">
        <w:t>Dr. Dot Scardellette</w:t>
      </w:r>
      <w:r w:rsidRPr="0031119A">
        <w:tab/>
      </w:r>
      <w:r w:rsidRPr="0031119A">
        <w:tab/>
      </w:r>
      <w:r w:rsidRPr="0031119A">
        <w:tab/>
      </w:r>
      <w:r w:rsidRPr="0031119A">
        <w:tab/>
      </w:r>
      <w:r w:rsidRPr="0031119A">
        <w:tab/>
      </w:r>
      <w:r w:rsidRPr="0031119A">
        <w:tab/>
        <w:t> </w:t>
      </w:r>
      <w:r w:rsidR="00B135D0">
        <w:tab/>
      </w:r>
      <w:r w:rsidRPr="0031119A">
        <w:tab/>
        <w:t>613-485-8365</w:t>
      </w:r>
    </w:p>
    <w:p w:rsidR="00C72A8D" w:rsidRPr="0031119A" w:rsidRDefault="00C72A8D" w:rsidP="00C72A8D">
      <w:pPr>
        <w:rPr>
          <w:szCs w:val="20"/>
        </w:rPr>
      </w:pPr>
      <w:r w:rsidRPr="0031119A">
        <w:rPr>
          <w:szCs w:val="20"/>
        </w:rPr>
        <w:t xml:space="preserve">I have over 25 years of skills training and experience working with individuals on a wide range of the spectrum.  I have worked in the public school system, serving infant and toddler Child Find (in the states) and school-based intensive treatment programs/self-contained classes.  In the public schools in the states, I worked alongside parents, staff, children and youth to make the transition </w:t>
      </w:r>
      <w:r w:rsidRPr="0031119A">
        <w:rPr>
          <w:szCs w:val="20"/>
        </w:rPr>
        <w:lastRenderedPageBreak/>
        <w:t xml:space="preserve">smoothly from self-contained to inclusion.  Included, not just integrated!  Over the years, I have also worked with many children and youth with a wide variety of unique needs.  Email:  </w:t>
      </w:r>
      <w:hyperlink r:id="rId35" w:history="1">
        <w:r w:rsidRPr="0031119A">
          <w:rPr>
            <w:rStyle w:val="Hyperlink"/>
            <w:szCs w:val="20"/>
          </w:rPr>
          <w:t>dotscard2020@gmail.com</w:t>
        </w:r>
      </w:hyperlink>
    </w:p>
    <w:p w:rsidR="00D81580" w:rsidRPr="0031119A" w:rsidRDefault="00D81580" w:rsidP="00C72A8D">
      <w:pPr>
        <w:rPr>
          <w:szCs w:val="20"/>
        </w:rPr>
      </w:pPr>
    </w:p>
    <w:p w:rsidR="004F334B" w:rsidRPr="0031119A" w:rsidRDefault="00C72A8D" w:rsidP="002C28C2">
      <w:pPr>
        <w:pStyle w:val="Heading3"/>
      </w:pPr>
      <w:r w:rsidRPr="0031119A">
        <w:t xml:space="preserve"> </w:t>
      </w:r>
      <w:r w:rsidR="00EA3607" w:rsidRPr="0031119A">
        <w:t>Dr. Jeff Sherman</w:t>
      </w:r>
      <w:r w:rsidR="00EA3607" w:rsidRPr="0031119A">
        <w:tab/>
      </w:r>
      <w:r w:rsidR="00EA3607" w:rsidRPr="0031119A">
        <w:tab/>
      </w:r>
      <w:r w:rsidR="00EA3607" w:rsidRPr="0031119A">
        <w:tab/>
      </w:r>
      <w:r w:rsidR="00EA3607" w:rsidRPr="0031119A">
        <w:tab/>
      </w:r>
      <w:r w:rsidR="00EA3607" w:rsidRPr="0031119A">
        <w:tab/>
      </w:r>
      <w:r w:rsidR="00EA3607" w:rsidRPr="0031119A">
        <w:tab/>
      </w:r>
      <w:r w:rsidR="00EA3607" w:rsidRPr="0031119A">
        <w:tab/>
      </w:r>
      <w:r w:rsidR="00B135D0">
        <w:tab/>
      </w:r>
      <w:r w:rsidR="004F334B" w:rsidRPr="0031119A">
        <w:t>613-728-4848</w:t>
      </w:r>
    </w:p>
    <w:p w:rsidR="00D81580" w:rsidRPr="0031119A" w:rsidRDefault="00D81580" w:rsidP="00D81580"/>
    <w:p w:rsidR="00E565F1" w:rsidRPr="00B135D0" w:rsidRDefault="00E565F1" w:rsidP="00B135D0">
      <w:pPr>
        <w:pStyle w:val="Heading3"/>
      </w:pPr>
      <w:r w:rsidRPr="00B135D0">
        <w:rPr>
          <w:rStyle w:val="apple-style-span"/>
        </w:rPr>
        <w:t>Dr. Mary Simmering McDonald</w:t>
      </w:r>
      <w:r w:rsidR="00CE0AA7">
        <w:rPr>
          <w:rStyle w:val="apple-style-span"/>
        </w:rPr>
        <w:t>, C. Psych</w:t>
      </w:r>
      <w:r w:rsidRPr="00B135D0">
        <w:rPr>
          <w:rStyle w:val="apple-style-span"/>
        </w:rPr>
        <w:tab/>
      </w:r>
      <w:r w:rsidR="00CE0AA7">
        <w:rPr>
          <w:rStyle w:val="apple-style-span"/>
          <w:vertAlign w:val="superscript"/>
        </w:rPr>
        <w:t>v2.0</w:t>
      </w:r>
      <w:r w:rsidRPr="00B135D0">
        <w:rPr>
          <w:rStyle w:val="apple-style-span"/>
        </w:rPr>
        <w:tab/>
      </w:r>
      <w:r w:rsidRPr="00B135D0">
        <w:rPr>
          <w:rStyle w:val="apple-style-span"/>
        </w:rPr>
        <w:tab/>
      </w:r>
      <w:r w:rsidRPr="00B135D0">
        <w:rPr>
          <w:rStyle w:val="apple-style-span"/>
        </w:rPr>
        <w:tab/>
      </w:r>
      <w:r w:rsidRPr="00B135D0">
        <w:rPr>
          <w:rStyle w:val="apple-style-span"/>
        </w:rPr>
        <w:tab/>
      </w:r>
      <w:r w:rsidRPr="00B135D0">
        <w:rPr>
          <w:rStyle w:val="apple-style-span"/>
        </w:rPr>
        <w:tab/>
      </w:r>
      <w:r w:rsidRPr="00B135D0">
        <w:t>613-228-1174 ext. 48</w:t>
      </w:r>
    </w:p>
    <w:p w:rsidR="00CE0AA7" w:rsidRDefault="00CE0AA7" w:rsidP="00CE0AA7">
      <w:r>
        <w:t>Centrepointe Professional Services</w:t>
      </w:r>
    </w:p>
    <w:p w:rsidR="00CE0AA7" w:rsidRDefault="00CE0AA7" w:rsidP="00CE0AA7">
      <w:r>
        <w:t>98 Centrepointe Drive</w:t>
      </w:r>
    </w:p>
    <w:p w:rsidR="00CE0AA7" w:rsidRDefault="00CE0AA7" w:rsidP="00CE0AA7">
      <w:r>
        <w:t>Ottawa, ON  K2G 6B1</w:t>
      </w:r>
    </w:p>
    <w:p w:rsidR="00CE0AA7" w:rsidRDefault="00CE0AA7" w:rsidP="00CE0AA7">
      <w:r>
        <w:t>Tel: 613-228-1174 ext. 48</w:t>
      </w:r>
    </w:p>
    <w:p w:rsidR="0013130C" w:rsidRDefault="00CE0AA7" w:rsidP="00CE0AA7">
      <w:r>
        <w:t>Fax: 613-228-2756</w:t>
      </w:r>
    </w:p>
    <w:p w:rsidR="00CE0AA7" w:rsidRPr="0031119A" w:rsidRDefault="00CE0AA7" w:rsidP="0013130C"/>
    <w:p w:rsidR="00843FDF" w:rsidRPr="00B135D0" w:rsidRDefault="00885D6F" w:rsidP="00B135D0">
      <w:pPr>
        <w:pStyle w:val="Heading3"/>
        <w:rPr>
          <w:rStyle w:val="apple-style-span"/>
        </w:rPr>
      </w:pPr>
      <w:r w:rsidRPr="00B135D0">
        <w:rPr>
          <w:rStyle w:val="apple-style-span"/>
        </w:rPr>
        <w:t xml:space="preserve">Dr. Faizah Visram, </w:t>
      </w:r>
      <w:r w:rsidRPr="00B135D0">
        <w:t>C</w:t>
      </w:r>
      <w:r w:rsidRPr="00B135D0">
        <w:rPr>
          <w:rStyle w:val="apple-style-span"/>
        </w:rPr>
        <w:t>.Psych.</w:t>
      </w:r>
      <w:r w:rsidRPr="00B135D0">
        <w:rPr>
          <w:rStyle w:val="apple-style-span"/>
        </w:rPr>
        <w:tab/>
      </w:r>
      <w:r w:rsidRPr="00B135D0">
        <w:rPr>
          <w:rStyle w:val="apple-style-span"/>
        </w:rPr>
        <w:tab/>
      </w:r>
      <w:r w:rsidRPr="00B135D0">
        <w:rPr>
          <w:rStyle w:val="apple-style-span"/>
        </w:rPr>
        <w:tab/>
      </w:r>
      <w:r w:rsidRPr="00B135D0">
        <w:rPr>
          <w:rStyle w:val="apple-style-span"/>
        </w:rPr>
        <w:tab/>
      </w:r>
      <w:r w:rsidR="00E565F1" w:rsidRPr="00B135D0">
        <w:rPr>
          <w:rStyle w:val="apple-style-span"/>
        </w:rPr>
        <w:tab/>
      </w:r>
      <w:r w:rsidR="00E565F1" w:rsidRPr="00B135D0">
        <w:rPr>
          <w:rStyle w:val="apple-style-span"/>
        </w:rPr>
        <w:tab/>
      </w:r>
      <w:r w:rsidR="00B135D0" w:rsidRPr="00B135D0">
        <w:rPr>
          <w:rStyle w:val="apple-style-span"/>
        </w:rPr>
        <w:tab/>
      </w:r>
      <w:r w:rsidRPr="00B135D0">
        <w:rPr>
          <w:rStyle w:val="apple-style-span"/>
        </w:rPr>
        <w:t>613-791-7865</w:t>
      </w:r>
    </w:p>
    <w:p w:rsidR="0013130C" w:rsidRPr="0031119A" w:rsidRDefault="0013130C" w:rsidP="0013130C"/>
    <w:p w:rsidR="00885D6F" w:rsidRPr="0031119A" w:rsidRDefault="00885D6F">
      <w:pPr>
        <w:rPr>
          <w:szCs w:val="20"/>
        </w:rPr>
      </w:pPr>
    </w:p>
    <w:p w:rsidR="004F334B" w:rsidRPr="0031119A" w:rsidRDefault="004F334B" w:rsidP="000226E4">
      <w:pPr>
        <w:pStyle w:val="Heading1"/>
      </w:pPr>
      <w:bookmarkStart w:id="6" w:name="_Toc152911043"/>
      <w:bookmarkStart w:id="7" w:name="_Toc412637927"/>
      <w:bookmarkStart w:id="8" w:name="_Toc444165135"/>
      <w:r w:rsidRPr="0031119A">
        <w:lastRenderedPageBreak/>
        <w:t>Psychiatrists</w:t>
      </w:r>
      <w:bookmarkEnd w:id="6"/>
      <w:bookmarkEnd w:id="7"/>
      <w:bookmarkEnd w:id="8"/>
    </w:p>
    <w:p w:rsidR="002C28C2" w:rsidRDefault="002C28C2" w:rsidP="002C28C2">
      <w:pPr>
        <w:pStyle w:val="Heading3"/>
      </w:pPr>
      <w:r>
        <w:t>Dr. Mouldy</w:t>
      </w:r>
      <w:r w:rsidR="009041F5">
        <w:rPr>
          <w:vertAlign w:val="superscript"/>
        </w:rPr>
        <w:t>v1.0</w:t>
      </w:r>
      <w:r w:rsidR="00F94AF2">
        <w:tab/>
      </w:r>
      <w:r w:rsidR="00F94AF2">
        <w:tab/>
      </w:r>
      <w:r w:rsidR="00F94AF2">
        <w:tab/>
      </w:r>
      <w:r w:rsidR="00F94AF2">
        <w:tab/>
      </w:r>
      <w:r w:rsidR="00F94AF2">
        <w:tab/>
      </w:r>
      <w:r w:rsidR="00F94AF2">
        <w:tab/>
      </w:r>
      <w:r w:rsidR="00F94AF2">
        <w:tab/>
      </w:r>
      <w:r w:rsidR="00F94AF2">
        <w:tab/>
        <w:t>613-728-3808</w:t>
      </w:r>
    </w:p>
    <w:p w:rsidR="00F94AF2" w:rsidRPr="00F94AF2" w:rsidRDefault="00F94AF2" w:rsidP="00F94AF2">
      <w:pPr>
        <w:rPr>
          <w:szCs w:val="20"/>
        </w:rPr>
      </w:pPr>
      <w:r w:rsidRPr="00F94AF2">
        <w:rPr>
          <w:szCs w:val="20"/>
        </w:rPr>
        <w:t>Dr. Mouldy works at Emerging Minds.  His administrative assistant is Debbie Ladisa at 613-728-3808, or debbie@emergingminds.ca, fax 613-233-9561.</w:t>
      </w:r>
    </w:p>
    <w:p w:rsidR="00F94AF2" w:rsidRPr="00F94AF2" w:rsidRDefault="00F94AF2" w:rsidP="00F94AF2">
      <w:pPr>
        <w:rPr>
          <w:szCs w:val="20"/>
        </w:rPr>
      </w:pPr>
      <w:r w:rsidRPr="00F94AF2">
        <w:rPr>
          <w:szCs w:val="20"/>
        </w:rPr>
        <w:t xml:space="preserve"> </w:t>
      </w:r>
    </w:p>
    <w:p w:rsidR="002C28C2" w:rsidRDefault="00F94AF2" w:rsidP="00F94AF2">
      <w:pPr>
        <w:rPr>
          <w:szCs w:val="20"/>
        </w:rPr>
      </w:pPr>
      <w:r w:rsidRPr="00F94AF2">
        <w:rPr>
          <w:szCs w:val="20"/>
        </w:rPr>
        <w:t>Dr. Mouldey is only taking referrals for clients who are being seen by one of the clinicians at Emerging Minds.  Unfortunately he is not accepting referrals from the general community.</w:t>
      </w:r>
    </w:p>
    <w:p w:rsidR="00F94AF2" w:rsidRPr="0031119A" w:rsidRDefault="00F94AF2" w:rsidP="00F94AF2">
      <w:pPr>
        <w:rPr>
          <w:lang w:val="en-CA"/>
        </w:rPr>
      </w:pPr>
    </w:p>
    <w:p w:rsidR="004F334B" w:rsidRPr="0031119A" w:rsidRDefault="004F334B" w:rsidP="002C28C2">
      <w:pPr>
        <w:pStyle w:val="Heading3"/>
      </w:pPr>
      <w:r w:rsidRPr="0031119A">
        <w:t xml:space="preserve">Dr. E. </w:t>
      </w:r>
      <w:r w:rsidRPr="002C28C2">
        <w:t>Esmond</w:t>
      </w:r>
      <w:r w:rsidRPr="0031119A">
        <w:tab/>
      </w:r>
      <w:r w:rsidRPr="0031119A">
        <w:tab/>
      </w:r>
      <w:r w:rsidRPr="0031119A">
        <w:tab/>
      </w:r>
      <w:r w:rsidRPr="0031119A">
        <w:tab/>
      </w:r>
      <w:r w:rsidRPr="0031119A">
        <w:tab/>
      </w:r>
      <w:r w:rsidRPr="0031119A">
        <w:tab/>
      </w:r>
      <w:r w:rsidRPr="0031119A">
        <w:tab/>
      </w:r>
      <w:r w:rsidRPr="0031119A">
        <w:tab/>
      </w:r>
      <w:r w:rsidRPr="0031119A">
        <w:tab/>
        <w:t>613-739-8388</w:t>
      </w:r>
    </w:p>
    <w:p w:rsidR="004F334B" w:rsidRPr="0031119A" w:rsidRDefault="004F334B">
      <w:pPr>
        <w:rPr>
          <w:szCs w:val="20"/>
        </w:rPr>
      </w:pPr>
      <w:r w:rsidRPr="0031119A">
        <w:rPr>
          <w:szCs w:val="20"/>
        </w:rPr>
        <w:t>Assessment and consultation by referral.</w:t>
      </w:r>
    </w:p>
    <w:p w:rsidR="00C24FEF" w:rsidRPr="0031119A" w:rsidRDefault="00C24FEF">
      <w:pPr>
        <w:rPr>
          <w:szCs w:val="20"/>
        </w:rPr>
      </w:pPr>
    </w:p>
    <w:p w:rsidR="00C24FEF" w:rsidRPr="0031119A" w:rsidRDefault="00C24FEF" w:rsidP="002C28C2">
      <w:pPr>
        <w:pStyle w:val="Heading3"/>
      </w:pPr>
      <w:r w:rsidRPr="0031119A">
        <w:t>Royal Ottawa Mental Health Centre</w:t>
      </w:r>
      <w:r w:rsidRPr="0031119A">
        <w:tab/>
      </w:r>
      <w:r w:rsidRPr="0031119A">
        <w:tab/>
      </w:r>
      <w:r w:rsidRPr="0031119A">
        <w:tab/>
      </w:r>
      <w:r w:rsidRPr="0031119A">
        <w:tab/>
      </w:r>
      <w:r w:rsidRPr="0031119A">
        <w:tab/>
      </w:r>
      <w:r w:rsidRPr="0031119A">
        <w:tab/>
        <w:t>613-722-6521 ext 7141</w:t>
      </w:r>
      <w:r w:rsidRPr="0031119A">
        <w:tab/>
      </w:r>
      <w:r w:rsidRPr="0031119A">
        <w:tab/>
      </w:r>
      <w:r w:rsidRPr="0031119A">
        <w:tab/>
      </w:r>
    </w:p>
    <w:p w:rsidR="00C24FEF" w:rsidRPr="0031119A" w:rsidRDefault="00C24FEF" w:rsidP="00C24FEF">
      <w:pPr>
        <w:rPr>
          <w:szCs w:val="20"/>
        </w:rPr>
      </w:pPr>
      <w:r w:rsidRPr="0031119A">
        <w:rPr>
          <w:szCs w:val="20"/>
        </w:rPr>
        <w:t>Dual Diagnosis Outreach Team.  For adults with developmental delay</w:t>
      </w:r>
    </w:p>
    <w:p w:rsidR="00BB1B15" w:rsidRPr="0031119A" w:rsidRDefault="00BB1B15" w:rsidP="00C24FEF">
      <w:pPr>
        <w:rPr>
          <w:szCs w:val="20"/>
        </w:rPr>
      </w:pPr>
    </w:p>
    <w:p w:rsidR="00BB1B15" w:rsidRPr="0031119A" w:rsidRDefault="00BB1B15" w:rsidP="002C28C2">
      <w:pPr>
        <w:pStyle w:val="Heading3"/>
      </w:pPr>
      <w:r w:rsidRPr="0031119A">
        <w:t>Dr. Daniel Doiron</w:t>
      </w:r>
      <w:r w:rsidR="009041F5">
        <w:rPr>
          <w:vertAlign w:val="superscript"/>
        </w:rPr>
        <w:t>v2.0</w:t>
      </w:r>
      <w:r w:rsidRPr="0031119A">
        <w:tab/>
      </w:r>
      <w:r w:rsidRPr="0031119A">
        <w:tab/>
      </w:r>
      <w:r w:rsidRPr="0031119A">
        <w:tab/>
      </w:r>
      <w:r w:rsidRPr="0031119A">
        <w:tab/>
      </w:r>
      <w:r w:rsidRPr="0031119A">
        <w:tab/>
      </w:r>
      <w:r w:rsidRPr="0031119A">
        <w:tab/>
      </w:r>
      <w:r w:rsidRPr="0031119A">
        <w:tab/>
      </w:r>
      <w:r w:rsidRPr="0031119A">
        <w:tab/>
        <w:t>613-737-2155</w:t>
      </w:r>
    </w:p>
    <w:p w:rsidR="00C24FEF" w:rsidRPr="0031119A" w:rsidRDefault="00BB1B15" w:rsidP="00C24FEF">
      <w:pPr>
        <w:rPr>
          <w:szCs w:val="20"/>
        </w:rPr>
      </w:pPr>
      <w:r w:rsidRPr="0031119A">
        <w:rPr>
          <w:szCs w:val="20"/>
        </w:rPr>
        <w:t>2211 Riverside Drive, Suite 404</w:t>
      </w:r>
    </w:p>
    <w:p w:rsidR="00BB1B15" w:rsidRPr="0031119A" w:rsidRDefault="009041F5" w:rsidP="00C24FEF">
      <w:pPr>
        <w:rPr>
          <w:szCs w:val="20"/>
        </w:rPr>
      </w:pPr>
      <w:r>
        <w:rPr>
          <w:szCs w:val="20"/>
        </w:rPr>
        <w:t>Only sees adults 18 years old and over.</w:t>
      </w:r>
    </w:p>
    <w:p w:rsidR="004F334B" w:rsidRPr="0031119A" w:rsidRDefault="004F334B" w:rsidP="000226E4">
      <w:pPr>
        <w:pStyle w:val="Heading1"/>
      </w:pPr>
      <w:bookmarkStart w:id="9" w:name="_Toc152911044"/>
      <w:bookmarkStart w:id="10" w:name="_Toc412637928"/>
      <w:bookmarkStart w:id="11" w:name="_Ref413783844"/>
      <w:bookmarkStart w:id="12" w:name="_Ref414375592"/>
      <w:bookmarkStart w:id="13" w:name="_Ref414375630"/>
      <w:bookmarkStart w:id="14" w:name="_Ref414375718"/>
      <w:bookmarkStart w:id="15" w:name="_Ref414387042"/>
      <w:bookmarkStart w:id="16" w:name="_Ref415487362"/>
      <w:bookmarkStart w:id="17" w:name="_Ref416202878"/>
      <w:bookmarkStart w:id="18" w:name="_Toc444165136"/>
      <w:r w:rsidRPr="0031119A">
        <w:lastRenderedPageBreak/>
        <w:t>Behavioural Consultants</w:t>
      </w:r>
      <w:bookmarkEnd w:id="9"/>
      <w:bookmarkEnd w:id="10"/>
      <w:bookmarkEnd w:id="11"/>
      <w:bookmarkEnd w:id="12"/>
      <w:bookmarkEnd w:id="13"/>
      <w:bookmarkEnd w:id="14"/>
      <w:bookmarkEnd w:id="15"/>
      <w:bookmarkEnd w:id="16"/>
      <w:bookmarkEnd w:id="17"/>
      <w:bookmarkEnd w:id="18"/>
    </w:p>
    <w:p w:rsidR="002C76DE" w:rsidRPr="0031119A" w:rsidRDefault="004F334B" w:rsidP="002C28C2">
      <w:pPr>
        <w:pStyle w:val="Heading3"/>
      </w:pPr>
      <w:r w:rsidRPr="0031119A">
        <w:t>ABA Consultation and Services (ABACS</w:t>
      </w:r>
      <w:r w:rsidR="002C76DE" w:rsidRPr="0031119A">
        <w:t>, LLC</w:t>
      </w:r>
      <w:r w:rsidRPr="0031119A">
        <w:t>)</w:t>
      </w:r>
      <w:r w:rsidR="002C76DE" w:rsidRPr="0031119A">
        <w:tab/>
      </w:r>
      <w:r w:rsidR="002C76DE" w:rsidRPr="0031119A">
        <w:tab/>
      </w:r>
      <w:hyperlink r:id="rId36" w:history="1">
        <w:r w:rsidR="002C76DE" w:rsidRPr="0031119A">
          <w:rPr>
            <w:rStyle w:val="Hyperlink"/>
            <w:b w:val="0"/>
            <w:i/>
            <w:szCs w:val="20"/>
          </w:rPr>
          <w:t>bherscovitch@abaconsultation.com</w:t>
        </w:r>
      </w:hyperlink>
      <w:r w:rsidR="002C76DE" w:rsidRPr="0031119A">
        <w:tab/>
      </w:r>
      <w:r w:rsidR="0013130C" w:rsidRPr="0031119A">
        <w:tab/>
      </w:r>
      <w:r w:rsidR="002C76DE" w:rsidRPr="0031119A">
        <w:t>774-249-8403</w:t>
      </w:r>
    </w:p>
    <w:p w:rsidR="002C76DE" w:rsidRPr="0031119A" w:rsidRDefault="002C76DE">
      <w:pPr>
        <w:rPr>
          <w:b/>
          <w:szCs w:val="20"/>
        </w:rPr>
      </w:pPr>
      <w:r w:rsidRPr="0031119A">
        <w:rPr>
          <w:szCs w:val="20"/>
        </w:rPr>
        <w:t>Brandon Herscovitch, M.S.ABA, BCBA, program director</w:t>
      </w:r>
    </w:p>
    <w:p w:rsidR="002877D4" w:rsidRPr="0031119A" w:rsidRDefault="002877D4" w:rsidP="002877D4">
      <w:pPr>
        <w:autoSpaceDE w:val="0"/>
        <w:autoSpaceDN w:val="0"/>
        <w:adjustRightInd w:val="0"/>
        <w:rPr>
          <w:szCs w:val="20"/>
        </w:rPr>
      </w:pPr>
      <w:r w:rsidRPr="0031119A">
        <w:rPr>
          <w:szCs w:val="20"/>
        </w:rPr>
        <w:t>Applied Behavior Analysis Consultation and Services (ABACS, LLC) offers behavior analysis services directed toward those whose lives have been touched by autism spectrum disorders, as well as other developmental or behavioral disorders. Services include, but are not limited to:</w:t>
      </w:r>
    </w:p>
    <w:p w:rsidR="002877D4" w:rsidRPr="0031119A" w:rsidRDefault="002877D4" w:rsidP="002877D4">
      <w:pPr>
        <w:autoSpaceDE w:val="0"/>
        <w:autoSpaceDN w:val="0"/>
        <w:adjustRightInd w:val="0"/>
        <w:rPr>
          <w:szCs w:val="20"/>
        </w:rPr>
      </w:pPr>
      <w:r w:rsidRPr="0031119A">
        <w:rPr>
          <w:szCs w:val="20"/>
        </w:rPr>
        <w:t>• Workshops and trainings</w:t>
      </w:r>
    </w:p>
    <w:p w:rsidR="002877D4" w:rsidRPr="0031119A" w:rsidRDefault="002877D4" w:rsidP="002877D4">
      <w:pPr>
        <w:autoSpaceDE w:val="0"/>
        <w:autoSpaceDN w:val="0"/>
        <w:adjustRightInd w:val="0"/>
        <w:rPr>
          <w:szCs w:val="20"/>
        </w:rPr>
      </w:pPr>
      <w:r w:rsidRPr="0031119A">
        <w:rPr>
          <w:szCs w:val="20"/>
        </w:rPr>
        <w:t>• Service consultation (i.e. assessments, program evaluations, IEP consultation) • Comprehensive program consultation (establish and maintain a comprehensive home- and/or school-based program) • Direct behavior therapy services (therapists implement programs prepared by the consultant) Consultation and direct services are available in your child's home- and school-based settings. Consultants are masters and PhD level board certified behavior analysts (BCBA), and all direct behavior therapy services are overseen by a BCBA.</w:t>
      </w:r>
    </w:p>
    <w:p w:rsidR="00E53202" w:rsidRPr="0031119A" w:rsidRDefault="002877D4" w:rsidP="00E53202">
      <w:pPr>
        <w:autoSpaceDE w:val="0"/>
        <w:autoSpaceDN w:val="0"/>
        <w:adjustRightInd w:val="0"/>
        <w:rPr>
          <w:szCs w:val="20"/>
        </w:rPr>
      </w:pPr>
      <w:r w:rsidRPr="0031119A">
        <w:rPr>
          <w:szCs w:val="20"/>
        </w:rPr>
        <w:t>Please visit our website to meet the consultants (BCBAs and clinical psychologist).</w:t>
      </w:r>
    </w:p>
    <w:p w:rsidR="004F334B" w:rsidRPr="0031119A" w:rsidRDefault="002877D4" w:rsidP="00F857CA">
      <w:r w:rsidRPr="0031119A">
        <w:t xml:space="preserve">If you are interested in obtaining further information from ABACS, LLC, or have any questions regarding available services, please email </w:t>
      </w:r>
      <w:hyperlink r:id="rId37" w:history="1">
        <w:r w:rsidRPr="0031119A">
          <w:rPr>
            <w:rStyle w:val="Hyperlink"/>
          </w:rPr>
          <w:t>info@abaconsultation.com</w:t>
        </w:r>
      </w:hyperlink>
      <w:r w:rsidRPr="0031119A">
        <w:rPr>
          <w:rStyle w:val="Hyperlink"/>
        </w:rPr>
        <w:t xml:space="preserve"> </w:t>
      </w:r>
      <w:r w:rsidRPr="0031119A">
        <w:t xml:space="preserve">  or call 774-249-8403. Additionally, if you know any family, school, or organization that may benefit from our services, please forward them our information. I look forward to hearing from you and welcome the opportunity to provide our services to you.  </w:t>
      </w:r>
      <w:r w:rsidR="004F334B" w:rsidRPr="0031119A">
        <w:t>For further information on these services:</w:t>
      </w:r>
      <w:r w:rsidR="001E323C" w:rsidRPr="0031119A">
        <w:t xml:space="preserve">  </w:t>
      </w:r>
      <w:hyperlink r:id="rId38" w:tooltip="http://www.abaconsultation.com/" w:history="1">
        <w:r w:rsidR="004F334B" w:rsidRPr="0031119A">
          <w:rPr>
            <w:rStyle w:val="Hyperlink"/>
            <w:szCs w:val="20"/>
          </w:rPr>
          <w:t>www.abaconsultation.com</w:t>
        </w:r>
      </w:hyperlink>
      <w:r w:rsidRPr="0031119A">
        <w:t xml:space="preserve"> </w:t>
      </w:r>
      <w:r w:rsidR="002C76DE" w:rsidRPr="0031119A">
        <w:t xml:space="preserve"> </w:t>
      </w:r>
      <w:r w:rsidR="004F334B" w:rsidRPr="0031119A">
        <w:t>(Please note that although this is an American consulting service, Brandon Herscovitch is originally from Ottawa and is a contributor to our list.  This is why I’ve included his services at his request in our directory.  DB)</w:t>
      </w:r>
    </w:p>
    <w:p w:rsidR="00CD71CD" w:rsidRDefault="00CD71CD" w:rsidP="00F857CA"/>
    <w:p w:rsidR="00F36D55" w:rsidRPr="0031119A" w:rsidRDefault="00F36D55" w:rsidP="00F36D55">
      <w:pPr>
        <w:pStyle w:val="Heading3"/>
      </w:pPr>
      <w:r>
        <w:t>ABA Services Ottawa</w:t>
      </w:r>
      <w:r w:rsidR="003B75E4">
        <w:rPr>
          <w:vertAlign w:val="superscript"/>
        </w:rPr>
        <w:t>V3.0</w:t>
      </w:r>
      <w:r w:rsidRPr="0031119A">
        <w:tab/>
      </w:r>
      <w:r w:rsidRPr="0031119A">
        <w:tab/>
      </w:r>
      <w:r w:rsidRPr="0031119A">
        <w:tab/>
      </w:r>
      <w:r w:rsidRPr="0031119A">
        <w:tab/>
      </w:r>
      <w:r w:rsidRPr="0031119A">
        <w:tab/>
      </w:r>
    </w:p>
    <w:p w:rsidR="00F36D55" w:rsidRPr="00CA7CCE" w:rsidRDefault="00F36D55" w:rsidP="00F857CA">
      <w:pPr>
        <w:rPr>
          <w:i/>
          <w:lang w:val="en-CA"/>
        </w:rPr>
      </w:pPr>
      <w:r w:rsidRPr="0031119A">
        <w:rPr>
          <w:szCs w:val="20"/>
        </w:rPr>
        <w:t>For description</w:t>
      </w:r>
      <w:r>
        <w:rPr>
          <w:szCs w:val="20"/>
        </w:rPr>
        <w:t xml:space="preserve"> and contact information</w:t>
      </w:r>
      <w:r w:rsidRPr="0031119A">
        <w:rPr>
          <w:szCs w:val="20"/>
        </w:rPr>
        <w:t xml:space="preserve">, refer to the section </w:t>
      </w:r>
      <w:hyperlink w:anchor="_Instructor_Therapists,_Special" w:history="1">
        <w:r w:rsidRPr="00CA7CCE">
          <w:rPr>
            <w:rStyle w:val="Hyperlink"/>
            <w:b/>
          </w:rPr>
          <w:t>Senior Therapists, Senior Tutors/Consultants</w:t>
        </w:r>
      </w:hyperlink>
      <w:r>
        <w:rPr>
          <w:lang w:val="en-CA"/>
        </w:rPr>
        <w:t>.</w:t>
      </w:r>
    </w:p>
    <w:p w:rsidR="00F36D55" w:rsidRDefault="00F36D55" w:rsidP="00F857CA"/>
    <w:p w:rsidR="00F36D55" w:rsidRPr="0031119A" w:rsidRDefault="00F36D55" w:rsidP="00F857CA"/>
    <w:p w:rsidR="00EA3607" w:rsidRPr="0031119A" w:rsidRDefault="00EA3607" w:rsidP="002C28C2">
      <w:pPr>
        <w:pStyle w:val="Heading3"/>
      </w:pPr>
      <w:r w:rsidRPr="0031119A">
        <w:t>ASPEN</w:t>
      </w:r>
      <w:r w:rsidR="00BD45FD">
        <w:rPr>
          <w:vertAlign w:val="superscript"/>
        </w:rPr>
        <w:t>v2.0</w:t>
      </w:r>
      <w:r w:rsidRPr="0031119A">
        <w:tab/>
      </w:r>
      <w:r w:rsidRPr="0031119A">
        <w:tab/>
      </w:r>
      <w:r w:rsidRPr="0031119A">
        <w:tab/>
      </w:r>
      <w:r w:rsidRPr="0031119A">
        <w:tab/>
      </w:r>
      <w:r w:rsidRPr="0031119A">
        <w:tab/>
      </w:r>
      <w:hyperlink r:id="rId39" w:history="1">
        <w:r w:rsidRPr="0031119A">
          <w:rPr>
            <w:rStyle w:val="Hyperlink"/>
            <w:i/>
          </w:rPr>
          <w:t>www.aspenabaservices.com</w:t>
        </w:r>
      </w:hyperlink>
      <w:r w:rsidRPr="0031119A">
        <w:t xml:space="preserve"> </w:t>
      </w:r>
      <w:r w:rsidRPr="0031119A">
        <w:tab/>
      </w:r>
      <w:r w:rsidRPr="0031119A">
        <w:tab/>
      </w:r>
      <w:r w:rsidRPr="0031119A">
        <w:tab/>
      </w:r>
      <w:r w:rsidRPr="0031119A">
        <w:tab/>
        <w:t>613-612-7997</w:t>
      </w:r>
    </w:p>
    <w:p w:rsidR="00EA3607" w:rsidRPr="0031119A" w:rsidRDefault="00347F6B" w:rsidP="00F857CA">
      <w:hyperlink r:id="rId40" w:history="1">
        <w:r w:rsidR="00EA3607" w:rsidRPr="0031119A">
          <w:rPr>
            <w:rStyle w:val="Hyperlink"/>
          </w:rPr>
          <w:t>aspenabaservices@gmail.com</w:t>
        </w:r>
      </w:hyperlink>
    </w:p>
    <w:p w:rsidR="00EA3607" w:rsidRDefault="00EA3607" w:rsidP="00F857CA"/>
    <w:p w:rsidR="00AC5DB3" w:rsidRPr="00AC5DB3" w:rsidRDefault="00AC5DB3" w:rsidP="00AC5DB3">
      <w:pPr>
        <w:rPr>
          <w:b/>
        </w:rPr>
      </w:pPr>
      <w:r w:rsidRPr="00AC5DB3">
        <w:rPr>
          <w:b/>
        </w:rPr>
        <w:t>Home-Based ABA Programs﻿</w:t>
      </w:r>
    </w:p>
    <w:p w:rsidR="00AC5DB3" w:rsidRDefault="00AC5DB3" w:rsidP="00AC5DB3">
      <w:r>
        <w:t>﻿-﻿﻿​In-home programs  supervised and designed by a qualified Senior Therapist. Programs are based on assessment. Programs may also be run in daycares and preschools.</w:t>
      </w:r>
    </w:p>
    <w:p w:rsidR="00AC5DB3" w:rsidRDefault="00AC5DB3" w:rsidP="00AC5DB3">
      <w:r>
        <w:t>﻿-All programs place emphasis on language development (verbal behaviour), social skills, behaviour management, and academic skills</w:t>
      </w:r>
    </w:p>
    <w:p w:rsidR="00AC5DB3" w:rsidRDefault="00AC5DB3" w:rsidP="00AC5DB3">
      <w:r>
        <w:t>﻿-Regular supervision, training, and parent meetings are scheduled based on your child's program</w:t>
      </w:r>
    </w:p>
    <w:p w:rsidR="00AC5DB3" w:rsidRDefault="00AC5DB3" w:rsidP="00AC5DB3">
      <w:r>
        <w:t>-All therapists provided have experience with children with autism, and are trained in ABA techniques</w:t>
      </w:r>
    </w:p>
    <w:p w:rsidR="00AC5DB3" w:rsidRDefault="00AC5DB3" w:rsidP="00AC5DB3">
      <w:r>
        <w:t>-Programs are offered in French and English</w:t>
      </w:r>
    </w:p>
    <w:p w:rsidR="00AC5DB3" w:rsidRDefault="00AC5DB3" w:rsidP="00AC5DB3">
      <w:r>
        <w:t>-Flexible hours (evenings and weekends available)</w:t>
      </w:r>
    </w:p>
    <w:p w:rsidR="00AC5DB3" w:rsidRDefault="00AC5DB3" w:rsidP="00AC5DB3">
      <w:r>
        <w:t>​​</w:t>
      </w:r>
    </w:p>
    <w:p w:rsidR="00AC5DB3" w:rsidRPr="00AC5DB3" w:rsidRDefault="00AC5DB3" w:rsidP="00AC5DB3">
      <w:pPr>
        <w:rPr>
          <w:b/>
        </w:rPr>
      </w:pPr>
      <w:r w:rsidRPr="00AC5DB3">
        <w:rPr>
          <w:b/>
        </w:rPr>
        <w:t>﻿﻿Parent Support﻿</w:t>
      </w:r>
    </w:p>
    <w:p w:rsidR="00AC5DB3" w:rsidRDefault="00AC5DB3" w:rsidP="00AC5DB3">
      <w:r>
        <w:t>﻿﻿﻿-﻿﻿​Free one-hour consultations - a chance to meet to discuss your concerns and work on a plan of action</w:t>
      </w:r>
    </w:p>
    <w:p w:rsidR="00AC5DB3" w:rsidRDefault="00AC5DB3" w:rsidP="00AC5DB3">
      <w:r>
        <w:t xml:space="preserve">-On-going family support - Senior Therapists have widely flexible hours to support your family in times of need. </w:t>
      </w:r>
    </w:p>
    <w:p w:rsidR="00AC5DB3" w:rsidRDefault="00AC5DB3" w:rsidP="00AC5DB3">
      <w:r>
        <w:t>​-Therapist bank, and list of available therapists for respite services</w:t>
      </w:r>
    </w:p>
    <w:p w:rsidR="00AC5DB3" w:rsidRPr="0031119A" w:rsidRDefault="00AC5DB3" w:rsidP="00F857CA"/>
    <w:p w:rsidR="00106E29" w:rsidRPr="0031119A" w:rsidRDefault="00106E29" w:rsidP="002C28C2">
      <w:pPr>
        <w:pStyle w:val="Heading3"/>
      </w:pPr>
      <w:r w:rsidRPr="0031119A">
        <w:t xml:space="preserve">Autism Intervention Services </w:t>
      </w:r>
      <w:r w:rsidRPr="0031119A">
        <w:tab/>
      </w:r>
      <w:r w:rsidRPr="0031119A">
        <w:tab/>
      </w:r>
      <w:r w:rsidRPr="0031119A">
        <w:tab/>
      </w:r>
      <w:hyperlink r:id="rId41" w:tgtFrame="_blank" w:history="1">
        <w:r w:rsidRPr="0031119A">
          <w:rPr>
            <w:rStyle w:val="Hyperlink"/>
            <w:i/>
            <w:szCs w:val="20"/>
          </w:rPr>
          <w:t>ibiforautism@yahoo.ca</w:t>
        </w:r>
      </w:hyperlink>
      <w:r w:rsidRPr="0031119A">
        <w:t xml:space="preserve">   </w:t>
      </w:r>
    </w:p>
    <w:p w:rsidR="004F334B" w:rsidRPr="0031119A" w:rsidRDefault="00106E29" w:rsidP="00106E29">
      <w:r w:rsidRPr="0031119A">
        <w:rPr>
          <w:szCs w:val="20"/>
        </w:rPr>
        <w:t>Offering high-quality, ethical and experienced guidance for families looking to start their own home ABA programs for early, intermediate or advanced learners with autism or PDD. Programs are tailored to meet your child's individual needs, and focus on language, cognitive, academic, social and self-help skills in order to help your child meet his/her full potential</w:t>
      </w:r>
      <w:r w:rsidRPr="0031119A">
        <w:t>.</w:t>
      </w:r>
    </w:p>
    <w:p w:rsidR="00F857CA" w:rsidRPr="0031119A" w:rsidRDefault="00F857CA" w:rsidP="00106E29">
      <w:pPr>
        <w:rPr>
          <w:szCs w:val="20"/>
          <w:lang w:val="en-CA"/>
        </w:rPr>
      </w:pPr>
    </w:p>
    <w:p w:rsidR="004F334B" w:rsidRPr="0031119A" w:rsidRDefault="004F334B" w:rsidP="002C28C2">
      <w:pPr>
        <w:pStyle w:val="Heading3"/>
      </w:pPr>
      <w:r w:rsidRPr="0031119A">
        <w:t>Nancy Baker</w:t>
      </w:r>
      <w:r w:rsidR="000B0237">
        <w:rPr>
          <w:vertAlign w:val="superscript"/>
        </w:rPr>
        <w:t>v2.0</w:t>
      </w:r>
      <w:r w:rsidRPr="0031119A">
        <w:t xml:space="preserve"> </w:t>
      </w:r>
      <w:r w:rsidR="006D1800">
        <w:tab/>
      </w:r>
      <w:r w:rsidRPr="0031119A">
        <w:tab/>
      </w:r>
      <w:r w:rsidRPr="0031119A">
        <w:tab/>
      </w:r>
      <w:r w:rsidRPr="0031119A">
        <w:tab/>
      </w:r>
      <w:r w:rsidRPr="0031119A">
        <w:tab/>
      </w:r>
      <w:r w:rsidR="00635CA1" w:rsidRPr="0031119A">
        <w:t xml:space="preserve"> </w:t>
      </w:r>
      <w:hyperlink r:id="rId42" w:history="1">
        <w:r w:rsidR="00635CA1" w:rsidRPr="0031119A">
          <w:rPr>
            <w:rStyle w:val="Hyperlink"/>
            <w:i/>
            <w:szCs w:val="20"/>
            <w:lang w:val="en-CA"/>
          </w:rPr>
          <w:t>njabaker@bell.net</w:t>
        </w:r>
      </w:hyperlink>
      <w:r w:rsidR="00635CA1" w:rsidRPr="0031119A">
        <w:tab/>
      </w:r>
      <w:r w:rsidRPr="0031119A">
        <w:tab/>
      </w:r>
      <w:r w:rsidR="00E22C9A" w:rsidRPr="0031119A">
        <w:tab/>
      </w:r>
      <w:r w:rsidRPr="0031119A">
        <w:t xml:space="preserve">819-459-1524 </w:t>
      </w:r>
      <w:r w:rsidRPr="0031119A">
        <w:tab/>
      </w:r>
    </w:p>
    <w:p w:rsidR="0094201E" w:rsidRPr="0031119A" w:rsidRDefault="0094201E" w:rsidP="000E6C41">
      <w:r w:rsidRPr="0031119A">
        <w:t>(Main description, see other sections for more services)</w:t>
      </w:r>
    </w:p>
    <w:p w:rsidR="000E6C41" w:rsidRPr="0031119A" w:rsidRDefault="000E6C41" w:rsidP="000E6C41">
      <w:pPr>
        <w:rPr>
          <w:szCs w:val="20"/>
        </w:rPr>
      </w:pPr>
      <w:r w:rsidRPr="0031119A">
        <w:t>Child Guidance Consultation and Senior Therapist</w:t>
      </w:r>
      <w:r w:rsidRPr="0031119A">
        <w:br/>
      </w:r>
      <w:r w:rsidRPr="0031119A">
        <w:rPr>
          <w:szCs w:val="20"/>
        </w:rPr>
        <w:t>For children aged 1-12.  In home consultation in the areas of behavior skills training, social skills training and parent training.</w:t>
      </w:r>
    </w:p>
    <w:p w:rsidR="000E6C41" w:rsidRPr="0031119A" w:rsidRDefault="000E6C41" w:rsidP="000E6C41">
      <w:pPr>
        <w:rPr>
          <w:szCs w:val="20"/>
        </w:rPr>
      </w:pPr>
      <w:r w:rsidRPr="0031119A">
        <w:rPr>
          <w:szCs w:val="20"/>
        </w:rPr>
        <w:t>Senior Therapist for home based programs IBI program.  Consultation and program plans to teach implementation of ABA and IBI princi</w:t>
      </w:r>
      <w:r w:rsidR="00EB2D8F" w:rsidRPr="0031119A">
        <w:rPr>
          <w:szCs w:val="20"/>
        </w:rPr>
        <w:t xml:space="preserve">ples.  The service is for both </w:t>
      </w:r>
      <w:r w:rsidRPr="0031119A">
        <w:rPr>
          <w:szCs w:val="20"/>
        </w:rPr>
        <w:t>parents and therapists in the home</w:t>
      </w:r>
      <w:r w:rsidR="000B0237">
        <w:rPr>
          <w:szCs w:val="20"/>
        </w:rPr>
        <w:t>.</w:t>
      </w:r>
    </w:p>
    <w:p w:rsidR="000E6C41" w:rsidRPr="0031119A" w:rsidRDefault="000E6C41" w:rsidP="000E6C41">
      <w:pPr>
        <w:rPr>
          <w:szCs w:val="20"/>
        </w:rPr>
      </w:pPr>
    </w:p>
    <w:p w:rsidR="004F334B" w:rsidRPr="0031119A" w:rsidRDefault="004F334B" w:rsidP="002C28C2">
      <w:pPr>
        <w:pStyle w:val="Heading3"/>
      </w:pPr>
      <w:r w:rsidRPr="0031119A">
        <w:t>Building Blocks</w:t>
      </w:r>
      <w:r w:rsidR="005D015E">
        <w:rPr>
          <w:vertAlign w:val="superscript"/>
        </w:rPr>
        <w:t>v2.0</w:t>
      </w:r>
      <w:r w:rsidRPr="0031119A">
        <w:tab/>
      </w:r>
      <w:r w:rsidRPr="0031119A">
        <w:tab/>
      </w:r>
      <w:r w:rsidRPr="0031119A">
        <w:tab/>
      </w:r>
      <w:r w:rsidRPr="0031119A">
        <w:tab/>
      </w:r>
      <w:r w:rsidRPr="0031119A">
        <w:tab/>
      </w:r>
      <w:hyperlink r:id="rId43" w:history="1">
        <w:r w:rsidR="00EA3607" w:rsidRPr="0031119A">
          <w:rPr>
            <w:rStyle w:val="Hyperlink"/>
            <w:i/>
            <w:lang w:val="en-CA"/>
          </w:rPr>
          <w:t>ebissonn@magma.ca</w:t>
        </w:r>
      </w:hyperlink>
      <w:r w:rsidR="00EA3607" w:rsidRPr="0031119A">
        <w:t xml:space="preserve"> </w:t>
      </w:r>
      <w:r w:rsidRPr="0031119A">
        <w:tab/>
      </w:r>
      <w:r w:rsidRPr="0031119A">
        <w:tab/>
      </w:r>
      <w:r w:rsidRPr="0031119A">
        <w:tab/>
        <w:t>613-722-</w:t>
      </w:r>
      <w:r w:rsidR="00635CA1" w:rsidRPr="0031119A">
        <w:t>4374</w:t>
      </w:r>
    </w:p>
    <w:p w:rsidR="004F334B" w:rsidRPr="0031119A" w:rsidRDefault="004F334B">
      <w:pPr>
        <w:rPr>
          <w:szCs w:val="20"/>
          <w:lang w:val="en-CA"/>
        </w:rPr>
      </w:pPr>
      <w:r w:rsidRPr="0031119A">
        <w:rPr>
          <w:szCs w:val="20"/>
          <w:lang w:val="en-CA"/>
        </w:rPr>
        <w:t xml:space="preserve">Elaine Bissonnette, </w:t>
      </w:r>
      <w:r w:rsidR="00305ABB" w:rsidRPr="0031119A">
        <w:rPr>
          <w:szCs w:val="20"/>
          <w:lang w:val="en-CA"/>
        </w:rPr>
        <w:t>Behaviour Consultant</w:t>
      </w:r>
    </w:p>
    <w:p w:rsidR="00635CA1" w:rsidRPr="0031119A" w:rsidRDefault="00635CA1" w:rsidP="00635CA1">
      <w:pPr>
        <w:rPr>
          <w:b/>
          <w:bCs/>
          <w:sz w:val="18"/>
          <w:szCs w:val="18"/>
        </w:rPr>
      </w:pPr>
      <w:r w:rsidRPr="0031119A">
        <w:rPr>
          <w:b/>
          <w:bCs/>
          <w:sz w:val="18"/>
          <w:szCs w:val="18"/>
        </w:rPr>
        <w:t>Who we service:</w:t>
      </w:r>
    </w:p>
    <w:p w:rsidR="00635CA1" w:rsidRPr="0031119A" w:rsidRDefault="00635CA1" w:rsidP="003E162F">
      <w:pPr>
        <w:numPr>
          <w:ilvl w:val="0"/>
          <w:numId w:val="11"/>
        </w:numPr>
        <w:rPr>
          <w:sz w:val="18"/>
          <w:szCs w:val="18"/>
        </w:rPr>
      </w:pPr>
      <w:r w:rsidRPr="0031119A">
        <w:rPr>
          <w:sz w:val="18"/>
          <w:szCs w:val="18"/>
        </w:rPr>
        <w:t>Children and young teens diagnosed with Autism Spectrum Disorder</w:t>
      </w:r>
    </w:p>
    <w:p w:rsidR="00635CA1" w:rsidRPr="0031119A" w:rsidRDefault="00635CA1" w:rsidP="003E162F">
      <w:pPr>
        <w:numPr>
          <w:ilvl w:val="0"/>
          <w:numId w:val="11"/>
        </w:numPr>
        <w:rPr>
          <w:sz w:val="18"/>
          <w:szCs w:val="18"/>
        </w:rPr>
      </w:pPr>
      <w:r w:rsidRPr="0031119A">
        <w:rPr>
          <w:sz w:val="18"/>
          <w:szCs w:val="18"/>
        </w:rPr>
        <w:t>Children and young teens who demonstrate difficulties in areas of socialization and peer relationships and require a structured environment to learn new coping skills</w:t>
      </w:r>
    </w:p>
    <w:p w:rsidR="00635CA1" w:rsidRPr="0031119A" w:rsidRDefault="00635CA1" w:rsidP="00B64A90">
      <w:pPr>
        <w:rPr>
          <w:rStyle w:val="apple-converted-space"/>
          <w:iCs/>
          <w:sz w:val="18"/>
          <w:szCs w:val="18"/>
        </w:rPr>
      </w:pPr>
      <w:r w:rsidRPr="0031119A">
        <w:rPr>
          <w:b/>
          <w:sz w:val="18"/>
          <w:szCs w:val="18"/>
        </w:rPr>
        <w:t>What we do</w:t>
      </w:r>
      <w:r w:rsidRPr="0031119A">
        <w:t>:</w:t>
      </w:r>
    </w:p>
    <w:p w:rsidR="00635CA1" w:rsidRPr="0031119A" w:rsidRDefault="00635CA1" w:rsidP="003E162F">
      <w:pPr>
        <w:pStyle w:val="BodyTextIndent"/>
        <w:numPr>
          <w:ilvl w:val="0"/>
          <w:numId w:val="13"/>
        </w:numPr>
        <w:spacing w:after="0"/>
        <w:rPr>
          <w:sz w:val="18"/>
          <w:szCs w:val="18"/>
        </w:rPr>
      </w:pPr>
      <w:r w:rsidRPr="0031119A">
        <w:rPr>
          <w:sz w:val="18"/>
          <w:szCs w:val="18"/>
        </w:rPr>
        <w:lastRenderedPageBreak/>
        <w:t>Parent training for home based programming for young children to adolescents diagnosed with Autism,Pervasive Developmental Disorders–Not Otherwise Specified (PDD-NOS), Asperger’s Syndrome (AS) and other related disabilities.</w:t>
      </w:r>
    </w:p>
    <w:p w:rsidR="00635CA1" w:rsidRPr="0031119A" w:rsidRDefault="00635CA1" w:rsidP="00635CA1">
      <w:pPr>
        <w:ind w:left="360" w:hanging="360"/>
        <w:rPr>
          <w:b/>
          <w:bCs/>
          <w:sz w:val="18"/>
          <w:szCs w:val="18"/>
        </w:rPr>
      </w:pPr>
      <w:r w:rsidRPr="0031119A">
        <w:rPr>
          <w:b/>
          <w:bCs/>
          <w:sz w:val="18"/>
          <w:szCs w:val="18"/>
        </w:rPr>
        <w:t>Social Skills Groups:</w:t>
      </w:r>
    </w:p>
    <w:p w:rsidR="00635CA1" w:rsidRPr="0031119A" w:rsidRDefault="00635CA1" w:rsidP="003E162F">
      <w:pPr>
        <w:numPr>
          <w:ilvl w:val="0"/>
          <w:numId w:val="12"/>
        </w:numPr>
        <w:rPr>
          <w:sz w:val="18"/>
          <w:szCs w:val="18"/>
        </w:rPr>
      </w:pPr>
      <w:r w:rsidRPr="0031119A">
        <w:rPr>
          <w:sz w:val="18"/>
          <w:szCs w:val="18"/>
        </w:rPr>
        <w:t>Early Learner Playgroups (5-6 years old)</w:t>
      </w:r>
    </w:p>
    <w:p w:rsidR="00635CA1" w:rsidRPr="0031119A" w:rsidRDefault="00635CA1" w:rsidP="003E162F">
      <w:pPr>
        <w:numPr>
          <w:ilvl w:val="0"/>
          <w:numId w:val="12"/>
        </w:numPr>
        <w:rPr>
          <w:sz w:val="18"/>
          <w:szCs w:val="18"/>
        </w:rPr>
      </w:pPr>
      <w:r w:rsidRPr="0031119A">
        <w:rPr>
          <w:sz w:val="18"/>
          <w:szCs w:val="18"/>
        </w:rPr>
        <w:t>Social Skills Groups (7-10 years old)</w:t>
      </w:r>
    </w:p>
    <w:p w:rsidR="00635CA1" w:rsidRPr="0031119A" w:rsidRDefault="00635CA1" w:rsidP="003E162F">
      <w:pPr>
        <w:numPr>
          <w:ilvl w:val="0"/>
          <w:numId w:val="12"/>
        </w:numPr>
        <w:rPr>
          <w:sz w:val="18"/>
          <w:szCs w:val="18"/>
        </w:rPr>
      </w:pPr>
      <w:r w:rsidRPr="0031119A">
        <w:rPr>
          <w:sz w:val="18"/>
          <w:szCs w:val="18"/>
        </w:rPr>
        <w:t>Pre Teen Social Skills (10-12 years old)</w:t>
      </w:r>
    </w:p>
    <w:p w:rsidR="00635CA1" w:rsidRPr="0031119A" w:rsidRDefault="00635CA1" w:rsidP="003E162F">
      <w:pPr>
        <w:numPr>
          <w:ilvl w:val="0"/>
          <w:numId w:val="12"/>
        </w:numPr>
        <w:rPr>
          <w:sz w:val="18"/>
          <w:szCs w:val="18"/>
        </w:rPr>
      </w:pPr>
      <w:r w:rsidRPr="0031119A">
        <w:rPr>
          <w:sz w:val="18"/>
          <w:szCs w:val="18"/>
        </w:rPr>
        <w:t>Groups for young teens dealing with anxiety (10-14 years old)</w:t>
      </w:r>
    </w:p>
    <w:p w:rsidR="00635CA1" w:rsidRPr="0031119A" w:rsidRDefault="00635CA1" w:rsidP="003E162F">
      <w:pPr>
        <w:numPr>
          <w:ilvl w:val="0"/>
          <w:numId w:val="12"/>
        </w:numPr>
        <w:rPr>
          <w:sz w:val="18"/>
          <w:szCs w:val="18"/>
        </w:rPr>
      </w:pPr>
      <w:r w:rsidRPr="0031119A">
        <w:rPr>
          <w:sz w:val="18"/>
          <w:szCs w:val="18"/>
        </w:rPr>
        <w:t>UCLA PEERS  An evidence – based parent assisted social skills training intervention for adolescents with Asperger’s</w:t>
      </w:r>
    </w:p>
    <w:p w:rsidR="00635CA1" w:rsidRPr="0031119A" w:rsidRDefault="00635CA1" w:rsidP="003E162F">
      <w:pPr>
        <w:numPr>
          <w:ilvl w:val="0"/>
          <w:numId w:val="12"/>
        </w:numPr>
        <w:rPr>
          <w:sz w:val="18"/>
          <w:szCs w:val="18"/>
        </w:rPr>
      </w:pPr>
      <w:r w:rsidRPr="0031119A">
        <w:rPr>
          <w:sz w:val="18"/>
          <w:szCs w:val="18"/>
        </w:rPr>
        <w:t>PD Day – Science Camps during the school year (7-8 and 9 -10 years old)</w:t>
      </w:r>
    </w:p>
    <w:p w:rsidR="00635CA1" w:rsidRPr="0031119A" w:rsidRDefault="00635CA1" w:rsidP="003E162F">
      <w:pPr>
        <w:numPr>
          <w:ilvl w:val="0"/>
          <w:numId w:val="12"/>
        </w:numPr>
        <w:rPr>
          <w:sz w:val="18"/>
          <w:szCs w:val="18"/>
        </w:rPr>
      </w:pPr>
      <w:r w:rsidRPr="0031119A">
        <w:rPr>
          <w:sz w:val="18"/>
          <w:szCs w:val="18"/>
        </w:rPr>
        <w:t>Science Camps (March Break, December Break and Summer Camps)</w:t>
      </w:r>
    </w:p>
    <w:p w:rsidR="0092246F" w:rsidRPr="0031119A" w:rsidRDefault="00347F6B" w:rsidP="00635CA1">
      <w:pPr>
        <w:rPr>
          <w:sz w:val="18"/>
          <w:szCs w:val="18"/>
        </w:rPr>
      </w:pPr>
      <w:hyperlink r:id="rId44" w:history="1">
        <w:r w:rsidR="00635CA1" w:rsidRPr="0031119A">
          <w:rPr>
            <w:rStyle w:val="Hyperlink"/>
            <w:rFonts w:eastAsia="Courier New"/>
            <w:sz w:val="18"/>
            <w:szCs w:val="18"/>
          </w:rPr>
          <w:t>www.ebbuildingblocks.com</w:t>
        </w:r>
      </w:hyperlink>
    </w:p>
    <w:p w:rsidR="009D3E2F" w:rsidRPr="0031119A" w:rsidRDefault="009D3E2F" w:rsidP="00635CA1">
      <w:pPr>
        <w:rPr>
          <w:sz w:val="18"/>
          <w:szCs w:val="18"/>
          <w:lang w:val="en-CA"/>
        </w:rPr>
      </w:pPr>
    </w:p>
    <w:p w:rsidR="00C35E8F" w:rsidRPr="0031119A" w:rsidRDefault="00C35E8F" w:rsidP="002C28C2">
      <w:pPr>
        <w:pStyle w:val="Heading3"/>
      </w:pPr>
      <w:r w:rsidRPr="0031119A">
        <w:t>Erin Bertrand M.A. CCC</w:t>
      </w:r>
      <w:r w:rsidR="00213101">
        <w:t>C</w:t>
      </w:r>
      <w:r w:rsidR="00213101">
        <w:rPr>
          <w:color w:val="auto"/>
          <w:vertAlign w:val="superscript"/>
        </w:rPr>
        <w:t>v2</w:t>
      </w:r>
      <w:r w:rsidR="00213101" w:rsidRPr="00F21013">
        <w:rPr>
          <w:color w:val="auto"/>
          <w:vertAlign w:val="superscript"/>
        </w:rPr>
        <w:t>.0</w:t>
      </w:r>
      <w:r w:rsidRPr="0031119A">
        <w:tab/>
      </w:r>
      <w:r w:rsidRPr="0031119A">
        <w:tab/>
      </w:r>
      <w:r w:rsidRPr="0031119A">
        <w:tab/>
      </w:r>
      <w:hyperlink r:id="rId45" w:tgtFrame="_blank" w:history="1">
        <w:r w:rsidRPr="0031119A">
          <w:rPr>
            <w:rStyle w:val="Hyperlink"/>
            <w:i/>
            <w:szCs w:val="20"/>
          </w:rPr>
          <w:t>http://www.capitalchoicecounselling.com/erin_bertrand.htm</w:t>
        </w:r>
      </w:hyperlink>
      <w:r w:rsidRPr="0031119A">
        <w:tab/>
      </w:r>
    </w:p>
    <w:p w:rsidR="00C35E8F" w:rsidRPr="0031119A" w:rsidRDefault="00C35E8F" w:rsidP="00C35E8F">
      <w:pPr>
        <w:rPr>
          <w:szCs w:val="20"/>
        </w:rPr>
      </w:pPr>
      <w:r w:rsidRPr="0031119A">
        <w:rPr>
          <w:szCs w:val="20"/>
        </w:rPr>
        <w:t>Disability Counsellor and Behavioural Consultant</w:t>
      </w:r>
    </w:p>
    <w:p w:rsidR="00C35E8F" w:rsidRPr="0031119A" w:rsidRDefault="00C35E8F" w:rsidP="008B3E49">
      <w:r w:rsidRPr="0031119A">
        <w:t xml:space="preserve">I provide specialized counselling services to higher functioning individuals with disabilities (those on the Autism Spectrum and those with various developmental disabilities).  I also provide specialized counselling services to parents and family members facing challenges associated with raising or living with a loved one who has a developmental disability.  I offer mobile </w:t>
      </w:r>
      <w:r w:rsidR="001603A0" w:rsidRPr="0031119A">
        <w:t>counseling</w:t>
      </w:r>
      <w:r w:rsidRPr="0031119A">
        <w:t xml:space="preserve"> services, meaning I will come to your home.  I have flexible hours and my services are covered by third party insurance companies as I am supervised by a clinical psychologist.</w:t>
      </w:r>
    </w:p>
    <w:p w:rsidR="00C35E8F" w:rsidRDefault="00213101" w:rsidP="008B3E49">
      <w:r>
        <w:t>Phone:  613-425-4257</w:t>
      </w:r>
    </w:p>
    <w:p w:rsidR="00213101" w:rsidRPr="0031119A" w:rsidRDefault="00213101" w:rsidP="008B3E49"/>
    <w:p w:rsidR="006553C4" w:rsidRPr="0031119A" w:rsidRDefault="0092246F" w:rsidP="002C28C2">
      <w:pPr>
        <w:pStyle w:val="Heading3"/>
      </w:pPr>
      <w:r w:rsidRPr="0031119A">
        <w:t>Emerging Minds</w:t>
      </w:r>
      <w:r w:rsidRPr="0031119A">
        <w:tab/>
      </w:r>
      <w:r w:rsidR="00F63C55" w:rsidRPr="00A806E0">
        <w:rPr>
          <w:vertAlign w:val="superscript"/>
        </w:rPr>
        <w:t>V2.0</w:t>
      </w:r>
      <w:r w:rsidRPr="0031119A">
        <w:tab/>
      </w:r>
      <w:r w:rsidRPr="0031119A">
        <w:tab/>
      </w:r>
      <w:r w:rsidRPr="0031119A">
        <w:tab/>
      </w:r>
      <w:r w:rsidRPr="0031119A">
        <w:tab/>
      </w:r>
      <w:hyperlink r:id="rId46" w:history="1">
        <w:r w:rsidRPr="0031119A">
          <w:rPr>
            <w:rStyle w:val="Hyperlink"/>
            <w:i/>
            <w:szCs w:val="20"/>
            <w:lang w:val="en-CA"/>
          </w:rPr>
          <w:t>www.emergingminds.ca</w:t>
        </w:r>
      </w:hyperlink>
      <w:r w:rsidRPr="0031119A">
        <w:tab/>
      </w:r>
      <w:r w:rsidRPr="0031119A">
        <w:tab/>
      </w:r>
      <w:r w:rsidRPr="0031119A">
        <w:tab/>
        <w:t>613-</w:t>
      </w:r>
      <w:r w:rsidR="00F63C55">
        <w:t>883-3716</w:t>
      </w:r>
    </w:p>
    <w:p w:rsidR="00F63C55" w:rsidRDefault="00F63C55" w:rsidP="00F63C55">
      <w:r>
        <w:t>Emerging Minds is an interdisciplinary treatment facility with a focus on helping children, adolescents, adults and families with autism and other neurodevelopmental challenges.  We offer a variety of services and supports, including: </w:t>
      </w:r>
    </w:p>
    <w:p w:rsidR="00F63C55" w:rsidRDefault="00F63C55" w:rsidP="00371077">
      <w:pPr>
        <w:numPr>
          <w:ilvl w:val="0"/>
          <w:numId w:val="32"/>
        </w:numPr>
      </w:pPr>
      <w:r>
        <w:t>Diagnostic, Psychological, Psychoeducational and Interdisciplinary Assessments</w:t>
      </w:r>
    </w:p>
    <w:p w:rsidR="00F63C55" w:rsidRDefault="00F63C55" w:rsidP="00371077">
      <w:pPr>
        <w:numPr>
          <w:ilvl w:val="0"/>
          <w:numId w:val="32"/>
        </w:numPr>
      </w:pPr>
      <w:r>
        <w:t>Comprehensive Behavioural Intervention Program and Parent Partnership Intervention Program based on the principles of Applied Behavioural Analysis (ABA)</w:t>
      </w:r>
    </w:p>
    <w:p w:rsidR="00F63C55" w:rsidRDefault="00F63C55" w:rsidP="00371077">
      <w:pPr>
        <w:numPr>
          <w:ilvl w:val="0"/>
          <w:numId w:val="32"/>
        </w:numPr>
      </w:pPr>
      <w:r>
        <w:t>Kickstart Intervention Program (a no-cost parent coaching and research program for children under 30 months of age)</w:t>
      </w:r>
    </w:p>
    <w:p w:rsidR="00F63C55" w:rsidRDefault="00F63C55" w:rsidP="00371077">
      <w:pPr>
        <w:numPr>
          <w:ilvl w:val="0"/>
          <w:numId w:val="32"/>
        </w:numPr>
      </w:pPr>
      <w:r>
        <w:t>Behavioural Consultation</w:t>
      </w:r>
    </w:p>
    <w:p w:rsidR="00F63C55" w:rsidRDefault="00F63C55" w:rsidP="00371077">
      <w:pPr>
        <w:numPr>
          <w:ilvl w:val="0"/>
          <w:numId w:val="32"/>
        </w:numPr>
      </w:pPr>
      <w:r>
        <w:t>Speech Therapy</w:t>
      </w:r>
    </w:p>
    <w:p w:rsidR="00F63C55" w:rsidRDefault="00F63C55" w:rsidP="00371077">
      <w:pPr>
        <w:numPr>
          <w:ilvl w:val="0"/>
          <w:numId w:val="32"/>
        </w:numPr>
      </w:pPr>
      <w:r>
        <w:t>Occupational Therapy</w:t>
      </w:r>
    </w:p>
    <w:p w:rsidR="00F63C55" w:rsidRDefault="00F63C55" w:rsidP="00371077">
      <w:pPr>
        <w:numPr>
          <w:ilvl w:val="0"/>
          <w:numId w:val="32"/>
        </w:numPr>
      </w:pPr>
      <w:r>
        <w:t xml:space="preserve">Psychiatric Consultation </w:t>
      </w:r>
    </w:p>
    <w:p w:rsidR="00F63C55" w:rsidRDefault="00F63C55" w:rsidP="00F63C55">
      <w:r>
        <w:t>For more information, please visit our website www.emergingminds.ca or contact the individuals listed below:</w:t>
      </w:r>
    </w:p>
    <w:p w:rsidR="00F63C55" w:rsidRDefault="00F63C55" w:rsidP="00F63C55"/>
    <w:p w:rsidR="00F63C55" w:rsidRDefault="00F63C55" w:rsidP="00F63C55">
      <w:r>
        <w:t>Jennifer Mackintosh at 613-833-3716 or jennifer@emergingminds.ca</w:t>
      </w:r>
    </w:p>
    <w:p w:rsidR="00F63C55" w:rsidRDefault="00F63C55" w:rsidP="00371077">
      <w:pPr>
        <w:numPr>
          <w:ilvl w:val="0"/>
          <w:numId w:val="34"/>
        </w:numPr>
      </w:pPr>
      <w:r>
        <w:t>Assessment and diagnostic services for children, youth and adults</w:t>
      </w:r>
    </w:p>
    <w:p w:rsidR="00F63C55" w:rsidRDefault="00F63C55" w:rsidP="00371077">
      <w:pPr>
        <w:numPr>
          <w:ilvl w:val="0"/>
          <w:numId w:val="34"/>
        </w:numPr>
      </w:pPr>
      <w:r>
        <w:t>Psychological therapy for children, youth and adults</w:t>
      </w:r>
    </w:p>
    <w:p w:rsidR="00F63C55" w:rsidRDefault="00F63C55" w:rsidP="00371077">
      <w:pPr>
        <w:numPr>
          <w:ilvl w:val="0"/>
          <w:numId w:val="34"/>
        </w:numPr>
      </w:pPr>
      <w:r>
        <w:t>Intervention programs for children with ASD, including our Comprehensive Intervention Program, our Parent Partnership Intervention Program and the Kickstart Intervention Program</w:t>
      </w:r>
    </w:p>
    <w:p w:rsidR="00F63C55" w:rsidRDefault="00F63C55" w:rsidP="00371077">
      <w:pPr>
        <w:numPr>
          <w:ilvl w:val="0"/>
          <w:numId w:val="34"/>
        </w:numPr>
      </w:pPr>
      <w:r>
        <w:t>Behaviour Consultation for children, youth, adults and their families</w:t>
      </w:r>
    </w:p>
    <w:p w:rsidR="00F63C55" w:rsidRDefault="00F63C55" w:rsidP="00F63C55"/>
    <w:p w:rsidR="00F63C55" w:rsidRDefault="00F63C55" w:rsidP="00F63C55">
      <w:r>
        <w:t>Debbie Ladisa at 613-728-3808 or debbie@emergingminds.ca</w:t>
      </w:r>
    </w:p>
    <w:p w:rsidR="00F63C55" w:rsidRDefault="00F63C55" w:rsidP="00371077">
      <w:pPr>
        <w:numPr>
          <w:ilvl w:val="0"/>
          <w:numId w:val="33"/>
        </w:numPr>
      </w:pPr>
      <w:r>
        <w:t>Occupational therapy</w:t>
      </w:r>
    </w:p>
    <w:p w:rsidR="00F63C55" w:rsidRDefault="00F63C55" w:rsidP="00371077">
      <w:pPr>
        <w:numPr>
          <w:ilvl w:val="0"/>
          <w:numId w:val="33"/>
        </w:numPr>
      </w:pPr>
      <w:r>
        <w:t>Booking and appointments for individuals accepted into the Kickstart Intervention Program</w:t>
      </w:r>
    </w:p>
    <w:p w:rsidR="00F63C55" w:rsidRDefault="00F63C55" w:rsidP="00371077">
      <w:pPr>
        <w:numPr>
          <w:ilvl w:val="0"/>
          <w:numId w:val="33"/>
        </w:numPr>
      </w:pPr>
      <w:r>
        <w:t>Psychiatry consultation (for clients being served by other clinicians at Emerging Minds)</w:t>
      </w:r>
    </w:p>
    <w:p w:rsidR="00F63C55" w:rsidRDefault="00F63C55" w:rsidP="00F63C55"/>
    <w:p w:rsidR="00F63C55" w:rsidRDefault="00F63C55" w:rsidP="00F63C55">
      <w:r>
        <w:t xml:space="preserve">For speech and language therapy: please contact the individuals listed on our website at </w:t>
      </w:r>
    </w:p>
    <w:p w:rsidR="00F63C55" w:rsidRDefault="00F63C55" w:rsidP="00F63C55">
      <w:r>
        <w:t xml:space="preserve">http://emergingminds.ca/services/speech-therapy/ </w:t>
      </w:r>
    </w:p>
    <w:p w:rsidR="00F63C55" w:rsidRDefault="00F63C55" w:rsidP="00F63C55"/>
    <w:p w:rsidR="00F63C55" w:rsidRDefault="00F63C55" w:rsidP="00F63C55">
      <w:r>
        <w:t xml:space="preserve">For family support, please contact the individuals listed on our website at </w:t>
      </w:r>
    </w:p>
    <w:p w:rsidR="0092246F" w:rsidRPr="0031119A" w:rsidRDefault="00F63C55" w:rsidP="008B3E49">
      <w:r>
        <w:t>http://emergingminds.ca/services/family-support/</w:t>
      </w:r>
    </w:p>
    <w:p w:rsidR="008B3E49" w:rsidRPr="0031119A" w:rsidRDefault="008B3E49" w:rsidP="008B3E49"/>
    <w:p w:rsidR="00504FDF" w:rsidRPr="0031119A" w:rsidRDefault="00504FDF" w:rsidP="002C28C2">
      <w:pPr>
        <w:pStyle w:val="Heading3"/>
      </w:pPr>
      <w:r w:rsidRPr="0031119A">
        <w:t>Christine Gougeon</w:t>
      </w:r>
      <w:r w:rsidRPr="0031119A">
        <w:tab/>
      </w:r>
      <w:r w:rsidRPr="0031119A">
        <w:tab/>
      </w:r>
      <w:r w:rsidRPr="0031119A">
        <w:tab/>
      </w:r>
      <w:r w:rsidRPr="0031119A">
        <w:tab/>
      </w:r>
      <w:hyperlink r:id="rId47" w:history="1">
        <w:r w:rsidRPr="0031119A">
          <w:rPr>
            <w:rStyle w:val="Hyperlink"/>
            <w:i/>
            <w:szCs w:val="20"/>
          </w:rPr>
          <w:t>cfgougeon@sympatico.ca</w:t>
        </w:r>
      </w:hyperlink>
      <w:r w:rsidRPr="0031119A">
        <w:tab/>
      </w:r>
      <w:r w:rsidRPr="0031119A">
        <w:tab/>
      </w:r>
      <w:r w:rsidRPr="0031119A">
        <w:tab/>
        <w:t>613-837-8187</w:t>
      </w:r>
    </w:p>
    <w:p w:rsidR="00504FDF" w:rsidRPr="0031119A" w:rsidRDefault="00504FDF" w:rsidP="00421D47">
      <w:pPr>
        <w:autoSpaceDE w:val="0"/>
        <w:autoSpaceDN w:val="0"/>
        <w:adjustRightInd w:val="0"/>
        <w:rPr>
          <w:szCs w:val="20"/>
        </w:rPr>
      </w:pPr>
      <w:r w:rsidRPr="0031119A">
        <w:rPr>
          <w:szCs w:val="20"/>
        </w:rPr>
        <w:t>Consultant for families of children with ASD, implementing Applied Behaviour Analysis and stimulation integration-based strategies.</w:t>
      </w:r>
    </w:p>
    <w:p w:rsidR="00504FDF" w:rsidRPr="0031119A" w:rsidRDefault="00504FDF" w:rsidP="008B3E49"/>
    <w:p w:rsidR="00B35360" w:rsidRPr="0031119A" w:rsidRDefault="00B35360" w:rsidP="002C28C2">
      <w:pPr>
        <w:pStyle w:val="Heading3"/>
      </w:pPr>
      <w:r w:rsidRPr="0031119A">
        <w:t>H.O.P.E. - ABA Family Support Services</w:t>
      </w:r>
      <w:r w:rsidRPr="0031119A">
        <w:tab/>
      </w:r>
      <w:r w:rsidRPr="0031119A">
        <w:tab/>
      </w:r>
      <w:hyperlink r:id="rId48" w:tooltip="mailto:hope_abaservices@yahoo.ca" w:history="1">
        <w:r w:rsidRPr="0031119A">
          <w:rPr>
            <w:rStyle w:val="Hyperlink"/>
            <w:i/>
            <w:szCs w:val="20"/>
          </w:rPr>
          <w:t>hope_abaservices@yahoo.ca</w:t>
        </w:r>
      </w:hyperlink>
      <w:r w:rsidR="00EB1584" w:rsidRPr="0031119A">
        <w:tab/>
      </w:r>
      <w:r w:rsidR="00EB1584" w:rsidRPr="0031119A">
        <w:tab/>
        <w:t>613-795-HOPE (4673)</w:t>
      </w:r>
    </w:p>
    <w:p w:rsidR="004F334B" w:rsidRPr="0031119A" w:rsidRDefault="00B35360">
      <w:pPr>
        <w:rPr>
          <w:szCs w:val="20"/>
        </w:rPr>
      </w:pPr>
      <w:r w:rsidRPr="0031119A">
        <w:rPr>
          <w:szCs w:val="20"/>
        </w:rPr>
        <w:t>Catherine Cooke - Behaviour Consultant</w:t>
      </w:r>
      <w:r w:rsidR="005C0467" w:rsidRPr="0031119A">
        <w:rPr>
          <w:szCs w:val="20"/>
        </w:rPr>
        <w:t>/Senior Therapist</w:t>
      </w:r>
      <w:r w:rsidRPr="0031119A">
        <w:rPr>
          <w:szCs w:val="20"/>
        </w:rPr>
        <w:br/>
        <w:t>H.O.P.E., Helping Our Parents Educate, is dedicated to providing training to parents and family members who wish to run their own ABA programs.   Contact</w:t>
      </w:r>
      <w:r w:rsidRPr="0031119A">
        <w:rPr>
          <w:rStyle w:val="Hyperlink"/>
        </w:rPr>
        <w:t>: hope_abaservices@yahoo.ca</w:t>
      </w:r>
      <w:r w:rsidRPr="0031119A">
        <w:rPr>
          <w:szCs w:val="20"/>
        </w:rPr>
        <w:t xml:space="preserve"> for more information.  Currently accepting new clients.</w:t>
      </w:r>
    </w:p>
    <w:p w:rsidR="00A54EBF" w:rsidRPr="0031119A" w:rsidRDefault="00A54EBF">
      <w:pPr>
        <w:rPr>
          <w:szCs w:val="20"/>
          <w:lang w:val="en-CA"/>
        </w:rPr>
      </w:pPr>
    </w:p>
    <w:p w:rsidR="00F016F8" w:rsidRPr="0031119A" w:rsidRDefault="00F016F8" w:rsidP="002C28C2">
      <w:pPr>
        <w:pStyle w:val="Heading3"/>
      </w:pPr>
      <w:r w:rsidRPr="0031119A">
        <w:t>Theresa Martinez, B.A.  Psych., Senior Therapist</w:t>
      </w:r>
      <w:r w:rsidR="005D015E">
        <w:rPr>
          <w:vertAlign w:val="superscript"/>
        </w:rPr>
        <w:t>v2.0</w:t>
      </w:r>
      <w:r w:rsidR="00EC6DFA" w:rsidRPr="0031119A">
        <w:tab/>
      </w:r>
      <w:hyperlink r:id="rId49" w:history="1">
        <w:r w:rsidR="00EC6DFA" w:rsidRPr="0031119A">
          <w:rPr>
            <w:rStyle w:val="Hyperlink"/>
            <w:i/>
            <w:szCs w:val="20"/>
          </w:rPr>
          <w:t>www.asdseniortherapist.com</w:t>
        </w:r>
      </w:hyperlink>
      <w:r w:rsidR="00EC6DFA" w:rsidRPr="0031119A">
        <w:t xml:space="preserve"> </w:t>
      </w:r>
      <w:r w:rsidR="00EC6DFA" w:rsidRPr="0031119A">
        <w:tab/>
      </w:r>
      <w:r w:rsidR="00EC6DFA" w:rsidRPr="0031119A">
        <w:tab/>
      </w:r>
      <w:r w:rsidRPr="0031119A">
        <w:t>613-724-8484</w:t>
      </w:r>
      <w:r w:rsidRPr="0031119A">
        <w:tab/>
      </w:r>
      <w:r w:rsidRPr="0031119A">
        <w:tab/>
      </w:r>
    </w:p>
    <w:p w:rsidR="00F016F8" w:rsidRPr="0031119A" w:rsidRDefault="00F016F8" w:rsidP="00F31FBE">
      <w:pPr>
        <w:rPr>
          <w:b/>
        </w:rPr>
      </w:pPr>
      <w:r w:rsidRPr="0031119A">
        <w:rPr>
          <w:b/>
        </w:rPr>
        <w:lastRenderedPageBreak/>
        <w:t>Services:</w:t>
      </w:r>
      <w:r w:rsidRPr="0031119A">
        <w:t xml:space="preserve"> Supervision of private in home ABA/VB programs based on a combination of intensive teaching, natural environment teaching, generalization, social and independence goals. </w:t>
      </w:r>
      <w:r w:rsidRPr="0031119A">
        <w:rPr>
          <w:b/>
        </w:rPr>
        <w:t>Theresa has access to potential trained therapists and will provide initial training to new therapists free of charge.   Supervision can include</w:t>
      </w:r>
      <w:r w:rsidRPr="0031119A">
        <w:t xml:space="preserve"> therapist observations/ training, parent training, progress and school meetings/observations, evaluations, and video reviews. </w:t>
      </w:r>
    </w:p>
    <w:p w:rsidR="00F31FBE" w:rsidRPr="0031119A" w:rsidRDefault="00F016F8" w:rsidP="00F31FBE">
      <w:r w:rsidRPr="0031119A">
        <w:rPr>
          <w:b/>
        </w:rPr>
        <w:t xml:space="preserve">Please contact Theresa Martinez, </w:t>
      </w:r>
      <w:hyperlink r:id="rId50" w:history="1">
        <w:r w:rsidRPr="0031119A">
          <w:rPr>
            <w:rStyle w:val="Hyperlink"/>
            <w:b/>
            <w:szCs w:val="20"/>
          </w:rPr>
          <w:t>theresamartinez2@gmail.com</w:t>
        </w:r>
      </w:hyperlink>
      <w:r w:rsidRPr="0031119A">
        <w:rPr>
          <w:b/>
        </w:rPr>
        <w:t xml:space="preserve">, 613-724-8484 for an initial information package, resume and testimonials. </w:t>
      </w:r>
    </w:p>
    <w:p w:rsidR="00F016F8" w:rsidRPr="0031119A" w:rsidRDefault="00F016F8" w:rsidP="00F31FBE">
      <w:pPr>
        <w:rPr>
          <w:lang w:val="en-CA"/>
        </w:rPr>
      </w:pPr>
    </w:p>
    <w:p w:rsidR="000E3A9E" w:rsidRPr="0031119A" w:rsidRDefault="000E3A9E" w:rsidP="002C28C2">
      <w:pPr>
        <w:pStyle w:val="Heading3"/>
      </w:pPr>
      <w:r w:rsidRPr="0031119A">
        <w:t>NETwork Interventions</w:t>
      </w:r>
      <w:r w:rsidRPr="0031119A">
        <w:tab/>
      </w:r>
      <w:r w:rsidRPr="0031119A">
        <w:tab/>
      </w:r>
      <w:r w:rsidR="00EA3607" w:rsidRPr="0031119A">
        <w:tab/>
      </w:r>
      <w:r w:rsidR="00EA3607" w:rsidRPr="0031119A">
        <w:tab/>
      </w:r>
      <w:hyperlink r:id="rId51" w:history="1">
        <w:r w:rsidRPr="0031119A">
          <w:rPr>
            <w:rStyle w:val="Hyperlink"/>
            <w:i/>
            <w:szCs w:val="20"/>
            <w:lang w:val="en-CA"/>
          </w:rPr>
          <w:t>www.networkinterventions.ca</w:t>
        </w:r>
      </w:hyperlink>
      <w:r w:rsidRPr="0031119A">
        <w:tab/>
      </w:r>
      <w:r w:rsidRPr="0031119A">
        <w:tab/>
        <w:t>613-304-6628</w:t>
      </w:r>
    </w:p>
    <w:p w:rsidR="000E3A9E" w:rsidRPr="0031119A" w:rsidRDefault="000E3A9E" w:rsidP="00D60EFC">
      <w:r w:rsidRPr="0031119A">
        <w:rPr>
          <w:rStyle w:val="apple-style-span"/>
          <w:rFonts w:eastAsia="Courier New"/>
          <w:szCs w:val="20"/>
        </w:rPr>
        <w:t>Shelley Brown, BCaBA, PG Cert ABA, BA Psyc, Dip Behavioural Sci., Director and Consultant of NETwork Interventions.</w:t>
      </w:r>
    </w:p>
    <w:p w:rsidR="000E3A9E" w:rsidRPr="0031119A" w:rsidRDefault="000E3A9E" w:rsidP="00D60EFC">
      <w:r w:rsidRPr="0031119A">
        <w:rPr>
          <w:rStyle w:val="apple-style-span"/>
          <w:rFonts w:eastAsia="Courier New"/>
          <w:szCs w:val="20"/>
        </w:rPr>
        <w:t>Available to work in the Ottawa, Kingston, Cornwall and Montreal area.  We use Applied Behaviour Analysis and Verbal Behaviour to help people with home programmes, in school support, etc. We specialize in parent training.</w:t>
      </w:r>
    </w:p>
    <w:p w:rsidR="000E3A9E" w:rsidRPr="0031119A" w:rsidRDefault="00347F6B" w:rsidP="00D60EFC">
      <w:pPr>
        <w:rPr>
          <w:lang w:val="en-CA"/>
        </w:rPr>
      </w:pPr>
      <w:hyperlink r:id="rId52" w:tgtFrame="_blank" w:history="1">
        <w:r w:rsidR="000E3A9E" w:rsidRPr="0031119A">
          <w:rPr>
            <w:rStyle w:val="Hyperlink"/>
            <w:szCs w:val="20"/>
          </w:rPr>
          <w:t>www.networkinterventions.ca</w:t>
        </w:r>
      </w:hyperlink>
      <w:r w:rsidR="000E3A9E" w:rsidRPr="0031119A">
        <w:rPr>
          <w:lang w:val="en-CA"/>
        </w:rPr>
        <w:t xml:space="preserve"> </w:t>
      </w:r>
    </w:p>
    <w:p w:rsidR="000E3A9E" w:rsidRPr="0031119A" w:rsidRDefault="000E3A9E">
      <w:pPr>
        <w:rPr>
          <w:szCs w:val="20"/>
          <w:lang w:val="en-CA"/>
        </w:rPr>
      </w:pPr>
    </w:p>
    <w:p w:rsidR="00052E90" w:rsidRPr="0031119A" w:rsidRDefault="00052E90" w:rsidP="002C28C2">
      <w:pPr>
        <w:pStyle w:val="Heading3"/>
      </w:pPr>
      <w:r w:rsidRPr="0031119A">
        <w:t>Gregory Paquoit</w:t>
      </w:r>
      <w:r w:rsidR="00D11B0B">
        <w:t xml:space="preserve">, </w:t>
      </w:r>
      <w:r w:rsidRPr="0031119A">
        <w:t xml:space="preserve"> </w:t>
      </w:r>
      <w:r w:rsidR="00D11B0B">
        <w:t>MS, BCBA, CPT</w:t>
      </w:r>
      <w:r w:rsidR="00213101">
        <w:rPr>
          <w:vertAlign w:val="superscript"/>
        </w:rPr>
        <w:t>v1.0</w:t>
      </w:r>
      <w:r w:rsidR="006D1800">
        <w:t xml:space="preserve"> </w:t>
      </w:r>
      <w:r w:rsidR="00EA3607" w:rsidRPr="0031119A">
        <w:tab/>
      </w:r>
      <w:hyperlink r:id="rId53" w:history="1">
        <w:r w:rsidRPr="0031119A">
          <w:rPr>
            <w:rStyle w:val="Hyperlink"/>
            <w:i/>
            <w:szCs w:val="20"/>
          </w:rPr>
          <w:t>gregory.paquiot@yahoo.com</w:t>
        </w:r>
      </w:hyperlink>
      <w:r w:rsidR="00F348BE">
        <w:tab/>
      </w:r>
      <w:r w:rsidR="00F348BE">
        <w:tab/>
        <w:t>613-790-6675</w:t>
      </w:r>
    </w:p>
    <w:p w:rsidR="00052E90" w:rsidRPr="0031119A" w:rsidRDefault="00052E90" w:rsidP="00052E90">
      <w:pPr>
        <w:rPr>
          <w:szCs w:val="20"/>
        </w:rPr>
      </w:pPr>
      <w:r w:rsidRPr="0031119A">
        <w:rPr>
          <w:szCs w:val="20"/>
        </w:rPr>
        <w:t>I am one of Canada's few Board Certified Behavior Analysts (BCBA). I have earned a Master of Science degree in Applied Behavior Analysis from the Florida Institute of Technology. Moreover, I have several years of clinical experience in working with the disabled and general p</w:t>
      </w:r>
      <w:r w:rsidR="00D11B0B">
        <w:rPr>
          <w:szCs w:val="20"/>
        </w:rPr>
        <w:t>opulation of Orlando, Florida.</w:t>
      </w:r>
    </w:p>
    <w:p w:rsidR="00052E90" w:rsidRPr="0031119A" w:rsidRDefault="00052E90" w:rsidP="00052E90">
      <w:pPr>
        <w:rPr>
          <w:szCs w:val="20"/>
        </w:rPr>
      </w:pPr>
      <w:r w:rsidRPr="0031119A">
        <w:rPr>
          <w:szCs w:val="20"/>
        </w:rPr>
        <w:t>Applied Behavior Analysis (ABA) is the process of systematically applying interventions based upon the principles of learning theory to improve behaviors to a meaningful degree, and to demonstrate that the interventions employed are responsible for the improvement in behavior. Using ABA principles I design individualized treatment interventions for each client using evidence-based procedures, along with functional and naturalistic treatment approaches.</w:t>
      </w:r>
    </w:p>
    <w:p w:rsidR="00052E90" w:rsidRPr="0031119A" w:rsidRDefault="00052E90" w:rsidP="00052E90">
      <w:pPr>
        <w:rPr>
          <w:szCs w:val="20"/>
        </w:rPr>
      </w:pPr>
      <w:r w:rsidRPr="0031119A">
        <w:rPr>
          <w:szCs w:val="20"/>
        </w:rPr>
        <w:t> By performing comprehensive Functional Assessment in schools, private homes, vocational placements, and group homes, I treat challenging behavior in individuals of all ages, in virtually any environment.</w:t>
      </w:r>
    </w:p>
    <w:p w:rsidR="00052E90" w:rsidRPr="0031119A" w:rsidRDefault="00052E90" w:rsidP="00052E90">
      <w:pPr>
        <w:rPr>
          <w:szCs w:val="20"/>
        </w:rPr>
      </w:pPr>
      <w:r w:rsidRPr="0031119A">
        <w:rPr>
          <w:szCs w:val="20"/>
        </w:rPr>
        <w:t> Challenging behavior may occur in individuals with a wide variety of diagnoses. I often treat people diagnosed with Autism, ADHD, Down Syndrome, Obsessive Compulsive Disorder, Oppositional Defiant Disorder, Bipolar Disorder, Anxiety Disorder, and Depression. Typical challenging behaviors addressed are but not limited to:</w:t>
      </w:r>
    </w:p>
    <w:p w:rsidR="00052E90" w:rsidRPr="0031119A" w:rsidRDefault="00052E90" w:rsidP="00052E90">
      <w:pPr>
        <w:textAlignment w:val="baseline"/>
        <w:rPr>
          <w:szCs w:val="20"/>
        </w:rPr>
      </w:pPr>
      <w:r w:rsidRPr="0031119A">
        <w:rPr>
          <w:szCs w:val="20"/>
        </w:rPr>
        <w:t>·         Noncompliance</w:t>
      </w:r>
    </w:p>
    <w:p w:rsidR="00052E90" w:rsidRPr="0031119A" w:rsidRDefault="00052E90" w:rsidP="00052E90">
      <w:pPr>
        <w:textAlignment w:val="baseline"/>
        <w:rPr>
          <w:szCs w:val="20"/>
        </w:rPr>
      </w:pPr>
      <w:r w:rsidRPr="0031119A">
        <w:rPr>
          <w:szCs w:val="20"/>
        </w:rPr>
        <w:t>·         Property destruction</w:t>
      </w:r>
    </w:p>
    <w:p w:rsidR="00052E90" w:rsidRPr="0031119A" w:rsidRDefault="00052E90" w:rsidP="00052E90">
      <w:pPr>
        <w:textAlignment w:val="baseline"/>
        <w:rPr>
          <w:szCs w:val="20"/>
        </w:rPr>
      </w:pPr>
      <w:r w:rsidRPr="0031119A">
        <w:rPr>
          <w:szCs w:val="20"/>
        </w:rPr>
        <w:t>·         Aggression</w:t>
      </w:r>
    </w:p>
    <w:p w:rsidR="00052E90" w:rsidRPr="0031119A" w:rsidRDefault="00052E90" w:rsidP="00052E90">
      <w:pPr>
        <w:textAlignment w:val="baseline"/>
        <w:rPr>
          <w:szCs w:val="20"/>
        </w:rPr>
      </w:pPr>
      <w:r w:rsidRPr="0031119A">
        <w:rPr>
          <w:szCs w:val="20"/>
        </w:rPr>
        <w:t>·         Self-injury</w:t>
      </w:r>
    </w:p>
    <w:p w:rsidR="00052E90" w:rsidRPr="0031119A" w:rsidRDefault="00052E90" w:rsidP="00052E90">
      <w:pPr>
        <w:textAlignment w:val="baseline"/>
        <w:rPr>
          <w:szCs w:val="20"/>
        </w:rPr>
      </w:pPr>
      <w:r w:rsidRPr="0031119A">
        <w:rPr>
          <w:szCs w:val="20"/>
        </w:rPr>
        <w:t>·         Verbal Aggression</w:t>
      </w:r>
    </w:p>
    <w:p w:rsidR="00052E90" w:rsidRPr="0031119A" w:rsidRDefault="00052E90" w:rsidP="00052E90">
      <w:pPr>
        <w:textAlignment w:val="baseline"/>
        <w:rPr>
          <w:szCs w:val="20"/>
        </w:rPr>
      </w:pPr>
      <w:r w:rsidRPr="0031119A">
        <w:rPr>
          <w:szCs w:val="20"/>
        </w:rPr>
        <w:t>·         Communication</w:t>
      </w:r>
    </w:p>
    <w:p w:rsidR="00052E90" w:rsidRPr="0031119A" w:rsidRDefault="00052E90" w:rsidP="00052E90">
      <w:pPr>
        <w:textAlignment w:val="baseline"/>
        <w:rPr>
          <w:szCs w:val="20"/>
        </w:rPr>
      </w:pPr>
      <w:r w:rsidRPr="0031119A">
        <w:rPr>
          <w:szCs w:val="20"/>
        </w:rPr>
        <w:t>·         Elopement</w:t>
      </w:r>
    </w:p>
    <w:p w:rsidR="00052E90" w:rsidRPr="0031119A" w:rsidRDefault="00052E90" w:rsidP="00052E90">
      <w:pPr>
        <w:textAlignment w:val="baseline"/>
        <w:rPr>
          <w:szCs w:val="20"/>
        </w:rPr>
      </w:pPr>
      <w:r w:rsidRPr="0031119A">
        <w:rPr>
          <w:szCs w:val="20"/>
        </w:rPr>
        <w:t>·         Incontinence</w:t>
      </w:r>
    </w:p>
    <w:p w:rsidR="00052E90" w:rsidRPr="0031119A" w:rsidRDefault="00052E90" w:rsidP="00052E90">
      <w:pPr>
        <w:textAlignment w:val="baseline"/>
        <w:rPr>
          <w:szCs w:val="20"/>
        </w:rPr>
      </w:pPr>
      <w:r w:rsidRPr="0031119A">
        <w:rPr>
          <w:szCs w:val="20"/>
        </w:rPr>
        <w:t>·         Spitting</w:t>
      </w:r>
    </w:p>
    <w:p w:rsidR="00052E90" w:rsidRPr="0031119A" w:rsidRDefault="00052E90" w:rsidP="00052E90">
      <w:pPr>
        <w:textAlignment w:val="baseline"/>
        <w:rPr>
          <w:szCs w:val="20"/>
        </w:rPr>
      </w:pPr>
      <w:r w:rsidRPr="0031119A">
        <w:rPr>
          <w:szCs w:val="20"/>
        </w:rPr>
        <w:t>·         Compulsive Actions</w:t>
      </w:r>
    </w:p>
    <w:p w:rsidR="00052E90" w:rsidRPr="0031119A" w:rsidRDefault="00052E90" w:rsidP="00052E90">
      <w:pPr>
        <w:textAlignment w:val="baseline"/>
        <w:rPr>
          <w:szCs w:val="20"/>
        </w:rPr>
      </w:pPr>
      <w:r w:rsidRPr="0031119A">
        <w:rPr>
          <w:szCs w:val="20"/>
        </w:rPr>
        <w:t>·         Sleep Issues</w:t>
      </w:r>
    </w:p>
    <w:p w:rsidR="00052E90" w:rsidRPr="0031119A" w:rsidRDefault="00052E90" w:rsidP="00052E90">
      <w:pPr>
        <w:textAlignment w:val="baseline"/>
        <w:rPr>
          <w:szCs w:val="20"/>
        </w:rPr>
      </w:pPr>
      <w:r w:rsidRPr="0031119A">
        <w:rPr>
          <w:szCs w:val="20"/>
        </w:rPr>
        <w:t>·         Eating Problems</w:t>
      </w:r>
    </w:p>
    <w:p w:rsidR="00052E90" w:rsidRPr="0031119A" w:rsidRDefault="00052E90" w:rsidP="00052E90">
      <w:pPr>
        <w:textAlignment w:val="baseline"/>
        <w:rPr>
          <w:szCs w:val="20"/>
        </w:rPr>
      </w:pPr>
      <w:r w:rsidRPr="0031119A">
        <w:rPr>
          <w:szCs w:val="20"/>
        </w:rPr>
        <w:t>·         Hygiene Issues</w:t>
      </w:r>
    </w:p>
    <w:p w:rsidR="00052E90" w:rsidRPr="0031119A" w:rsidRDefault="00052E90" w:rsidP="00052E90">
      <w:pPr>
        <w:textAlignment w:val="baseline"/>
        <w:rPr>
          <w:szCs w:val="20"/>
        </w:rPr>
      </w:pPr>
      <w:r w:rsidRPr="0031119A">
        <w:rPr>
          <w:szCs w:val="20"/>
        </w:rPr>
        <w:t> My main focus is designing and implementing highly specific positive behavior support plans to reduce inappropriate behavior while enhancing adaptive skills to replace problematic behavior. I educate and train the people who live and work with individuals with high behavioral needs. I network with the individual’s health professionals, and educational and vocational personnel to provide a consistent and comprehensive approach to create lasting change. I may work with an individual on a short term basis (from three to six months) or provide ongoing behavioral support as behavioral needs change (from one to five years or more).  </w:t>
      </w:r>
    </w:p>
    <w:p w:rsidR="00052E90" w:rsidRPr="0031119A" w:rsidRDefault="00052E90" w:rsidP="00D60EFC">
      <w:r w:rsidRPr="0031119A">
        <w:t xml:space="preserve">If you have any questions, please feel free to e-mail me at </w:t>
      </w:r>
      <w:hyperlink r:id="rId54" w:history="1">
        <w:r w:rsidRPr="0031119A">
          <w:rPr>
            <w:rStyle w:val="Hyperlink"/>
            <w:szCs w:val="20"/>
          </w:rPr>
          <w:t>gregory.paquiot@yahoo.com</w:t>
        </w:r>
      </w:hyperlink>
      <w:r w:rsidRPr="0031119A">
        <w:t>.</w:t>
      </w:r>
    </w:p>
    <w:p w:rsidR="00D60EFC" w:rsidRPr="0031119A" w:rsidRDefault="00D60EFC" w:rsidP="00D60EFC"/>
    <w:p w:rsidR="00A54EBF" w:rsidRPr="0031119A" w:rsidRDefault="004F334B" w:rsidP="002C28C2">
      <w:pPr>
        <w:pStyle w:val="Heading3"/>
      </w:pPr>
      <w:r w:rsidRPr="0031119A">
        <w:t>The Portia Learning Centre</w:t>
      </w:r>
      <w:r w:rsidR="00085D41" w:rsidRPr="00A806E0">
        <w:rPr>
          <w:vertAlign w:val="superscript"/>
        </w:rPr>
        <w:t>V1.0</w:t>
      </w:r>
      <w:r w:rsidR="00582BD6">
        <w:tab/>
      </w:r>
      <w:r w:rsidR="00A57281">
        <w:t xml:space="preserve"> </w:t>
      </w:r>
      <w:hyperlink r:id="rId55" w:tooltip="http://www.portialearning.com/" w:history="1">
        <w:r w:rsidR="00C82962" w:rsidRPr="0031119A">
          <w:rPr>
            <w:rStyle w:val="Hyperlink"/>
            <w:i/>
            <w:szCs w:val="20"/>
          </w:rPr>
          <w:t>www.portialearning.com</w:t>
        </w:r>
      </w:hyperlink>
      <w:r w:rsidR="00C82962" w:rsidRPr="0031119A">
        <w:tab/>
      </w:r>
      <w:r w:rsidR="00A54EBF" w:rsidRPr="0031119A">
        <w:t>Central Ottawa: 613-221-9777</w:t>
      </w:r>
      <w:r w:rsidR="00A54EBF" w:rsidRPr="0031119A">
        <w:tab/>
        <w:t>Kanata: 613-591-9966</w:t>
      </w:r>
    </w:p>
    <w:p w:rsidR="00695840" w:rsidRPr="0031119A" w:rsidRDefault="00695840" w:rsidP="00AC79ED">
      <w:pPr>
        <w:rPr>
          <w:szCs w:val="20"/>
        </w:rPr>
      </w:pPr>
      <w:r w:rsidRPr="0031119A">
        <w:rPr>
          <w:szCs w:val="20"/>
        </w:rPr>
        <w:t>(Main description, see other sections for more services)</w:t>
      </w:r>
    </w:p>
    <w:p w:rsidR="004A487E" w:rsidRDefault="004A487E" w:rsidP="004A487E">
      <w:pPr>
        <w:pStyle w:val="NoSpacing"/>
        <w:rPr>
          <w:rFonts w:ascii="Times New Roman" w:hAnsi="Times New Roman"/>
          <w:sz w:val="20"/>
          <w:szCs w:val="20"/>
        </w:rPr>
      </w:pPr>
    </w:p>
    <w:p w:rsidR="004A487E" w:rsidRPr="004A487E" w:rsidRDefault="004A487E" w:rsidP="004A487E">
      <w:pPr>
        <w:pStyle w:val="NoSpacing"/>
        <w:rPr>
          <w:rFonts w:ascii="Times New Roman" w:hAnsi="Times New Roman"/>
          <w:sz w:val="20"/>
          <w:szCs w:val="20"/>
        </w:rPr>
      </w:pPr>
      <w:r w:rsidRPr="004A487E">
        <w:rPr>
          <w:rFonts w:ascii="Times New Roman" w:hAnsi="Times New Roman"/>
          <w:sz w:val="20"/>
          <w:szCs w:val="20"/>
        </w:rPr>
        <w:t>Services for individuals of all ages with autism spectrum disorder, developmental delays and related disorders</w:t>
      </w:r>
    </w:p>
    <w:p w:rsidR="004A487E" w:rsidRPr="004A487E" w:rsidRDefault="004A487E" w:rsidP="004A487E">
      <w:pPr>
        <w:pStyle w:val="NoSpacing"/>
        <w:rPr>
          <w:rFonts w:ascii="Times New Roman" w:hAnsi="Times New Roman"/>
          <w:sz w:val="20"/>
          <w:szCs w:val="20"/>
        </w:rPr>
      </w:pPr>
      <w:r w:rsidRPr="004A487E">
        <w:rPr>
          <w:rFonts w:ascii="Times New Roman" w:hAnsi="Times New Roman"/>
          <w:sz w:val="20"/>
          <w:szCs w:val="20"/>
        </w:rPr>
        <w:t>The Portia Learning Centre uses a</w:t>
      </w:r>
      <w:r>
        <w:rPr>
          <w:rFonts w:ascii="Times New Roman" w:hAnsi="Times New Roman"/>
          <w:sz w:val="20"/>
          <w:szCs w:val="20"/>
        </w:rPr>
        <w:t>n</w:t>
      </w:r>
      <w:r w:rsidRPr="004A487E">
        <w:rPr>
          <w:rFonts w:ascii="Times New Roman" w:hAnsi="Times New Roman"/>
          <w:sz w:val="20"/>
          <w:szCs w:val="20"/>
        </w:rPr>
        <w:t xml:space="preserve"> inter-disciplinary approach in providing intensive behavior intervention / applied behaviour analysis for the treatment of autism, developmental delays and disorders. We have centres in Ottawa, Kanata and Durham (Whitby – Toronto) and provide worldwide consultative services.</w:t>
      </w:r>
    </w:p>
    <w:p w:rsidR="004A487E" w:rsidRPr="004A487E" w:rsidRDefault="004A487E" w:rsidP="004A487E">
      <w:pPr>
        <w:pStyle w:val="NoSpacing"/>
        <w:rPr>
          <w:rFonts w:ascii="Times New Roman" w:hAnsi="Times New Roman"/>
          <w:sz w:val="20"/>
          <w:szCs w:val="20"/>
        </w:rPr>
      </w:pPr>
    </w:p>
    <w:p w:rsidR="004A487E" w:rsidRPr="004A487E" w:rsidRDefault="004A487E" w:rsidP="004A487E">
      <w:pPr>
        <w:pStyle w:val="NoSpacing"/>
        <w:rPr>
          <w:rFonts w:ascii="Times New Roman" w:hAnsi="Times New Roman"/>
          <w:sz w:val="20"/>
          <w:szCs w:val="20"/>
        </w:rPr>
      </w:pPr>
      <w:r w:rsidRPr="004A487E">
        <w:rPr>
          <w:rFonts w:ascii="Times New Roman" w:hAnsi="Times New Roman"/>
          <w:sz w:val="20"/>
          <w:szCs w:val="20"/>
        </w:rPr>
        <w:t xml:space="preserve">We believe that every individual can reach his or her full potential by learning through motivation. The key focus of our ABA program is finding what is fun for the learner and using that activity to teach each new skill. Our comprehensive early intervention program teaches the core elements of socialization, communication, play skill, academic skill and many other skills necessary to succeed in school and the community. Parent involvement is the cornerstone of our program and involves increasing interaction with your child as well as learning important techniques to maximize learning in the home and the community and ensure generalization. Parents are provided with hands on training in the home, opportunities to observe live sessions, participate in workshops and attend monthly progress meetings. Working together with parents, educators and professionals in all areas of the child’s life we continuously strive to enable a better future for our children. Our comprehensive treatment program follows a developmental curriculum for </w:t>
      </w:r>
      <w:r w:rsidRPr="004A487E">
        <w:rPr>
          <w:rFonts w:ascii="Times New Roman" w:hAnsi="Times New Roman"/>
          <w:sz w:val="20"/>
          <w:szCs w:val="20"/>
        </w:rPr>
        <w:lastRenderedPageBreak/>
        <w:t xml:space="preserve">children of all ages starting at 6 months. Skills are assessed and a curriculum is developed with a focus on communication (conversation, joint attention, requesting, etc.) as well as other skill areas including; socialization, visual skills, academics, etc. </w:t>
      </w:r>
    </w:p>
    <w:p w:rsidR="004A487E" w:rsidRPr="004A487E" w:rsidRDefault="004A487E" w:rsidP="004A487E">
      <w:pPr>
        <w:pStyle w:val="NoSpacing"/>
        <w:rPr>
          <w:rFonts w:ascii="Times New Roman" w:hAnsi="Times New Roman"/>
          <w:sz w:val="20"/>
          <w:szCs w:val="20"/>
        </w:rPr>
      </w:pPr>
    </w:p>
    <w:p w:rsidR="004A487E" w:rsidRPr="004A487E" w:rsidRDefault="004A487E" w:rsidP="004A487E">
      <w:pPr>
        <w:pStyle w:val="NoSpacing"/>
        <w:rPr>
          <w:rFonts w:ascii="Times New Roman" w:hAnsi="Times New Roman"/>
          <w:sz w:val="20"/>
          <w:szCs w:val="20"/>
        </w:rPr>
      </w:pPr>
      <w:r w:rsidRPr="004A487E">
        <w:rPr>
          <w:rFonts w:ascii="Times New Roman" w:hAnsi="Times New Roman"/>
          <w:sz w:val="20"/>
          <w:szCs w:val="20"/>
        </w:rPr>
        <w:t xml:space="preserve">Our team includes Behaviour Analysts (Senior Therapists), Therapists, Speech and Language Pathologists, Occupational Therapists and Psychologists. We employ a continuous improvement model for both ourselves and the Learner’s programs; where required, incremental changes to a program are made on a daily basis. These changes are always based upon sound evidence based practices and leading research principles. </w:t>
      </w:r>
    </w:p>
    <w:p w:rsidR="004A487E" w:rsidRPr="004A487E" w:rsidRDefault="004A487E" w:rsidP="004A487E">
      <w:pPr>
        <w:pStyle w:val="NoSpacing"/>
        <w:rPr>
          <w:rFonts w:ascii="Times New Roman" w:hAnsi="Times New Roman"/>
          <w:sz w:val="20"/>
          <w:szCs w:val="20"/>
        </w:rPr>
      </w:pPr>
    </w:p>
    <w:p w:rsidR="004A487E" w:rsidRPr="0031119A" w:rsidRDefault="004A487E" w:rsidP="000F5079">
      <w:pPr>
        <w:pStyle w:val="NoSpacing"/>
        <w:rPr>
          <w:rFonts w:ascii="Times New Roman" w:hAnsi="Times New Roman"/>
          <w:sz w:val="20"/>
          <w:szCs w:val="20"/>
        </w:rPr>
      </w:pPr>
      <w:r>
        <w:rPr>
          <w:rFonts w:ascii="Times New Roman" w:hAnsi="Times New Roman"/>
          <w:sz w:val="20"/>
          <w:szCs w:val="20"/>
        </w:rPr>
        <w:t xml:space="preserve">For more information, please contact </w:t>
      </w:r>
      <w:r w:rsidRPr="004A487E">
        <w:rPr>
          <w:rFonts w:ascii="Times New Roman" w:hAnsi="Times New Roman"/>
          <w:sz w:val="20"/>
          <w:szCs w:val="20"/>
        </w:rPr>
        <w:t>info@portialearning.com</w:t>
      </w:r>
      <w:r>
        <w:rPr>
          <w:rFonts w:ascii="Times New Roman" w:hAnsi="Times New Roman"/>
          <w:sz w:val="20"/>
          <w:szCs w:val="20"/>
        </w:rPr>
        <w:t>.</w:t>
      </w:r>
    </w:p>
    <w:p w:rsidR="00E934F8" w:rsidRPr="0031119A" w:rsidRDefault="00E934F8" w:rsidP="001603A0">
      <w:pPr>
        <w:rPr>
          <w:b/>
          <w:szCs w:val="20"/>
        </w:rPr>
      </w:pPr>
    </w:p>
    <w:p w:rsidR="00D612E8" w:rsidRPr="0031119A" w:rsidRDefault="00D612E8" w:rsidP="002C28C2">
      <w:pPr>
        <w:pStyle w:val="Heading3"/>
      </w:pPr>
      <w:r w:rsidRPr="0031119A">
        <w:t>Spectrum Intervention Group</w:t>
      </w:r>
      <w:r w:rsidRPr="0031119A">
        <w:tab/>
      </w:r>
      <w:r w:rsidRPr="0031119A">
        <w:tab/>
      </w:r>
      <w:hyperlink r:id="rId56" w:history="1">
        <w:r w:rsidR="00EA3607" w:rsidRPr="0031119A">
          <w:rPr>
            <w:rStyle w:val="Hyperlink"/>
            <w:i/>
          </w:rPr>
          <w:t>www.spectrumig.com</w:t>
        </w:r>
      </w:hyperlink>
      <w:r w:rsidRPr="0031119A">
        <w:tab/>
      </w:r>
      <w:r w:rsidRPr="0031119A">
        <w:tab/>
      </w:r>
      <w:r w:rsidRPr="0031119A">
        <w:tab/>
      </w:r>
      <w:r w:rsidRPr="0031119A">
        <w:tab/>
      </w:r>
      <w:r w:rsidRPr="0031119A">
        <w:tab/>
      </w:r>
      <w:r w:rsidRPr="00882E76">
        <w:rPr>
          <w:i/>
          <w:szCs w:val="20"/>
        </w:rPr>
        <w:t>613-723-0606</w:t>
      </w:r>
    </w:p>
    <w:p w:rsidR="00695840" w:rsidRPr="0031119A" w:rsidRDefault="00695840" w:rsidP="00D612E8">
      <w:r w:rsidRPr="0031119A">
        <w:t xml:space="preserve">(Main </w:t>
      </w:r>
      <w:r w:rsidRPr="0031119A">
        <w:rPr>
          <w:szCs w:val="20"/>
        </w:rPr>
        <w:t>description, see other sections for more services</w:t>
      </w:r>
      <w:r w:rsidRPr="0031119A">
        <w:t>)</w:t>
      </w:r>
    </w:p>
    <w:p w:rsidR="00EA3607" w:rsidRPr="0031119A" w:rsidRDefault="00D612E8" w:rsidP="00D612E8">
      <w:r w:rsidRPr="0031119A">
        <w:t>19 Grenfell Cres, Suite 100    </w:t>
      </w:r>
    </w:p>
    <w:p w:rsidR="00D612E8" w:rsidRPr="0031119A" w:rsidRDefault="00D612E8" w:rsidP="00D612E8">
      <w:r w:rsidRPr="0031119A">
        <w:t xml:space="preserve">Contact us at: </w:t>
      </w:r>
      <w:hyperlink r:id="rId57" w:history="1">
        <w:r w:rsidRPr="0031119A">
          <w:rPr>
            <w:rStyle w:val="Hyperlink"/>
            <w:szCs w:val="20"/>
          </w:rPr>
          <w:t>info@spectrumig.com</w:t>
        </w:r>
        <w:r w:rsidRPr="0031119A">
          <w:rPr>
            <w:rStyle w:val="Hyperlink"/>
          </w:rPr>
          <w:t> </w:t>
        </w:r>
      </w:hyperlink>
      <w:r w:rsidRPr="0031119A">
        <w:t xml:space="preserve"> or </w:t>
      </w:r>
      <w:r w:rsidRPr="0031119A">
        <w:rPr>
          <w:szCs w:val="20"/>
        </w:rPr>
        <w:t>613-723-0606</w:t>
      </w:r>
      <w:r w:rsidRPr="0031119A">
        <w:t xml:space="preserve"> or visit our website at: </w:t>
      </w:r>
      <w:hyperlink r:id="rId58" w:history="1">
        <w:r w:rsidR="00EA3607" w:rsidRPr="0031119A">
          <w:rPr>
            <w:rStyle w:val="Hyperlink"/>
            <w:szCs w:val="20"/>
          </w:rPr>
          <w:t>www.spectrumig.com</w:t>
        </w:r>
      </w:hyperlink>
      <w:r w:rsidR="00A85247">
        <w:rPr>
          <w:szCs w:val="20"/>
        </w:rPr>
        <w:t>.</w:t>
      </w:r>
      <w:r w:rsidR="00EA3607" w:rsidRPr="0031119A">
        <w:rPr>
          <w:szCs w:val="20"/>
        </w:rPr>
        <w:t xml:space="preserve"> </w:t>
      </w:r>
      <w:r w:rsidRPr="0031119A">
        <w:t xml:space="preserve"> Find us on FaceBook</w:t>
      </w:r>
      <w:r w:rsidR="00A85247">
        <w:t>.</w:t>
      </w:r>
    </w:p>
    <w:p w:rsidR="00D612E8" w:rsidRPr="0031119A" w:rsidRDefault="00D612E8" w:rsidP="00D612E8"/>
    <w:p w:rsidR="00AC79ED" w:rsidRPr="0031119A" w:rsidRDefault="00AC79ED" w:rsidP="0084045D">
      <w:r w:rsidRPr="0031119A">
        <w:t>Spectrum Intervention Group has been providing evidence-based ABA/IBI programs since 2003. We are a parent-founded charity whose primary objective is to provide individualized programming using ABA principles and procedures to learners aged 2-21, in order to increase their cognitive, language and social abilities in the home, school and community. ABA programs that take into account Skinner's analysis of verbal behaviour (commonly referred to as "VB programs"), are at the core of Spectrum's programs. Our knowledgeable and well-trained staff develop and provide individualized programs based on each learner's needs.</w:t>
      </w:r>
    </w:p>
    <w:p w:rsidR="0084045D" w:rsidRPr="0031119A" w:rsidRDefault="0084045D" w:rsidP="0084045D"/>
    <w:p w:rsidR="00AC79ED" w:rsidRPr="0031119A" w:rsidRDefault="00AC79ED" w:rsidP="00AC79ED">
      <w:pPr>
        <w:autoSpaceDE w:val="0"/>
        <w:autoSpaceDN w:val="0"/>
        <w:rPr>
          <w:szCs w:val="20"/>
        </w:rPr>
      </w:pPr>
      <w:r w:rsidRPr="0031119A">
        <w:rPr>
          <w:b/>
          <w:bCs/>
          <w:szCs w:val="20"/>
        </w:rPr>
        <w:t>Our Senior Clinical Staff:</w:t>
      </w:r>
    </w:p>
    <w:p w:rsidR="00AC79ED" w:rsidRPr="0031119A" w:rsidRDefault="00AC79ED" w:rsidP="00AC79ED">
      <w:pPr>
        <w:autoSpaceDE w:val="0"/>
        <w:autoSpaceDN w:val="0"/>
        <w:rPr>
          <w:szCs w:val="20"/>
        </w:rPr>
      </w:pPr>
      <w:r w:rsidRPr="0031119A">
        <w:rPr>
          <w:szCs w:val="20"/>
        </w:rPr>
        <w:t>Lynne Thibodeau, BCBA, M.Ed, Clinical Director</w:t>
      </w:r>
    </w:p>
    <w:p w:rsidR="00AC79ED" w:rsidRPr="0031119A" w:rsidRDefault="00AC79ED" w:rsidP="00AC79ED">
      <w:pPr>
        <w:autoSpaceDE w:val="0"/>
        <w:autoSpaceDN w:val="0"/>
        <w:rPr>
          <w:szCs w:val="20"/>
        </w:rPr>
      </w:pPr>
      <w:r w:rsidRPr="0031119A">
        <w:rPr>
          <w:szCs w:val="20"/>
        </w:rPr>
        <w:t>Kristen Copeland, BCBA, MA, Clinical Supervisor/Senior Therapist</w:t>
      </w:r>
    </w:p>
    <w:p w:rsidR="00AC79ED" w:rsidRPr="0031119A" w:rsidRDefault="00AC79ED" w:rsidP="00AC79ED">
      <w:pPr>
        <w:autoSpaceDE w:val="0"/>
        <w:autoSpaceDN w:val="0"/>
        <w:rPr>
          <w:szCs w:val="20"/>
        </w:rPr>
      </w:pPr>
      <w:r w:rsidRPr="0031119A">
        <w:rPr>
          <w:szCs w:val="20"/>
        </w:rPr>
        <w:t>Jackie Shore, BCaBA, B.Ed, Senior Therapist</w:t>
      </w:r>
    </w:p>
    <w:p w:rsidR="00AC79ED" w:rsidRPr="0031119A" w:rsidRDefault="00AC79ED" w:rsidP="00AC79ED">
      <w:pPr>
        <w:autoSpaceDE w:val="0"/>
        <w:autoSpaceDN w:val="0"/>
        <w:rPr>
          <w:szCs w:val="20"/>
        </w:rPr>
      </w:pPr>
      <w:r w:rsidRPr="0031119A">
        <w:rPr>
          <w:szCs w:val="20"/>
        </w:rPr>
        <w:t>Emily Collins, BCaBA, BA, Senior Therapist</w:t>
      </w:r>
    </w:p>
    <w:p w:rsidR="00AC79ED" w:rsidRPr="0031119A" w:rsidRDefault="00AC79ED" w:rsidP="00AC79ED">
      <w:pPr>
        <w:autoSpaceDE w:val="0"/>
        <w:autoSpaceDN w:val="0"/>
        <w:rPr>
          <w:szCs w:val="20"/>
        </w:rPr>
      </w:pPr>
      <w:r w:rsidRPr="0031119A">
        <w:rPr>
          <w:szCs w:val="20"/>
        </w:rPr>
        <w:t>Anne Frazer, BCaBA, B.A. Honours, Senior Therapist</w:t>
      </w:r>
    </w:p>
    <w:p w:rsidR="00AC79ED" w:rsidRPr="0031119A" w:rsidRDefault="00AC79ED" w:rsidP="00AC79ED">
      <w:pPr>
        <w:autoSpaceDE w:val="0"/>
        <w:autoSpaceDN w:val="0"/>
        <w:rPr>
          <w:szCs w:val="20"/>
        </w:rPr>
      </w:pPr>
      <w:r w:rsidRPr="0031119A">
        <w:rPr>
          <w:szCs w:val="20"/>
        </w:rPr>
        <w:t>Marilyn Green, B.A. Honours, Senior Therapist</w:t>
      </w:r>
    </w:p>
    <w:p w:rsidR="00AC79ED" w:rsidRPr="0031119A" w:rsidRDefault="00AC79ED" w:rsidP="00AC79ED">
      <w:pPr>
        <w:autoSpaceDE w:val="0"/>
        <w:autoSpaceDN w:val="0"/>
        <w:rPr>
          <w:szCs w:val="20"/>
        </w:rPr>
      </w:pPr>
      <w:r w:rsidRPr="0031119A">
        <w:rPr>
          <w:szCs w:val="20"/>
        </w:rPr>
        <w:t>Stephanie Germain, M.Ed., CCC, Senior Therapist</w:t>
      </w:r>
    </w:p>
    <w:p w:rsidR="00AC79ED" w:rsidRPr="0031119A" w:rsidRDefault="00AC79ED" w:rsidP="00AC79ED">
      <w:pPr>
        <w:autoSpaceDE w:val="0"/>
        <w:autoSpaceDN w:val="0"/>
        <w:rPr>
          <w:szCs w:val="20"/>
        </w:rPr>
      </w:pPr>
      <w:r w:rsidRPr="0031119A">
        <w:rPr>
          <w:szCs w:val="20"/>
        </w:rPr>
        <w:t>Debbie Barbesin, MADS, Senior Therapist</w:t>
      </w:r>
    </w:p>
    <w:p w:rsidR="00AC79ED" w:rsidRPr="0031119A" w:rsidRDefault="00AC79ED" w:rsidP="00AC79ED">
      <w:pPr>
        <w:pStyle w:val="PlainText"/>
        <w:spacing w:after="0" w:line="240" w:lineRule="auto"/>
        <w:rPr>
          <w:rFonts w:ascii="Times New Roman" w:hAnsi="Times New Roman"/>
          <w:sz w:val="20"/>
          <w:szCs w:val="20"/>
        </w:rPr>
      </w:pPr>
      <w:r w:rsidRPr="0031119A">
        <w:rPr>
          <w:rFonts w:ascii="Times New Roman" w:hAnsi="Times New Roman"/>
          <w:sz w:val="20"/>
          <w:szCs w:val="20"/>
        </w:rPr>
        <w:t>Shawna Robinson, BCBA, MADS, Senior Therapist in Kingston/Belleville area.</w:t>
      </w:r>
    </w:p>
    <w:p w:rsidR="00AC79ED" w:rsidRPr="0031119A" w:rsidRDefault="00AC79ED" w:rsidP="00AC79ED">
      <w:pPr>
        <w:autoSpaceDE w:val="0"/>
        <w:autoSpaceDN w:val="0"/>
        <w:spacing w:before="100" w:beforeAutospacing="1" w:after="100" w:afterAutospacing="1"/>
        <w:rPr>
          <w:szCs w:val="20"/>
        </w:rPr>
      </w:pPr>
      <w:r w:rsidRPr="0031119A">
        <w:rPr>
          <w:szCs w:val="20"/>
        </w:rPr>
        <w:t>Our Senior clinical staff supervises a dedicated team of instructor therapists.</w:t>
      </w:r>
    </w:p>
    <w:p w:rsidR="00AC79ED" w:rsidRPr="0031119A" w:rsidRDefault="00AC79ED" w:rsidP="00AC79ED">
      <w:pPr>
        <w:autoSpaceDE w:val="0"/>
        <w:autoSpaceDN w:val="0"/>
        <w:spacing w:before="100" w:beforeAutospacing="1" w:after="100" w:afterAutospacing="1"/>
        <w:rPr>
          <w:szCs w:val="20"/>
        </w:rPr>
      </w:pPr>
      <w:r w:rsidRPr="0031119A">
        <w:rPr>
          <w:b/>
          <w:szCs w:val="20"/>
        </w:rPr>
        <w:t>We offer a variety of individual and group services including the following</w:t>
      </w:r>
      <w:r w:rsidRPr="0031119A">
        <w:rPr>
          <w:szCs w:val="20"/>
        </w:rPr>
        <w:t>:</w:t>
      </w:r>
    </w:p>
    <w:p w:rsidR="00AC79ED" w:rsidRPr="0031119A" w:rsidRDefault="00AC79ED" w:rsidP="00AC79ED">
      <w:pPr>
        <w:autoSpaceDE w:val="0"/>
        <w:autoSpaceDN w:val="0"/>
        <w:rPr>
          <w:b/>
          <w:szCs w:val="20"/>
        </w:rPr>
      </w:pPr>
      <w:r w:rsidRPr="0031119A">
        <w:rPr>
          <w:b/>
          <w:szCs w:val="20"/>
        </w:rPr>
        <w:t>1:1 programs:</w:t>
      </w:r>
    </w:p>
    <w:p w:rsidR="00AC79ED" w:rsidRPr="0031119A" w:rsidRDefault="00AC79ED" w:rsidP="003E162F">
      <w:pPr>
        <w:numPr>
          <w:ilvl w:val="0"/>
          <w:numId w:val="14"/>
        </w:numPr>
        <w:autoSpaceDE w:val="0"/>
        <w:autoSpaceDN w:val="0"/>
        <w:rPr>
          <w:szCs w:val="20"/>
        </w:rPr>
      </w:pPr>
      <w:r w:rsidRPr="0031119A">
        <w:rPr>
          <w:szCs w:val="20"/>
        </w:rPr>
        <w:t>All programs are supervised by a Board Certified Behaviour Analyst (BCBA).</w:t>
      </w:r>
    </w:p>
    <w:p w:rsidR="00AC79ED" w:rsidRPr="0031119A" w:rsidRDefault="00AC79ED" w:rsidP="003E162F">
      <w:pPr>
        <w:numPr>
          <w:ilvl w:val="0"/>
          <w:numId w:val="14"/>
        </w:numPr>
        <w:autoSpaceDE w:val="0"/>
        <w:autoSpaceDN w:val="0"/>
        <w:rPr>
          <w:szCs w:val="20"/>
        </w:rPr>
      </w:pPr>
      <w:r w:rsidRPr="0031119A">
        <w:rPr>
          <w:szCs w:val="20"/>
        </w:rPr>
        <w:t>Centre or home-based 1:1 (minimum of three ½ days per week)</w:t>
      </w:r>
    </w:p>
    <w:p w:rsidR="00AC79ED" w:rsidRPr="0031119A" w:rsidRDefault="00AC79ED" w:rsidP="003E162F">
      <w:pPr>
        <w:numPr>
          <w:ilvl w:val="0"/>
          <w:numId w:val="14"/>
        </w:numPr>
        <w:autoSpaceDE w:val="0"/>
        <w:autoSpaceDN w:val="0"/>
        <w:rPr>
          <w:szCs w:val="20"/>
        </w:rPr>
      </w:pPr>
      <w:r w:rsidRPr="0031119A">
        <w:rPr>
          <w:szCs w:val="20"/>
        </w:rPr>
        <w:t>Programs are individualized to each learner after an assessment.</w:t>
      </w:r>
    </w:p>
    <w:p w:rsidR="00AC79ED" w:rsidRPr="0031119A" w:rsidRDefault="00AC79ED" w:rsidP="003E162F">
      <w:pPr>
        <w:numPr>
          <w:ilvl w:val="0"/>
          <w:numId w:val="14"/>
        </w:numPr>
        <w:autoSpaceDE w:val="0"/>
        <w:autoSpaceDN w:val="0"/>
        <w:rPr>
          <w:szCs w:val="20"/>
        </w:rPr>
      </w:pPr>
      <w:r w:rsidRPr="0031119A">
        <w:rPr>
          <w:szCs w:val="20"/>
        </w:rPr>
        <w:t>Assessment tools include: ABLLS-R, VB-MAPP, Assessment of Functional Living Skills</w:t>
      </w:r>
    </w:p>
    <w:p w:rsidR="00AC79ED" w:rsidRPr="0031119A" w:rsidRDefault="00AC79ED" w:rsidP="003E162F">
      <w:pPr>
        <w:numPr>
          <w:ilvl w:val="0"/>
          <w:numId w:val="14"/>
        </w:numPr>
        <w:autoSpaceDE w:val="0"/>
        <w:autoSpaceDN w:val="0"/>
        <w:rPr>
          <w:szCs w:val="20"/>
        </w:rPr>
      </w:pPr>
      <w:r w:rsidRPr="0031119A">
        <w:rPr>
          <w:szCs w:val="20"/>
        </w:rPr>
        <w:t>Targeted skills include: Language (receptive and expressive), social, behavioural, academic, play, and school-readiness, and adaptive skills.</w:t>
      </w:r>
    </w:p>
    <w:p w:rsidR="00AC79ED" w:rsidRPr="0031119A" w:rsidRDefault="00AC79ED" w:rsidP="003E162F">
      <w:pPr>
        <w:numPr>
          <w:ilvl w:val="0"/>
          <w:numId w:val="14"/>
        </w:numPr>
        <w:autoSpaceDE w:val="0"/>
        <w:autoSpaceDN w:val="0"/>
        <w:rPr>
          <w:szCs w:val="20"/>
        </w:rPr>
      </w:pPr>
      <w:r w:rsidRPr="0031119A">
        <w:rPr>
          <w:szCs w:val="20"/>
        </w:rPr>
        <w:t>Daily data is collected and analyzed.</w:t>
      </w:r>
    </w:p>
    <w:p w:rsidR="00AC79ED" w:rsidRPr="0031119A" w:rsidRDefault="00AC79ED" w:rsidP="003E162F">
      <w:pPr>
        <w:numPr>
          <w:ilvl w:val="0"/>
          <w:numId w:val="14"/>
        </w:numPr>
        <w:autoSpaceDE w:val="0"/>
        <w:autoSpaceDN w:val="0"/>
        <w:rPr>
          <w:szCs w:val="20"/>
        </w:rPr>
      </w:pPr>
      <w:r w:rsidRPr="0031119A">
        <w:rPr>
          <w:szCs w:val="20"/>
        </w:rPr>
        <w:t>We also offer consultative services, and parent training.  Please contact us for additional information.</w:t>
      </w:r>
    </w:p>
    <w:p w:rsidR="00AC79ED" w:rsidRPr="0031119A" w:rsidRDefault="00AC79ED" w:rsidP="00AC79ED">
      <w:pPr>
        <w:autoSpaceDE w:val="0"/>
        <w:autoSpaceDN w:val="0"/>
        <w:spacing w:before="100" w:beforeAutospacing="1" w:after="100" w:afterAutospacing="1"/>
        <w:ind w:left="360"/>
        <w:rPr>
          <w:szCs w:val="20"/>
        </w:rPr>
      </w:pPr>
    </w:p>
    <w:p w:rsidR="00AC79ED" w:rsidRPr="0031119A" w:rsidRDefault="00AC79ED" w:rsidP="00AC79ED">
      <w:pPr>
        <w:autoSpaceDE w:val="0"/>
        <w:autoSpaceDN w:val="0"/>
        <w:spacing w:after="100" w:afterAutospacing="1"/>
        <w:rPr>
          <w:szCs w:val="20"/>
        </w:rPr>
      </w:pPr>
      <w:r w:rsidRPr="0031119A">
        <w:rPr>
          <w:b/>
          <w:bCs/>
          <w:szCs w:val="20"/>
        </w:rPr>
        <w:t>Group programs:  (note – all are offered based on availability of appropriate peer matches): </w:t>
      </w:r>
    </w:p>
    <w:p w:rsidR="00AC79ED" w:rsidRPr="0031119A" w:rsidRDefault="00AC79ED" w:rsidP="003E162F">
      <w:pPr>
        <w:numPr>
          <w:ilvl w:val="0"/>
          <w:numId w:val="14"/>
        </w:numPr>
        <w:autoSpaceDE w:val="0"/>
        <w:autoSpaceDN w:val="0"/>
        <w:rPr>
          <w:szCs w:val="20"/>
        </w:rPr>
      </w:pPr>
      <w:r w:rsidRPr="0031119A">
        <w:rPr>
          <w:szCs w:val="20"/>
        </w:rPr>
        <w:t>All programs are supervised by a Board Certified Behaviour Analyst (BCBA).</w:t>
      </w:r>
    </w:p>
    <w:p w:rsidR="00AC79ED" w:rsidRPr="0031119A" w:rsidRDefault="00AC79ED" w:rsidP="003E162F">
      <w:pPr>
        <w:numPr>
          <w:ilvl w:val="0"/>
          <w:numId w:val="14"/>
        </w:numPr>
        <w:autoSpaceDE w:val="0"/>
        <w:autoSpaceDN w:val="0"/>
        <w:rPr>
          <w:szCs w:val="20"/>
        </w:rPr>
      </w:pPr>
      <w:r w:rsidRPr="0031119A">
        <w:rPr>
          <w:szCs w:val="20"/>
        </w:rPr>
        <w:t xml:space="preserve">Groups are offered from 1 to 5 times per week.  </w:t>
      </w:r>
    </w:p>
    <w:p w:rsidR="00AC79ED" w:rsidRPr="0031119A" w:rsidRDefault="00AC79ED" w:rsidP="00AC79ED">
      <w:pPr>
        <w:autoSpaceDE w:val="0"/>
        <w:autoSpaceDN w:val="0"/>
        <w:ind w:left="720"/>
        <w:rPr>
          <w:szCs w:val="20"/>
        </w:rPr>
      </w:pPr>
    </w:p>
    <w:p w:rsidR="00AC79ED" w:rsidRPr="0031119A" w:rsidRDefault="00AC79ED" w:rsidP="003E162F">
      <w:pPr>
        <w:numPr>
          <w:ilvl w:val="0"/>
          <w:numId w:val="14"/>
        </w:numPr>
        <w:autoSpaceDE w:val="0"/>
        <w:autoSpaceDN w:val="0"/>
        <w:rPr>
          <w:szCs w:val="20"/>
        </w:rPr>
      </w:pPr>
      <w:r w:rsidRPr="0031119A">
        <w:rPr>
          <w:szCs w:val="20"/>
        </w:rPr>
        <w:t>The following groups are currently offered:</w:t>
      </w:r>
    </w:p>
    <w:p w:rsidR="00AC79ED" w:rsidRPr="0031119A" w:rsidRDefault="00AC79ED" w:rsidP="00AC79ED">
      <w:pPr>
        <w:autoSpaceDE w:val="0"/>
        <w:autoSpaceDN w:val="0"/>
        <w:rPr>
          <w:szCs w:val="20"/>
        </w:rPr>
      </w:pPr>
    </w:p>
    <w:p w:rsidR="00AC79ED" w:rsidRPr="0031119A" w:rsidRDefault="00AC79ED" w:rsidP="003E162F">
      <w:pPr>
        <w:numPr>
          <w:ilvl w:val="1"/>
          <w:numId w:val="14"/>
        </w:numPr>
        <w:autoSpaceDE w:val="0"/>
        <w:autoSpaceDN w:val="0"/>
        <w:rPr>
          <w:szCs w:val="20"/>
        </w:rPr>
      </w:pPr>
      <w:r w:rsidRPr="0031119A">
        <w:rPr>
          <w:szCs w:val="20"/>
        </w:rPr>
        <w:t>School readiness group – currently Tuesday and Thursday p.m. – for learners 5 to 8</w:t>
      </w:r>
    </w:p>
    <w:p w:rsidR="00AC79ED" w:rsidRPr="0031119A" w:rsidRDefault="00AC79ED" w:rsidP="003E162F">
      <w:pPr>
        <w:numPr>
          <w:ilvl w:val="1"/>
          <w:numId w:val="14"/>
        </w:numPr>
        <w:autoSpaceDE w:val="0"/>
        <w:autoSpaceDN w:val="0"/>
        <w:rPr>
          <w:szCs w:val="20"/>
        </w:rPr>
      </w:pPr>
      <w:r w:rsidRPr="0031119A">
        <w:rPr>
          <w:szCs w:val="20"/>
        </w:rPr>
        <w:t>STRIVE – currently Tuesday and Thursday p.m. – for learners 9 to 12</w:t>
      </w:r>
    </w:p>
    <w:p w:rsidR="00AC79ED" w:rsidRPr="0031119A" w:rsidRDefault="00AC79ED" w:rsidP="003E162F">
      <w:pPr>
        <w:numPr>
          <w:ilvl w:val="1"/>
          <w:numId w:val="14"/>
        </w:numPr>
        <w:autoSpaceDE w:val="0"/>
        <w:autoSpaceDN w:val="0"/>
        <w:rPr>
          <w:szCs w:val="20"/>
        </w:rPr>
      </w:pPr>
      <w:r w:rsidRPr="0031119A">
        <w:rPr>
          <w:szCs w:val="20"/>
        </w:rPr>
        <w:t>SCOPE – five days per week from 3:00 to 5:00 p.m. – for learners ages 17 to 20</w:t>
      </w:r>
    </w:p>
    <w:p w:rsidR="00AC79ED" w:rsidRPr="0031119A" w:rsidRDefault="00AC79ED" w:rsidP="003E162F">
      <w:pPr>
        <w:numPr>
          <w:ilvl w:val="1"/>
          <w:numId w:val="14"/>
        </w:numPr>
        <w:autoSpaceDE w:val="0"/>
        <w:autoSpaceDN w:val="0"/>
        <w:rPr>
          <w:szCs w:val="20"/>
        </w:rPr>
      </w:pPr>
      <w:r w:rsidRPr="0031119A">
        <w:rPr>
          <w:szCs w:val="20"/>
        </w:rPr>
        <w:t>Leisure Quest – once per week for 2 hours; depending on demand – groups for ages 5 to 9 or 10 to 14</w:t>
      </w:r>
    </w:p>
    <w:p w:rsidR="00AC79ED" w:rsidRPr="0031119A" w:rsidRDefault="00AC79ED" w:rsidP="003E162F">
      <w:pPr>
        <w:numPr>
          <w:ilvl w:val="1"/>
          <w:numId w:val="14"/>
        </w:numPr>
        <w:autoSpaceDE w:val="0"/>
        <w:autoSpaceDN w:val="0"/>
        <w:rPr>
          <w:szCs w:val="20"/>
        </w:rPr>
      </w:pPr>
      <w:r w:rsidRPr="0031119A">
        <w:rPr>
          <w:szCs w:val="20"/>
        </w:rPr>
        <w:lastRenderedPageBreak/>
        <w:t>TAG (Transition to Adulthood Group) – Tuesday evenings from 5:30 to 8:00 (targeting cooking, adaptive skills and other pre-employment skills)</w:t>
      </w:r>
    </w:p>
    <w:p w:rsidR="00AC79ED" w:rsidRDefault="00AC79ED" w:rsidP="008E061F"/>
    <w:p w:rsidR="008E061F" w:rsidRDefault="008E061F" w:rsidP="008E061F">
      <w:r w:rsidRPr="008E061F">
        <w:t>Spectrum Intervention Group is pleased to be offering services in Kingston and the surrounding area</w:t>
      </w:r>
      <w:r>
        <w:t>.</w:t>
      </w:r>
    </w:p>
    <w:p w:rsidR="008E061F" w:rsidRPr="008E061F" w:rsidRDefault="008E061F" w:rsidP="008E061F">
      <w:r w:rsidRPr="008E061F">
        <w:t xml:space="preserve"> </w:t>
      </w:r>
    </w:p>
    <w:p w:rsidR="008E061F" w:rsidRPr="008E061F" w:rsidRDefault="008E061F" w:rsidP="008E061F">
      <w:r w:rsidRPr="008E061F">
        <w:t>Our Kingston based Senior Therapist, Shawna Simpson, BCBA, M.ADS, has eight years of experience implementing and supervising IBI programs. She has worked with individuals from ages 2-20. She works in collaboration with Kristen Copeland, BCBA, MA and Lynne Thibodeau, BCBA, M.Ed.</w:t>
      </w:r>
    </w:p>
    <w:p w:rsidR="008E061F" w:rsidRPr="008E061F" w:rsidRDefault="008E061F" w:rsidP="008E061F">
      <w:r w:rsidRPr="008E061F">
        <w:t xml:space="preserve"> </w:t>
      </w:r>
    </w:p>
    <w:p w:rsidR="008E061F" w:rsidRPr="008E061F" w:rsidRDefault="008E061F" w:rsidP="008E061F">
      <w:r w:rsidRPr="008E061F">
        <w:t>Services we provide:</w:t>
      </w:r>
    </w:p>
    <w:p w:rsidR="008E061F" w:rsidRPr="008E061F" w:rsidRDefault="008E061F" w:rsidP="008E061F">
      <w:r w:rsidRPr="008E061F">
        <w:t>-Assessing individuals using the VB-MAPP, ABLLS or AFLS</w:t>
      </w:r>
    </w:p>
    <w:p w:rsidR="008E061F" w:rsidRPr="008E061F" w:rsidRDefault="008E061F" w:rsidP="008E061F">
      <w:r w:rsidRPr="008E061F">
        <w:t>-Assisting families in finding appropriate therapists</w:t>
      </w:r>
    </w:p>
    <w:p w:rsidR="008E061F" w:rsidRPr="008E061F" w:rsidRDefault="008E061F" w:rsidP="008E061F">
      <w:r w:rsidRPr="008E061F">
        <w:t>-Provide training and oversight to the therapists</w:t>
      </w:r>
    </w:p>
    <w:p w:rsidR="008E061F" w:rsidRPr="008E061F" w:rsidRDefault="008E061F" w:rsidP="008E061F">
      <w:r w:rsidRPr="008E061F">
        <w:t>-Designing individualized programs to increase functional and socially significant social, language and adaptive behaviours</w:t>
      </w:r>
    </w:p>
    <w:p w:rsidR="008E061F" w:rsidRPr="008E061F" w:rsidRDefault="008E061F" w:rsidP="008E061F">
      <w:r w:rsidRPr="008E061F">
        <w:t>-Designing individualized programs to decrease problem or interfering behaviour</w:t>
      </w:r>
    </w:p>
    <w:p w:rsidR="008E061F" w:rsidRPr="008E061F" w:rsidRDefault="008E061F" w:rsidP="008E061F">
      <w:r w:rsidRPr="008E061F">
        <w:t>-Ensure accurate data collection for each program</w:t>
      </w:r>
    </w:p>
    <w:p w:rsidR="008E061F" w:rsidRPr="008E061F" w:rsidRDefault="008E061F" w:rsidP="008E061F">
      <w:r w:rsidRPr="008E061F">
        <w:t>-Analyzing the data to ensure programs are meeting established goals and adjusting programs accordingly</w:t>
      </w:r>
    </w:p>
    <w:p w:rsidR="008E061F" w:rsidRPr="008E061F" w:rsidRDefault="008E061F" w:rsidP="008E061F">
      <w:r w:rsidRPr="008E061F">
        <w:t>-Collaborate with other professionals (Occupational Therapists, Speech Language Therapists, Psychologists, representatives from the school board)</w:t>
      </w:r>
    </w:p>
    <w:p w:rsidR="008E061F" w:rsidRPr="008E061F" w:rsidRDefault="008E061F" w:rsidP="008E061F">
      <w:r w:rsidRPr="008E061F">
        <w:t>-Parent training</w:t>
      </w:r>
    </w:p>
    <w:p w:rsidR="008E061F" w:rsidRPr="008E061F" w:rsidRDefault="008E061F" w:rsidP="008E061F">
      <w:r w:rsidRPr="008E061F">
        <w:t>-Direct Funding Option (DFO) supervisors</w:t>
      </w:r>
    </w:p>
    <w:p w:rsidR="008E061F" w:rsidRPr="008E061F" w:rsidRDefault="008E061F" w:rsidP="008E061F">
      <w:r w:rsidRPr="008E061F">
        <w:t xml:space="preserve"> </w:t>
      </w:r>
    </w:p>
    <w:p w:rsidR="008E061F" w:rsidRPr="008E061F" w:rsidRDefault="008E061F" w:rsidP="008E061F"/>
    <w:p w:rsidR="008E061F" w:rsidRDefault="008E061F" w:rsidP="008E061F">
      <w:r w:rsidRPr="008E061F">
        <w:t xml:space="preserve">For more information about our services, visit our website www.spectrumig.com or please contact us at 613-723-0606 or info@spectrumig.com.  </w:t>
      </w:r>
    </w:p>
    <w:p w:rsidR="008E061F" w:rsidRPr="0031119A" w:rsidRDefault="008E061F" w:rsidP="00AC79ED">
      <w:pPr>
        <w:autoSpaceDE w:val="0"/>
        <w:autoSpaceDN w:val="0"/>
        <w:spacing w:after="100" w:afterAutospacing="1"/>
        <w:rPr>
          <w:b/>
          <w:bCs/>
          <w:iCs/>
          <w:szCs w:val="20"/>
        </w:rPr>
      </w:pPr>
    </w:p>
    <w:p w:rsidR="00AC79ED" w:rsidRPr="0031119A" w:rsidRDefault="00AC79ED" w:rsidP="00AC79ED">
      <w:pPr>
        <w:rPr>
          <w:b/>
          <w:bCs/>
          <w:iCs/>
          <w:szCs w:val="20"/>
        </w:rPr>
      </w:pPr>
      <w:r w:rsidRPr="0031119A">
        <w:rPr>
          <w:b/>
          <w:bCs/>
          <w:iCs/>
          <w:szCs w:val="20"/>
        </w:rPr>
        <w:t xml:space="preserve">**If you have a need for a particular service, but do not see it listed, please feel free to contact us at </w:t>
      </w:r>
      <w:hyperlink r:id="rId59" w:history="1">
        <w:r w:rsidRPr="0031119A">
          <w:rPr>
            <w:rStyle w:val="Hyperlink"/>
            <w:b/>
            <w:bCs/>
            <w:iCs/>
            <w:szCs w:val="20"/>
          </w:rPr>
          <w:t>info@spectrumig.com</w:t>
        </w:r>
      </w:hyperlink>
      <w:r w:rsidRPr="0031119A">
        <w:rPr>
          <w:b/>
          <w:bCs/>
          <w:iCs/>
          <w:szCs w:val="20"/>
        </w:rPr>
        <w:t>, or by telephone at 613-723-0606 for more information.**</w:t>
      </w:r>
    </w:p>
    <w:p w:rsidR="00BB0E2A" w:rsidRPr="0031119A" w:rsidRDefault="00BB0E2A" w:rsidP="00BB0E2A"/>
    <w:p w:rsidR="009C59DD" w:rsidRPr="0031119A" w:rsidRDefault="00890F14" w:rsidP="002C28C2">
      <w:pPr>
        <w:pStyle w:val="Heading3"/>
      </w:pPr>
      <w:r w:rsidRPr="0031119A">
        <w:t>Thinking in Pictures Educational Services (T.I.P.E.S)</w:t>
      </w:r>
      <w:r w:rsidR="00402CA8">
        <w:rPr>
          <w:vertAlign w:val="superscript"/>
        </w:rPr>
        <w:t>v2.0</w:t>
      </w:r>
      <w:r w:rsidR="002D12DD">
        <w:t xml:space="preserve"> </w:t>
      </w:r>
      <w:r w:rsidR="00582BD6">
        <w:tab/>
      </w:r>
      <w:r w:rsidR="00582BD6">
        <w:tab/>
      </w:r>
      <w:r w:rsidRPr="0031119A">
        <w:tab/>
      </w:r>
      <w:hyperlink r:id="rId60" w:history="1">
        <w:r w:rsidRPr="0031119A">
          <w:rPr>
            <w:rStyle w:val="Hyperlink"/>
            <w:i/>
            <w:szCs w:val="20"/>
          </w:rPr>
          <w:t>www.tipes.ca</w:t>
        </w:r>
      </w:hyperlink>
      <w:r w:rsidRPr="0031119A">
        <w:tab/>
      </w:r>
      <w:r w:rsidRPr="0031119A">
        <w:tab/>
        <w:t>613-</w:t>
      </w:r>
      <w:r w:rsidR="00D01B58" w:rsidRPr="0031119A">
        <w:t>224-0729</w:t>
      </w:r>
    </w:p>
    <w:p w:rsidR="00695840" w:rsidRDefault="00695840" w:rsidP="00695840">
      <w:pPr>
        <w:rPr>
          <w:szCs w:val="20"/>
        </w:rPr>
      </w:pPr>
      <w:r w:rsidRPr="0031119A">
        <w:t>(Main</w:t>
      </w:r>
      <w:r w:rsidRPr="0031119A">
        <w:rPr>
          <w:szCs w:val="20"/>
        </w:rPr>
        <w:t xml:space="preserve"> description, see other sections for more services)</w:t>
      </w:r>
    </w:p>
    <w:p w:rsidR="00FC4041" w:rsidRDefault="00FC4041" w:rsidP="00FC4041">
      <w:pPr>
        <w:rPr>
          <w:szCs w:val="20"/>
        </w:rPr>
      </w:pPr>
      <w:r w:rsidRPr="00E55FA9">
        <w:rPr>
          <w:szCs w:val="20"/>
        </w:rPr>
        <w:t>Thinking In Pictures Educational Services (TIPES) - A charitable organization designed to deliver effective applied behaviour analysis (ABA) therapy to exceptional children at an affordable rate. TIPES uses a team based approach to deliver intensive behavioral intervention therapy (IBI) using ABA techniques. Our team of instructor therapists, senior therapists and supervising psychologist work closely with parents to provide treatment. </w:t>
      </w:r>
    </w:p>
    <w:p w:rsidR="00381D22" w:rsidRDefault="00381D22" w:rsidP="00FC4041">
      <w:pPr>
        <w:rPr>
          <w:szCs w:val="20"/>
        </w:rPr>
      </w:pPr>
    </w:p>
    <w:p w:rsidR="00D834A0" w:rsidRPr="00D834A0" w:rsidRDefault="00D834A0" w:rsidP="00FC4041">
      <w:pPr>
        <w:rPr>
          <w:szCs w:val="20"/>
          <w:u w:val="single"/>
        </w:rPr>
      </w:pPr>
      <w:r w:rsidRPr="00D834A0">
        <w:rPr>
          <w:szCs w:val="20"/>
          <w:u w:val="single"/>
        </w:rPr>
        <w:t>Behaviour Consultation</w:t>
      </w:r>
    </w:p>
    <w:p w:rsidR="00381D22" w:rsidRPr="00381D22" w:rsidRDefault="00381D22" w:rsidP="00381D22">
      <w:pPr>
        <w:rPr>
          <w:szCs w:val="20"/>
        </w:rPr>
      </w:pPr>
      <w:r w:rsidRPr="00381D22">
        <w:rPr>
          <w:iCs/>
          <w:szCs w:val="20"/>
        </w:rPr>
        <w:t>Senior therapists are available for behavioural consultation in the home, daycare, or school. Services offered are listed below:</w:t>
      </w:r>
    </w:p>
    <w:p w:rsidR="00381D22" w:rsidRPr="00381D22" w:rsidRDefault="00381D22" w:rsidP="00381D22">
      <w:pPr>
        <w:rPr>
          <w:szCs w:val="20"/>
        </w:rPr>
      </w:pPr>
      <w:r w:rsidRPr="00381D22">
        <w:rPr>
          <w:iCs/>
          <w:szCs w:val="20"/>
        </w:rPr>
        <w:t>Functional Assessments</w:t>
      </w:r>
    </w:p>
    <w:p w:rsidR="00381D22" w:rsidRPr="00381D22" w:rsidRDefault="00381D22" w:rsidP="00381D22">
      <w:pPr>
        <w:rPr>
          <w:szCs w:val="20"/>
        </w:rPr>
      </w:pPr>
      <w:r w:rsidRPr="00381D22">
        <w:rPr>
          <w:iCs/>
          <w:szCs w:val="20"/>
        </w:rPr>
        <w:t>Observations</w:t>
      </w:r>
    </w:p>
    <w:p w:rsidR="00381D22" w:rsidRPr="00381D22" w:rsidRDefault="00381D22" w:rsidP="00381D22">
      <w:pPr>
        <w:rPr>
          <w:szCs w:val="20"/>
        </w:rPr>
      </w:pPr>
      <w:r w:rsidRPr="00381D22">
        <w:rPr>
          <w:iCs/>
          <w:szCs w:val="20"/>
        </w:rPr>
        <w:t>Programs designed and provided with instruction to all parties involved</w:t>
      </w:r>
    </w:p>
    <w:p w:rsidR="00381D22" w:rsidRPr="00381D22" w:rsidRDefault="00381D22" w:rsidP="00381D22">
      <w:pPr>
        <w:rPr>
          <w:szCs w:val="20"/>
        </w:rPr>
      </w:pPr>
      <w:r w:rsidRPr="00381D22">
        <w:rPr>
          <w:iCs/>
          <w:szCs w:val="20"/>
        </w:rPr>
        <w:t>Regular Supervision of programs</w:t>
      </w:r>
    </w:p>
    <w:p w:rsidR="00381D22" w:rsidRPr="00381D22" w:rsidRDefault="00381D22" w:rsidP="00381D22">
      <w:pPr>
        <w:rPr>
          <w:szCs w:val="20"/>
        </w:rPr>
      </w:pPr>
      <w:r w:rsidRPr="00381D22">
        <w:rPr>
          <w:iCs/>
          <w:szCs w:val="20"/>
        </w:rPr>
        <w:t>Supervision of in home programming</w:t>
      </w:r>
    </w:p>
    <w:p w:rsidR="00381D22" w:rsidRDefault="00381D22" w:rsidP="00FC4041">
      <w:pPr>
        <w:rPr>
          <w:szCs w:val="20"/>
        </w:rPr>
      </w:pPr>
    </w:p>
    <w:p w:rsidR="00D834A0" w:rsidRPr="00D834A0" w:rsidRDefault="00D834A0" w:rsidP="00FC4041">
      <w:pPr>
        <w:rPr>
          <w:szCs w:val="20"/>
          <w:u w:val="single"/>
        </w:rPr>
      </w:pPr>
      <w:r w:rsidRPr="00D834A0">
        <w:rPr>
          <w:szCs w:val="20"/>
          <w:u w:val="single"/>
        </w:rPr>
        <w:t>Tutoring</w:t>
      </w:r>
    </w:p>
    <w:p w:rsidR="00D834A0" w:rsidRDefault="00D834A0" w:rsidP="00D834A0">
      <w:r w:rsidRPr="00E55FA9">
        <w:t>Thinking In Pictures Educational Services (TIPES) Tutoring Services are available for all academic area's. Baseline assessments are conducted to establish each child's academic profile and then determine appropriate programming which is delivered in a tutoring format. </w:t>
      </w:r>
    </w:p>
    <w:p w:rsidR="001675E3" w:rsidRDefault="001675E3" w:rsidP="00D834A0"/>
    <w:p w:rsidR="001675E3" w:rsidRPr="00CA7CCE" w:rsidRDefault="001675E3" w:rsidP="00D834A0">
      <w:pPr>
        <w:rPr>
          <w:u w:val="single"/>
        </w:rPr>
      </w:pPr>
      <w:r w:rsidRPr="00CA7CCE">
        <w:rPr>
          <w:u w:val="single"/>
        </w:rPr>
        <w:t>Social Skills</w:t>
      </w:r>
    </w:p>
    <w:p w:rsidR="001675E3" w:rsidRDefault="001675E3" w:rsidP="00CA7CCE">
      <w:r>
        <w:t>Social skills groups are offered during the week and on Saturdays. Please refer to our facebook tipescanada or our website for more information.</w:t>
      </w:r>
    </w:p>
    <w:p w:rsidR="00D834A0" w:rsidRPr="00E55FA9" w:rsidRDefault="00D834A0" w:rsidP="00FC4041">
      <w:pPr>
        <w:rPr>
          <w:szCs w:val="20"/>
        </w:rPr>
      </w:pPr>
    </w:p>
    <w:p w:rsidR="00FC4041" w:rsidRPr="00E55FA9" w:rsidRDefault="00FC4041" w:rsidP="00FC4041">
      <w:pPr>
        <w:rPr>
          <w:szCs w:val="20"/>
        </w:rPr>
      </w:pPr>
      <w:r w:rsidRPr="00E55FA9">
        <w:rPr>
          <w:szCs w:val="20"/>
        </w:rPr>
        <w:t>Head office: 1119 Lazard Street, Ottawa, On K2C 2R5. Hours of operations 8:30 am to 4:30 pm, Monday through Friday. </w:t>
      </w:r>
    </w:p>
    <w:p w:rsidR="00FC4041" w:rsidRPr="00E55FA9" w:rsidRDefault="00FC4041" w:rsidP="00FC4041">
      <w:pPr>
        <w:rPr>
          <w:szCs w:val="20"/>
        </w:rPr>
      </w:pPr>
      <w:r w:rsidRPr="00E55FA9">
        <w:rPr>
          <w:szCs w:val="20"/>
        </w:rPr>
        <w:t xml:space="preserve">For more information please contact Jennifer Wyatt at </w:t>
      </w:r>
      <w:hyperlink r:id="rId61" w:history="1">
        <w:r w:rsidRPr="00E55FA9">
          <w:rPr>
            <w:rStyle w:val="Hyperlink"/>
            <w:i/>
            <w:iCs/>
            <w:szCs w:val="20"/>
          </w:rPr>
          <w:t>jwyatttipes@gmail.com</w:t>
        </w:r>
      </w:hyperlink>
      <w:r w:rsidRPr="00E55FA9">
        <w:rPr>
          <w:szCs w:val="20"/>
        </w:rPr>
        <w:t xml:space="preserve"> or call (613) 224-0729 ext 226.</w:t>
      </w:r>
    </w:p>
    <w:p w:rsidR="00FC4041" w:rsidRDefault="00FC4041" w:rsidP="00FC4041">
      <w:pPr>
        <w:rPr>
          <w:szCs w:val="20"/>
        </w:rPr>
      </w:pPr>
      <w:r w:rsidRPr="00E55FA9">
        <w:rPr>
          <w:szCs w:val="20"/>
        </w:rPr>
        <w:t>Parent and professional training is also available. </w:t>
      </w:r>
    </w:p>
    <w:p w:rsidR="00820482" w:rsidRPr="00E55FA9" w:rsidRDefault="00820482" w:rsidP="00FC4041">
      <w:pPr>
        <w:rPr>
          <w:szCs w:val="20"/>
        </w:rPr>
      </w:pPr>
    </w:p>
    <w:p w:rsidR="00570F4D" w:rsidRPr="0031119A" w:rsidRDefault="004F334B" w:rsidP="000226E4">
      <w:pPr>
        <w:pStyle w:val="Heading1"/>
      </w:pPr>
      <w:bookmarkStart w:id="19" w:name="_Toc412637929"/>
      <w:bookmarkStart w:id="20" w:name="_Ref414376261"/>
      <w:bookmarkStart w:id="21" w:name="_Ref414376788"/>
      <w:bookmarkStart w:id="22" w:name="_Ref416203125"/>
      <w:bookmarkStart w:id="23" w:name="_Toc444165137"/>
      <w:r w:rsidRPr="0031119A">
        <w:lastRenderedPageBreak/>
        <w:t>Developmental Consultants</w:t>
      </w:r>
      <w:bookmarkEnd w:id="19"/>
      <w:bookmarkEnd w:id="20"/>
      <w:bookmarkEnd w:id="21"/>
      <w:bookmarkEnd w:id="22"/>
      <w:bookmarkEnd w:id="23"/>
    </w:p>
    <w:p w:rsidR="004F334B" w:rsidRPr="0031119A" w:rsidRDefault="004F334B" w:rsidP="002C28C2">
      <w:pPr>
        <w:pStyle w:val="Heading3"/>
      </w:pPr>
      <w:r w:rsidRPr="0031119A">
        <w:t>CommuniCare Therapy</w:t>
      </w:r>
      <w:r w:rsidRPr="0031119A">
        <w:tab/>
      </w:r>
      <w:r w:rsidRPr="0031119A">
        <w:tab/>
      </w:r>
      <w:r w:rsidRPr="0031119A">
        <w:tab/>
      </w:r>
      <w:r w:rsidRPr="0031119A">
        <w:tab/>
      </w:r>
      <w:r w:rsidRPr="0031119A">
        <w:tab/>
      </w:r>
      <w:r w:rsidR="006C102F" w:rsidRPr="0031119A">
        <w:tab/>
      </w:r>
      <w:r w:rsidR="00431A41" w:rsidRPr="0031119A">
        <w:tab/>
      </w:r>
      <w:r w:rsidRPr="0031119A">
        <w:t>613-738-2871</w:t>
      </w:r>
      <w:r w:rsidRPr="0031119A">
        <w:tab/>
      </w:r>
      <w:r w:rsidRPr="0031119A">
        <w:tab/>
        <w:t>(fax) 613-738-2754</w:t>
      </w:r>
    </w:p>
    <w:p w:rsidR="00F2217E" w:rsidRPr="0031119A" w:rsidRDefault="00F2217E" w:rsidP="00BB0E2A">
      <w:r w:rsidRPr="0031119A">
        <w:t>(Main description, see other sections for more services)</w:t>
      </w:r>
    </w:p>
    <w:p w:rsidR="00F2217E" w:rsidRPr="0031119A" w:rsidRDefault="00F2217E" w:rsidP="00F2217E">
      <w:pPr>
        <w:rPr>
          <w:szCs w:val="20"/>
        </w:rPr>
      </w:pPr>
      <w:r w:rsidRPr="0031119A">
        <w:rPr>
          <w:szCs w:val="20"/>
        </w:rPr>
        <w:t>We provide physiotherapy, occupational therapy, sensory integration, speech language pathology and floortime consultations. Our area of focus is children, adolescents and adults with ASD, regulatory disorders and/or language based learning disabilities.</w:t>
      </w:r>
    </w:p>
    <w:p w:rsidR="00F2217E" w:rsidRDefault="00F2217E" w:rsidP="00BB0E2A">
      <w:pPr>
        <w:rPr>
          <w:b/>
          <w:lang w:val="en-CA"/>
        </w:rPr>
      </w:pPr>
    </w:p>
    <w:p w:rsidR="00B524E7" w:rsidRPr="00026F77" w:rsidRDefault="00B524E7" w:rsidP="00B524E7">
      <w:pPr>
        <w:pStyle w:val="Heading3"/>
      </w:pPr>
      <w:r>
        <w:t>Connecting Early</w:t>
      </w:r>
      <w:r w:rsidRPr="00371077">
        <w:rPr>
          <w:vertAlign w:val="superscript"/>
        </w:rPr>
        <w:t>V2.0</w:t>
      </w:r>
      <w:r>
        <w:tab/>
      </w:r>
      <w:hyperlink r:id="rId62" w:history="1">
        <w:r w:rsidRPr="00D87489">
          <w:rPr>
            <w:rStyle w:val="Hyperlink"/>
          </w:rPr>
          <w:t>rachael@connectingearly.com</w:t>
        </w:r>
      </w:hyperlink>
      <w:r>
        <w:t xml:space="preserve"> </w:t>
      </w:r>
      <w:r w:rsidRPr="00026F77">
        <w:t xml:space="preserve"> </w:t>
      </w:r>
      <w:r>
        <w:tab/>
      </w:r>
      <w:r>
        <w:tab/>
      </w:r>
      <w:r>
        <w:tab/>
      </w:r>
      <w:r>
        <w:tab/>
      </w:r>
      <w:r>
        <w:tab/>
      </w:r>
      <w:r>
        <w:tab/>
      </w:r>
      <w:r w:rsidRPr="00026F77">
        <w:t>613-805-0373</w:t>
      </w:r>
    </w:p>
    <w:p w:rsidR="00B524E7" w:rsidRPr="00026F77" w:rsidRDefault="00B524E7" w:rsidP="00B524E7">
      <w:pPr>
        <w:rPr>
          <w:lang w:val="en-CA"/>
        </w:rPr>
      </w:pPr>
      <w:r w:rsidRPr="00026F77">
        <w:rPr>
          <w:lang w:val="en-CA"/>
        </w:rPr>
        <w:t>Rachael Riethman is certified through the MIND Institute, University of California, as a trainer and provider in Early Start Denver Model (ESDM) intervention for children with autism.  She provides a range of services, including parent coaching, in-home therapy, and program consultation, for families with children with autism, or infants and toddlers displaying signs of autism.  Rachael has experience with children as young as 6 months old.</w:t>
      </w:r>
    </w:p>
    <w:p w:rsidR="00B524E7" w:rsidRPr="00026F77" w:rsidRDefault="00B524E7" w:rsidP="00B524E7">
      <w:pPr>
        <w:rPr>
          <w:lang w:val="en-CA"/>
        </w:rPr>
      </w:pPr>
    </w:p>
    <w:p w:rsidR="00B524E7" w:rsidRDefault="00B524E7" w:rsidP="00B524E7">
      <w:pPr>
        <w:rPr>
          <w:lang w:val="en-CA"/>
        </w:rPr>
      </w:pPr>
      <w:r w:rsidRPr="00026F77">
        <w:rPr>
          <w:lang w:val="en-CA"/>
        </w:rPr>
        <w:t>‘The aim of ESDM is to increase the rates of the development in all domains for children with ASD as it simultaneously aims to decrease the symptoms of autism.  In particular, this intervention focuses on boosting children’s social-emotional, cognitive, and language, as development in these domains is particularly affected by autism.  ESDM also uses a data based approach and empirically supported teaching practices that have been found effective from research in applied behavior analysis. ESDM fuses behavioral, relationship-based, and a developmental, play-based approach into an integrated whole that is completely individualized and yet standardized.’  (Taken from www.ucdmc.ucdavis.edu/mindinstitute/research/esdm/)</w:t>
      </w:r>
    </w:p>
    <w:p w:rsidR="00B524E7" w:rsidRPr="0031119A" w:rsidRDefault="00B524E7" w:rsidP="00BB0E2A">
      <w:pPr>
        <w:rPr>
          <w:b/>
          <w:lang w:val="en-CA"/>
        </w:rPr>
      </w:pPr>
    </w:p>
    <w:p w:rsidR="004F334B" w:rsidRPr="0031119A" w:rsidRDefault="004F334B" w:rsidP="002C28C2">
      <w:pPr>
        <w:pStyle w:val="Heading3"/>
      </w:pPr>
      <w:r w:rsidRPr="0031119A">
        <w:t>Little Star Wellness Services</w:t>
      </w:r>
      <w:r w:rsidRPr="0031119A">
        <w:tab/>
      </w:r>
      <w:r w:rsidR="006C102F" w:rsidRPr="0031119A">
        <w:tab/>
      </w:r>
      <w:r w:rsidR="006C102F" w:rsidRPr="0031119A">
        <w:tab/>
      </w:r>
      <w:hyperlink r:id="rId63" w:tooltip="http://www.littlestarwellness.com" w:history="1">
        <w:r w:rsidRPr="0031119A">
          <w:rPr>
            <w:rStyle w:val="Hyperlink"/>
            <w:i/>
            <w:szCs w:val="20"/>
            <w:lang w:val="en-CA"/>
          </w:rPr>
          <w:t>www.littlestarwellness.com</w:t>
        </w:r>
      </w:hyperlink>
      <w:r w:rsidRPr="0031119A">
        <w:t> </w:t>
      </w:r>
      <w:r w:rsidRPr="0031119A">
        <w:tab/>
      </w:r>
      <w:r w:rsidR="006C102F" w:rsidRPr="0031119A">
        <w:tab/>
      </w:r>
      <w:r w:rsidR="00431A41" w:rsidRPr="0031119A">
        <w:tab/>
      </w:r>
      <w:r w:rsidRPr="0031119A">
        <w:t>613-325-9642</w:t>
      </w:r>
    </w:p>
    <w:p w:rsidR="004F334B" w:rsidRPr="0031119A" w:rsidRDefault="004F334B">
      <w:pPr>
        <w:rPr>
          <w:szCs w:val="20"/>
          <w:lang w:val="en-CA"/>
        </w:rPr>
      </w:pPr>
      <w:r w:rsidRPr="0031119A">
        <w:rPr>
          <w:szCs w:val="20"/>
          <w:lang w:val="en-CA"/>
        </w:rPr>
        <w:t>Sensorimotor interventions to enhance learning, behaviour, communication, movement, attention, sensory processing (defensiveness, modulation, registration and integration), sleeping, digestion, allergies, frequent illnesses (ear infections, colds, etc), bladder &amp; bowel control, anxiety &amp; self-esteem.  Advanced Therapeutic Listening provider.  Insurance coverage.</w:t>
      </w:r>
    </w:p>
    <w:p w:rsidR="00372C7E" w:rsidRPr="0031119A" w:rsidRDefault="00372C7E">
      <w:pPr>
        <w:rPr>
          <w:szCs w:val="20"/>
          <w:lang w:val="en-CA"/>
        </w:rPr>
      </w:pPr>
    </w:p>
    <w:p w:rsidR="00A9706E" w:rsidRPr="0031119A" w:rsidRDefault="00A9706E" w:rsidP="002C28C2">
      <w:pPr>
        <w:pStyle w:val="Heading3"/>
      </w:pPr>
      <w:r w:rsidRPr="0031119A">
        <w:t>One World Institute of Music and Neurodevelopment</w:t>
      </w:r>
      <w:r w:rsidR="006C102F" w:rsidRPr="0031119A">
        <w:tab/>
      </w:r>
      <w:hyperlink r:id="rId64" w:history="1">
        <w:r w:rsidR="00372C7E" w:rsidRPr="0031119A">
          <w:rPr>
            <w:rStyle w:val="Hyperlink"/>
            <w:i/>
            <w:szCs w:val="20"/>
          </w:rPr>
          <w:t>owikathleen@gmail.com</w:t>
        </w:r>
      </w:hyperlink>
      <w:r w:rsidR="00372C7E" w:rsidRPr="0031119A">
        <w:tab/>
      </w:r>
      <w:r w:rsidR="00372C7E" w:rsidRPr="0031119A">
        <w:tab/>
      </w:r>
      <w:r w:rsidR="00431A41" w:rsidRPr="0031119A">
        <w:tab/>
      </w:r>
      <w:r w:rsidR="006C102F" w:rsidRPr="0031119A">
        <w:t>6</w:t>
      </w:r>
      <w:r w:rsidR="00372C7E" w:rsidRPr="0031119A">
        <w:t>13-789-1211</w:t>
      </w:r>
    </w:p>
    <w:p w:rsidR="00372C7E" w:rsidRPr="0031119A" w:rsidRDefault="00372C7E">
      <w:pPr>
        <w:rPr>
          <w:szCs w:val="20"/>
        </w:rPr>
      </w:pPr>
      <w:r w:rsidRPr="0031119A">
        <w:rPr>
          <w:szCs w:val="20"/>
        </w:rPr>
        <w:t>400 Stewart Street, suite 1211, ring 207</w:t>
      </w:r>
    </w:p>
    <w:p w:rsidR="00420AEE" w:rsidRDefault="00A9706E" w:rsidP="00FC26D9">
      <w:r w:rsidRPr="0031119A">
        <w:t>In 1997, Kathleen Rooney co-founded the One World Institute of Music and Neurodevelopment. This is a private business that offers tutorial and therapy services using a neurodevelopmental approach to teach children with special needs skills in the areas of cognition, language, social,</w:t>
      </w:r>
      <w:r w:rsidR="00431A41" w:rsidRPr="0031119A">
        <w:t xml:space="preserve"> fine</w:t>
      </w:r>
      <w:r w:rsidRPr="0031119A">
        <w:t xml:space="preserve"> and gross motor, motivation, organization and attention. Kathleen has lectured on the topics of Curriculum, Sensory Integration, Music Therapy, and Autism in the United States, Canada, and the People’s Republic of China</w:t>
      </w:r>
    </w:p>
    <w:p w:rsidR="00420AEE" w:rsidRPr="0031119A" w:rsidRDefault="00420AEE" w:rsidP="00FC26D9"/>
    <w:p w:rsidR="004F334B" w:rsidRPr="0031119A" w:rsidRDefault="004F334B" w:rsidP="00417A61">
      <w:pPr>
        <w:pStyle w:val="Heading2"/>
        <w:rPr>
          <w:i w:val="0"/>
          <w:lang w:val="en-CA"/>
        </w:rPr>
      </w:pPr>
      <w:r w:rsidRPr="0031119A">
        <w:rPr>
          <w:i w:val="0"/>
          <w:lang w:val="en-CA"/>
        </w:rPr>
        <w:t>Senior Therapists, Senior Tutors/Consultants</w:t>
      </w:r>
    </w:p>
    <w:p w:rsidR="004F334B" w:rsidRPr="0031119A" w:rsidRDefault="004F334B" w:rsidP="002C28C2">
      <w:pPr>
        <w:pStyle w:val="Heading3"/>
      </w:pPr>
      <w:r w:rsidRPr="0031119A">
        <w:t>Nancy Baker</w:t>
      </w:r>
      <w:r w:rsidRPr="0031119A">
        <w:tab/>
      </w:r>
      <w:r w:rsidRPr="0031119A">
        <w:tab/>
      </w:r>
      <w:r w:rsidRPr="0031119A">
        <w:tab/>
      </w:r>
      <w:r w:rsidRPr="0031119A">
        <w:tab/>
      </w:r>
    </w:p>
    <w:p w:rsidR="004F334B" w:rsidRPr="0031119A" w:rsidRDefault="00885684" w:rsidP="00C33FCE">
      <w:pPr>
        <w:rPr>
          <w:szCs w:val="20"/>
          <w:lang w:val="en-CA"/>
        </w:rPr>
      </w:pPr>
      <w:r w:rsidRPr="0031119A">
        <w:rPr>
          <w:szCs w:val="20"/>
        </w:rPr>
        <w:t>For description</w:t>
      </w:r>
      <w:r w:rsidR="00AF1FCC">
        <w:rPr>
          <w:szCs w:val="20"/>
        </w:rPr>
        <w:t xml:space="preserve"> and contact information</w:t>
      </w:r>
      <w:r w:rsidRPr="0031119A">
        <w:rPr>
          <w:szCs w:val="20"/>
        </w:rPr>
        <w:t>, refer to</w:t>
      </w:r>
      <w:r w:rsidR="0094201E" w:rsidRPr="0031119A">
        <w:rPr>
          <w:szCs w:val="20"/>
        </w:rPr>
        <w:t xml:space="preserve"> the section</w:t>
      </w:r>
      <w:r w:rsidRPr="0031119A">
        <w:rPr>
          <w:b/>
          <w:szCs w:val="20"/>
        </w:rPr>
        <w:t xml:space="preserve"> </w:t>
      </w:r>
      <w:r w:rsidR="00347F6B">
        <w:fldChar w:fldCharType="begin"/>
      </w:r>
      <w:r w:rsidR="00347F6B">
        <w:instrText xml:space="preserve"> REF _Ref416202878 \h  \* MERGEFORMAT </w:instrText>
      </w:r>
      <w:r w:rsidR="00347F6B">
        <w:fldChar w:fldCharType="separate"/>
      </w:r>
      <w:r w:rsidR="00823414" w:rsidRPr="00823414">
        <w:rPr>
          <w:rStyle w:val="CrossReferenceChar"/>
        </w:rPr>
        <w:t>Behavioural Consultants</w:t>
      </w:r>
      <w:r w:rsidR="00347F6B">
        <w:fldChar w:fldCharType="end"/>
      </w:r>
      <w:r w:rsidR="0094201E" w:rsidRPr="0031119A">
        <w:rPr>
          <w:b/>
          <w:szCs w:val="20"/>
        </w:rPr>
        <w:t>.</w:t>
      </w:r>
    </w:p>
    <w:p w:rsidR="009C59DD" w:rsidRPr="0031119A" w:rsidRDefault="009C59DD">
      <w:pPr>
        <w:rPr>
          <w:b/>
          <w:szCs w:val="20"/>
          <w:lang w:val="en-CA"/>
        </w:rPr>
      </w:pPr>
    </w:p>
    <w:p w:rsidR="00B36A68" w:rsidRPr="0031119A" w:rsidRDefault="00B36A68" w:rsidP="002C28C2">
      <w:pPr>
        <w:pStyle w:val="Heading3"/>
      </w:pPr>
      <w:r w:rsidRPr="0031119A">
        <w:t>The Portia Learning Centre</w:t>
      </w:r>
      <w:r w:rsidRPr="0031119A">
        <w:tab/>
      </w:r>
      <w:r w:rsidR="00431A41" w:rsidRPr="0031119A">
        <w:tab/>
      </w:r>
    </w:p>
    <w:p w:rsidR="00AF1FCC" w:rsidRPr="0031119A" w:rsidRDefault="00AF1FCC" w:rsidP="00AF1FCC">
      <w:pPr>
        <w:rPr>
          <w:szCs w:val="20"/>
          <w:lang w:val="en-CA"/>
        </w:rPr>
      </w:pPr>
      <w:r w:rsidRPr="0031119A">
        <w:rPr>
          <w:szCs w:val="20"/>
        </w:rPr>
        <w:t>For description</w:t>
      </w:r>
      <w:r>
        <w:rPr>
          <w:szCs w:val="20"/>
        </w:rPr>
        <w:t xml:space="preserve"> and contact information</w:t>
      </w:r>
      <w:r w:rsidRPr="0031119A">
        <w:rPr>
          <w:szCs w:val="20"/>
        </w:rPr>
        <w:t>, refer to the section</w:t>
      </w:r>
      <w:r w:rsidRPr="0031119A">
        <w:rPr>
          <w:b/>
          <w:szCs w:val="20"/>
        </w:rPr>
        <w:t xml:space="preserve"> </w:t>
      </w:r>
      <w:r w:rsidR="00347F6B">
        <w:fldChar w:fldCharType="begin"/>
      </w:r>
      <w:r w:rsidR="00347F6B">
        <w:instrText xml:space="preserve"> REF _Ref416202878 \h  \* MERGEFORMAT </w:instrText>
      </w:r>
      <w:r w:rsidR="00347F6B">
        <w:fldChar w:fldCharType="separate"/>
      </w:r>
      <w:r w:rsidR="00823414" w:rsidRPr="00823414">
        <w:rPr>
          <w:rStyle w:val="CrossReferenceChar"/>
        </w:rPr>
        <w:t>Behavioural Consultants</w:t>
      </w:r>
      <w:r w:rsidR="00347F6B">
        <w:fldChar w:fldCharType="end"/>
      </w:r>
      <w:r w:rsidRPr="0031119A">
        <w:rPr>
          <w:b/>
          <w:szCs w:val="20"/>
        </w:rPr>
        <w:t>.</w:t>
      </w:r>
    </w:p>
    <w:p w:rsidR="0025467F" w:rsidRPr="0031119A" w:rsidRDefault="00A55101">
      <w:pPr>
        <w:rPr>
          <w:szCs w:val="20"/>
          <w:lang w:val="en-CA"/>
        </w:rPr>
      </w:pPr>
      <w:r w:rsidRPr="0031119A">
        <w:rPr>
          <w:szCs w:val="20"/>
          <w:lang w:val="en-CA"/>
        </w:rPr>
        <w:tab/>
      </w:r>
    </w:p>
    <w:p w:rsidR="00477F25" w:rsidRPr="0031119A" w:rsidRDefault="00477F25" w:rsidP="002C28C2">
      <w:pPr>
        <w:pStyle w:val="Heading3"/>
      </w:pPr>
      <w:r w:rsidRPr="0031119A">
        <w:t xml:space="preserve">Spectrum Intervention Group          </w:t>
      </w:r>
      <w:r w:rsidR="00885684" w:rsidRPr="0031119A">
        <w:tab/>
      </w:r>
      <w:r w:rsidR="00431A41" w:rsidRPr="0031119A">
        <w:tab/>
      </w:r>
      <w:r w:rsidR="00431A41" w:rsidRPr="0031119A">
        <w:tab/>
      </w:r>
    </w:p>
    <w:p w:rsidR="00AF1FCC" w:rsidRPr="0031119A" w:rsidRDefault="00AF1FCC" w:rsidP="00AF1FCC">
      <w:pPr>
        <w:rPr>
          <w:szCs w:val="20"/>
          <w:lang w:val="en-CA"/>
        </w:rPr>
      </w:pPr>
      <w:r w:rsidRPr="0031119A">
        <w:rPr>
          <w:szCs w:val="20"/>
        </w:rPr>
        <w:t>For description</w:t>
      </w:r>
      <w:r>
        <w:rPr>
          <w:szCs w:val="20"/>
        </w:rPr>
        <w:t xml:space="preserve"> and contact information</w:t>
      </w:r>
      <w:r w:rsidRPr="0031119A">
        <w:rPr>
          <w:szCs w:val="20"/>
        </w:rPr>
        <w:t>, refer to the section</w:t>
      </w:r>
      <w:r w:rsidRPr="0031119A">
        <w:rPr>
          <w:b/>
          <w:szCs w:val="20"/>
        </w:rPr>
        <w:t xml:space="preserve"> </w:t>
      </w:r>
      <w:r w:rsidR="00347F6B">
        <w:fldChar w:fldCharType="begin"/>
      </w:r>
      <w:r w:rsidR="00347F6B">
        <w:instrText xml:space="preserve"> REF _Ref416202878 \h  \* MERGEFORMAT </w:instrText>
      </w:r>
      <w:r w:rsidR="00347F6B">
        <w:fldChar w:fldCharType="separate"/>
      </w:r>
      <w:r w:rsidR="00823414" w:rsidRPr="00823414">
        <w:rPr>
          <w:rStyle w:val="CrossReferenceChar"/>
        </w:rPr>
        <w:t>Behavioural Consultants</w:t>
      </w:r>
      <w:r w:rsidR="00347F6B">
        <w:fldChar w:fldCharType="end"/>
      </w:r>
      <w:r w:rsidRPr="0031119A">
        <w:rPr>
          <w:b/>
          <w:szCs w:val="20"/>
        </w:rPr>
        <w:t>.</w:t>
      </w:r>
    </w:p>
    <w:p w:rsidR="00885684" w:rsidRPr="0031119A" w:rsidRDefault="00885684" w:rsidP="00477F25">
      <w:pPr>
        <w:rPr>
          <w:szCs w:val="20"/>
        </w:rPr>
      </w:pPr>
    </w:p>
    <w:p w:rsidR="00216638" w:rsidRPr="0031119A" w:rsidRDefault="00F36D55" w:rsidP="002C28C2">
      <w:pPr>
        <w:pStyle w:val="Heading3"/>
      </w:pPr>
      <w:r>
        <w:t>ABA Services Ottawa</w:t>
      </w:r>
      <w:r w:rsidR="003B75E4">
        <w:rPr>
          <w:vertAlign w:val="superscript"/>
        </w:rPr>
        <w:t>V3.0</w:t>
      </w:r>
      <w:r w:rsidR="00216638" w:rsidRPr="0031119A">
        <w:rPr>
          <w:rStyle w:val="apple-tab-span"/>
          <w:i/>
        </w:rPr>
        <w:tab/>
      </w:r>
      <w:r w:rsidR="00582BD6">
        <w:rPr>
          <w:rStyle w:val="apple-tab-span"/>
          <w:i/>
        </w:rPr>
        <w:tab/>
      </w:r>
      <w:hyperlink r:id="rId65" w:history="1">
        <w:r w:rsidRPr="00A70EE8">
          <w:rPr>
            <w:rStyle w:val="Hyperlink"/>
          </w:rPr>
          <w:t>www.abaservicesottawa.com</w:t>
        </w:r>
      </w:hyperlink>
      <w:r>
        <w:t xml:space="preserve"> </w:t>
      </w:r>
      <w:r w:rsidR="00F348BE">
        <w:tab/>
      </w:r>
      <w:r>
        <w:tab/>
      </w:r>
      <w:r>
        <w:tab/>
      </w:r>
      <w:r>
        <w:tab/>
      </w:r>
      <w:r>
        <w:tab/>
      </w:r>
      <w:r w:rsidR="00216638" w:rsidRPr="0031119A">
        <w:t>613-218-7225</w:t>
      </w:r>
    </w:p>
    <w:p w:rsidR="0094201E" w:rsidRDefault="0094201E" w:rsidP="0094201E">
      <w:r w:rsidRPr="0031119A">
        <w:t>(Main description, see other sections for more services)</w:t>
      </w:r>
    </w:p>
    <w:p w:rsidR="00F36D55" w:rsidRDefault="00F36D55" w:rsidP="0094201E"/>
    <w:p w:rsidR="00F36D55" w:rsidRPr="0031119A" w:rsidRDefault="00F36D55" w:rsidP="0094201E">
      <w:r>
        <w:t>Anita Stapert, B.A.H Psychology, M.ADS (2014)</w:t>
      </w:r>
    </w:p>
    <w:p w:rsidR="00F348BE" w:rsidRDefault="00216638" w:rsidP="00216638">
      <w:pPr>
        <w:shd w:val="clear" w:color="auto" w:fill="FFFFFF"/>
        <w:rPr>
          <w:szCs w:val="20"/>
        </w:rPr>
      </w:pPr>
      <w:r w:rsidRPr="0031119A">
        <w:rPr>
          <w:bCs/>
          <w:iCs/>
          <w:szCs w:val="20"/>
        </w:rPr>
        <w:t>Behaviour Consultant and Senior Therapist </w:t>
      </w:r>
      <w:r w:rsidRPr="0031119A">
        <w:rPr>
          <w:rStyle w:val="apple-tab-span"/>
          <w:szCs w:val="20"/>
        </w:rPr>
        <w:tab/>
      </w:r>
      <w:r w:rsidRPr="0031119A">
        <w:rPr>
          <w:szCs w:val="20"/>
        </w:rPr>
        <w:t xml:space="preserve"> </w:t>
      </w:r>
    </w:p>
    <w:p w:rsidR="00F348BE" w:rsidRPr="00F348BE" w:rsidRDefault="00F348BE" w:rsidP="00F348BE">
      <w:pPr>
        <w:rPr>
          <w:szCs w:val="20"/>
        </w:rPr>
      </w:pPr>
      <w:r w:rsidRPr="00F348BE">
        <w:rPr>
          <w:szCs w:val="20"/>
        </w:rPr>
        <w:t>anita@abaservicesottawa.com</w:t>
      </w:r>
    </w:p>
    <w:p w:rsidR="00216638" w:rsidRPr="0031119A" w:rsidRDefault="00216638" w:rsidP="00216638">
      <w:pPr>
        <w:shd w:val="clear" w:color="auto" w:fill="FFFFFF"/>
        <w:rPr>
          <w:szCs w:val="20"/>
        </w:rPr>
      </w:pPr>
      <w:r w:rsidRPr="0031119A">
        <w:rPr>
          <w:rStyle w:val="apple-tab-span"/>
          <w:szCs w:val="20"/>
        </w:rPr>
        <w:tab/>
      </w:r>
      <w:r w:rsidRPr="0031119A">
        <w:rPr>
          <w:rStyle w:val="apple-tab-span"/>
          <w:szCs w:val="20"/>
        </w:rPr>
        <w:tab/>
      </w:r>
      <w:r w:rsidRPr="0031119A">
        <w:rPr>
          <w:rStyle w:val="apple-tab-span"/>
          <w:szCs w:val="20"/>
        </w:rPr>
        <w:tab/>
      </w:r>
      <w:r w:rsidRPr="0031119A">
        <w:rPr>
          <w:rStyle w:val="apple-tab-span"/>
          <w:szCs w:val="20"/>
        </w:rPr>
        <w:tab/>
      </w:r>
      <w:r w:rsidRPr="0031119A">
        <w:rPr>
          <w:rStyle w:val="apple-tab-span"/>
          <w:szCs w:val="20"/>
        </w:rPr>
        <w:tab/>
      </w:r>
      <w:r w:rsidRPr="0031119A">
        <w:rPr>
          <w:rStyle w:val="apple-tab-span"/>
          <w:szCs w:val="20"/>
        </w:rPr>
        <w:tab/>
      </w:r>
    </w:p>
    <w:p w:rsidR="00F348BE" w:rsidRPr="00F348BE" w:rsidRDefault="00F348BE" w:rsidP="00F348BE">
      <w:pPr>
        <w:rPr>
          <w:szCs w:val="20"/>
        </w:rPr>
      </w:pPr>
      <w:r w:rsidRPr="00CA7CCE">
        <w:rPr>
          <w:b/>
          <w:szCs w:val="20"/>
        </w:rPr>
        <w:t>Supervision of in-home ABA/IBI programs that focus on functional skills and communication.</w:t>
      </w:r>
      <w:r w:rsidRPr="00F348BE">
        <w:rPr>
          <w:szCs w:val="20"/>
        </w:rPr>
        <w:t xml:space="preserve"> Programs use Verbal Behaviour and NET, with increasing communication as a consistent goal. Experienced with learners ages 2-18 for the last 10 years. Able to provide set-up of new goals or a home program as well as observation and training of therapist, training of families, and evaluations. Creation and ongoing support will be overseen by a BCBA at no expense.</w:t>
      </w:r>
    </w:p>
    <w:p w:rsidR="00222551" w:rsidRPr="0031119A" w:rsidRDefault="00F348BE" w:rsidP="00222551">
      <w:pPr>
        <w:rPr>
          <w:szCs w:val="20"/>
        </w:rPr>
      </w:pPr>
      <w:r w:rsidRPr="00CA7CCE">
        <w:rPr>
          <w:b/>
          <w:szCs w:val="20"/>
        </w:rPr>
        <w:t>Behaviour Consulting</w:t>
      </w:r>
      <w:r w:rsidR="00222551" w:rsidRPr="00CA7CCE">
        <w:rPr>
          <w:b/>
          <w:szCs w:val="20"/>
        </w:rPr>
        <w:t xml:space="preserve"> to support families</w:t>
      </w:r>
      <w:r w:rsidRPr="00CA7CCE">
        <w:rPr>
          <w:b/>
          <w:szCs w:val="20"/>
        </w:rPr>
        <w:t>.</w:t>
      </w:r>
      <w:r w:rsidRPr="00F348BE">
        <w:rPr>
          <w:szCs w:val="20"/>
        </w:rPr>
        <w:t xml:space="preserve"> Programs consist of several goals based on</w:t>
      </w:r>
      <w:r w:rsidR="00222551">
        <w:rPr>
          <w:szCs w:val="20"/>
        </w:rPr>
        <w:t xml:space="preserve"> observations using</w:t>
      </w:r>
      <w:r w:rsidRPr="00F348BE">
        <w:rPr>
          <w:szCs w:val="20"/>
        </w:rPr>
        <w:t xml:space="preserve"> the principles of ABA that help the family function </w:t>
      </w:r>
      <w:r w:rsidR="00222551">
        <w:rPr>
          <w:szCs w:val="20"/>
        </w:rPr>
        <w:t>more effectively</w:t>
      </w:r>
      <w:r w:rsidRPr="00F348BE">
        <w:rPr>
          <w:szCs w:val="20"/>
        </w:rPr>
        <w:t>. Goals will be based on the priorities of families</w:t>
      </w:r>
      <w:r w:rsidR="00222551">
        <w:rPr>
          <w:szCs w:val="20"/>
        </w:rPr>
        <w:t xml:space="preserve"> and their immediate needs</w:t>
      </w:r>
      <w:r w:rsidRPr="00F348BE">
        <w:rPr>
          <w:szCs w:val="20"/>
        </w:rPr>
        <w:t>.</w:t>
      </w:r>
      <w:r w:rsidR="00222551" w:rsidRPr="00222551">
        <w:t xml:space="preserve"> </w:t>
      </w:r>
      <w:r w:rsidR="00222551">
        <w:t xml:space="preserve"> Weekly data collection and meetings provide opportunities for training and discussion.</w:t>
      </w:r>
    </w:p>
    <w:p w:rsidR="00F348BE" w:rsidRPr="00F348BE" w:rsidRDefault="00F348BE" w:rsidP="00F348BE">
      <w:pPr>
        <w:rPr>
          <w:szCs w:val="20"/>
        </w:rPr>
      </w:pPr>
    </w:p>
    <w:p w:rsidR="00F348BE" w:rsidRDefault="00F348BE" w:rsidP="00F348BE">
      <w:pPr>
        <w:rPr>
          <w:szCs w:val="20"/>
        </w:rPr>
      </w:pPr>
      <w:r w:rsidRPr="00F348BE">
        <w:rPr>
          <w:szCs w:val="20"/>
        </w:rPr>
        <w:t>Available to work throughout Ottawa, Gatineau and surrounding areas. Please inquire with any questions. Currently accepting clients.</w:t>
      </w:r>
    </w:p>
    <w:p w:rsidR="003F79E9" w:rsidRDefault="003F79E9" w:rsidP="00F348BE">
      <w:pPr>
        <w:rPr>
          <w:szCs w:val="20"/>
        </w:rPr>
      </w:pPr>
    </w:p>
    <w:p w:rsidR="003F79E9" w:rsidRDefault="003F79E9" w:rsidP="00F348BE">
      <w:pPr>
        <w:rPr>
          <w:szCs w:val="20"/>
        </w:rPr>
      </w:pPr>
    </w:p>
    <w:p w:rsidR="003F79E9" w:rsidRDefault="003F79E9" w:rsidP="00CA7CCE">
      <w:pPr>
        <w:pStyle w:val="Heading1"/>
      </w:pPr>
      <w:r>
        <w:lastRenderedPageBreak/>
        <w:t>Instructor Therapists, Special N</w:t>
      </w:r>
      <w:r w:rsidR="006217D8">
        <w:t>eeds Workers, Tutors, Agencies Supplying W</w:t>
      </w:r>
      <w:r>
        <w:t>orkers</w:t>
      </w:r>
    </w:p>
    <w:p w:rsidR="003F79E9" w:rsidRPr="0031119A" w:rsidRDefault="003F79E9" w:rsidP="00CA7CCE">
      <w:bookmarkStart w:id="24" w:name="_Instructor_Therapists,_Special"/>
      <w:bookmarkEnd w:id="24"/>
    </w:p>
    <w:p w:rsidR="005F6F48" w:rsidRPr="0031119A" w:rsidRDefault="004F334B" w:rsidP="002C28C2">
      <w:pPr>
        <w:pStyle w:val="Heading3"/>
      </w:pPr>
      <w:r w:rsidRPr="0031119A">
        <w:t>Service Coordination</w:t>
      </w:r>
      <w:r w:rsidRPr="0031119A">
        <w:tab/>
      </w:r>
      <w:r w:rsidRPr="0031119A">
        <w:tab/>
      </w:r>
      <w:r w:rsidRPr="0031119A">
        <w:tab/>
      </w:r>
      <w:r w:rsidRPr="0031119A">
        <w:tab/>
      </w:r>
      <w:r w:rsidRPr="0031119A">
        <w:tab/>
      </w:r>
      <w:r w:rsidRPr="0031119A">
        <w:tab/>
      </w:r>
      <w:r w:rsidRPr="0031119A">
        <w:tab/>
      </w:r>
      <w:r w:rsidRPr="0031119A">
        <w:tab/>
      </w:r>
      <w:r w:rsidR="00DC2391" w:rsidRPr="0031119A">
        <w:tab/>
      </w:r>
      <w:r w:rsidR="00DC2391" w:rsidRPr="0031119A">
        <w:tab/>
      </w:r>
      <w:r w:rsidRPr="0031119A">
        <w:t>613-748-1788</w:t>
      </w:r>
    </w:p>
    <w:p w:rsidR="00EE08AA" w:rsidRPr="0031119A" w:rsidRDefault="00EE08AA" w:rsidP="005F6F48">
      <w:pPr>
        <w:rPr>
          <w:szCs w:val="20"/>
        </w:rPr>
      </w:pPr>
      <w:r w:rsidRPr="0031119A">
        <w:rPr>
          <w:szCs w:val="20"/>
        </w:rPr>
        <w:t xml:space="preserve">The Worker Bank is designed to assist families who are in need of </w:t>
      </w:r>
      <w:hyperlink r:id="rId66" w:history="1">
        <w:r w:rsidRPr="0031119A">
          <w:rPr>
            <w:rStyle w:val="Hyperlink"/>
            <w:szCs w:val="20"/>
          </w:rPr>
          <w:t>respite</w:t>
        </w:r>
      </w:hyperlink>
      <w:r w:rsidRPr="0031119A">
        <w:rPr>
          <w:szCs w:val="20"/>
        </w:rPr>
        <w:t xml:space="preserve"> and / or developmental programming (for their child with a physical disability, developmental disability or autism or an adult with a developmental disability or autism) by connecting them with workers. </w:t>
      </w:r>
      <w:r w:rsidR="00CD71CD" w:rsidRPr="0031119A">
        <w:rPr>
          <w:szCs w:val="20"/>
        </w:rPr>
        <w:t xml:space="preserve">  </w:t>
      </w:r>
      <w:r w:rsidRPr="0031119A">
        <w:rPr>
          <w:szCs w:val="20"/>
        </w:rPr>
        <w:t>To access the Worker Bank, families must be receiving funding from one of the following programs:</w:t>
      </w:r>
    </w:p>
    <w:p w:rsidR="00EE08AA" w:rsidRPr="0031119A" w:rsidRDefault="00EE08AA" w:rsidP="00EE08AA">
      <w:pPr>
        <w:pStyle w:val="NormalWeb"/>
        <w:rPr>
          <w:szCs w:val="20"/>
        </w:rPr>
      </w:pPr>
      <w:r w:rsidRPr="0031119A">
        <w:rPr>
          <w:szCs w:val="20"/>
        </w:rPr>
        <w:t xml:space="preserve">·       </w:t>
      </w:r>
      <w:hyperlink r:id="rId67" w:history="1">
        <w:r w:rsidRPr="0031119A">
          <w:rPr>
            <w:rStyle w:val="Hyperlink"/>
            <w:szCs w:val="20"/>
          </w:rPr>
          <w:t>Special Services at Home (SSAH)</w:t>
        </w:r>
      </w:hyperlink>
      <w:r w:rsidRPr="0031119A">
        <w:rPr>
          <w:szCs w:val="20"/>
        </w:rPr>
        <w:t xml:space="preserve"> </w:t>
      </w:r>
    </w:p>
    <w:p w:rsidR="00EE08AA" w:rsidRPr="0031119A" w:rsidRDefault="00EE08AA" w:rsidP="00EE08AA">
      <w:pPr>
        <w:pStyle w:val="NormalWeb"/>
        <w:rPr>
          <w:szCs w:val="20"/>
        </w:rPr>
      </w:pPr>
      <w:r w:rsidRPr="0031119A">
        <w:rPr>
          <w:szCs w:val="20"/>
        </w:rPr>
        <w:t xml:space="preserve">·       </w:t>
      </w:r>
      <w:hyperlink r:id="rId68" w:history="1">
        <w:r w:rsidRPr="0031119A">
          <w:rPr>
            <w:rStyle w:val="Hyperlink"/>
            <w:szCs w:val="20"/>
          </w:rPr>
          <w:t>Assistance for Children with Severe Disabilities (ACSD)</w:t>
        </w:r>
      </w:hyperlink>
      <w:r w:rsidRPr="0031119A">
        <w:rPr>
          <w:szCs w:val="20"/>
        </w:rPr>
        <w:t xml:space="preserve"> </w:t>
      </w:r>
    </w:p>
    <w:p w:rsidR="00EE08AA" w:rsidRPr="0031119A" w:rsidRDefault="00EE08AA" w:rsidP="00EE08AA">
      <w:pPr>
        <w:pStyle w:val="NormalWeb"/>
        <w:rPr>
          <w:szCs w:val="20"/>
        </w:rPr>
      </w:pPr>
      <w:r w:rsidRPr="0031119A">
        <w:rPr>
          <w:szCs w:val="20"/>
        </w:rPr>
        <w:t xml:space="preserve">·       </w:t>
      </w:r>
      <w:hyperlink r:id="rId69" w:history="1">
        <w:r w:rsidRPr="0031119A">
          <w:rPr>
            <w:rStyle w:val="Hyperlink"/>
            <w:szCs w:val="20"/>
          </w:rPr>
          <w:t>Passport</w:t>
        </w:r>
      </w:hyperlink>
    </w:p>
    <w:p w:rsidR="00EE08AA" w:rsidRPr="0031119A" w:rsidRDefault="00EE08AA" w:rsidP="00EE08AA">
      <w:pPr>
        <w:pStyle w:val="NormalWeb"/>
        <w:rPr>
          <w:szCs w:val="20"/>
        </w:rPr>
      </w:pPr>
      <w:r w:rsidRPr="0031119A">
        <w:rPr>
          <w:szCs w:val="20"/>
        </w:rPr>
        <w:t>·       Autism Spectrum Disorder (ASD) Initiative</w:t>
      </w:r>
    </w:p>
    <w:p w:rsidR="00FC26D9" w:rsidRPr="0031119A" w:rsidRDefault="00EE08AA" w:rsidP="00EE08AA">
      <w:pPr>
        <w:rPr>
          <w:szCs w:val="20"/>
        </w:rPr>
      </w:pPr>
      <w:r w:rsidRPr="0031119A">
        <w:rPr>
          <w:szCs w:val="20"/>
        </w:rPr>
        <w:t>It is important to appreciate that the worker is an independent contractor who is employed by and paid by the family. To help families and workers find the right</w:t>
      </w:r>
      <w:r w:rsidR="005F6F48" w:rsidRPr="0031119A">
        <w:rPr>
          <w:szCs w:val="20"/>
        </w:rPr>
        <w:t xml:space="preserve"> </w:t>
      </w:r>
      <w:r w:rsidRPr="0031119A">
        <w:rPr>
          <w:szCs w:val="20"/>
        </w:rPr>
        <w:t>match some of the following criteria are considered: geographic location, skills, interest, availability and gender.</w:t>
      </w:r>
    </w:p>
    <w:p w:rsidR="004F334B" w:rsidRPr="0031119A" w:rsidRDefault="00EE08AA" w:rsidP="00EE08AA">
      <w:pPr>
        <w:rPr>
          <w:szCs w:val="20"/>
        </w:rPr>
      </w:pPr>
      <w:r w:rsidRPr="0031119A">
        <w:rPr>
          <w:szCs w:val="20"/>
        </w:rPr>
        <w:t>It is also important to note that the Worker Bank is not a placement agency. It is a referral source available for families.</w:t>
      </w:r>
    </w:p>
    <w:p w:rsidR="00EE08AA" w:rsidRPr="0031119A" w:rsidRDefault="00EE08AA" w:rsidP="00EE08AA">
      <w:pPr>
        <w:rPr>
          <w:szCs w:val="20"/>
        </w:rPr>
      </w:pPr>
    </w:p>
    <w:p w:rsidR="004F334B" w:rsidRPr="0031119A" w:rsidRDefault="004F334B" w:rsidP="002C28C2">
      <w:pPr>
        <w:pStyle w:val="Heading3"/>
      </w:pPr>
      <w:r w:rsidRPr="0031119A">
        <w:t>Special Needs Caregivers</w:t>
      </w:r>
      <w:r w:rsidR="00DC2391" w:rsidRPr="0031119A">
        <w:tab/>
      </w:r>
      <w:r w:rsidR="00DC2391" w:rsidRPr="0031119A">
        <w:tab/>
      </w:r>
      <w:r w:rsidRPr="0031119A">
        <w:tab/>
      </w:r>
      <w:hyperlink r:id="rId70" w:history="1">
        <w:r w:rsidRPr="0031119A">
          <w:rPr>
            <w:rStyle w:val="Hyperlink"/>
            <w:i/>
            <w:szCs w:val="20"/>
          </w:rPr>
          <w:t>SpecialNeedsHelp@aol.com</w:t>
        </w:r>
      </w:hyperlink>
      <w:r w:rsidRPr="0031119A">
        <w:tab/>
      </w:r>
      <w:r w:rsidRPr="0031119A">
        <w:tab/>
      </w:r>
      <w:r w:rsidRPr="0031119A">
        <w:tab/>
      </w:r>
      <w:r w:rsidRPr="0031119A">
        <w:tab/>
        <w:t>613-762-2304</w:t>
      </w:r>
    </w:p>
    <w:p w:rsidR="004F334B" w:rsidRPr="0031119A" w:rsidRDefault="004F334B">
      <w:pPr>
        <w:rPr>
          <w:szCs w:val="20"/>
        </w:rPr>
      </w:pPr>
      <w:r w:rsidRPr="0031119A">
        <w:rPr>
          <w:szCs w:val="20"/>
        </w:rPr>
        <w:t>“Our experienced, qualified Special Needs Caregivers can help with whatever special needs your child or adolescent may have. If your child or adolescent does not fit a standard community program or service, we will customize a one-to-one program to meet your child's or adolescent's needs.”</w:t>
      </w:r>
    </w:p>
    <w:p w:rsidR="004F334B" w:rsidRPr="0031119A" w:rsidRDefault="004F334B">
      <w:pPr>
        <w:rPr>
          <w:szCs w:val="20"/>
        </w:rPr>
      </w:pPr>
    </w:p>
    <w:p w:rsidR="00AE70EF" w:rsidRPr="0031119A" w:rsidRDefault="00AE70EF" w:rsidP="002C28C2">
      <w:pPr>
        <w:pStyle w:val="Heading3"/>
      </w:pPr>
      <w:r w:rsidRPr="0031119A">
        <w:t>Delphine Amer</w:t>
      </w:r>
      <w:r w:rsidRPr="0031119A">
        <w:tab/>
      </w:r>
      <w:r w:rsidRPr="0031119A">
        <w:tab/>
      </w:r>
      <w:r w:rsidRPr="0031119A">
        <w:tab/>
      </w:r>
      <w:r w:rsidR="001D5822" w:rsidRPr="0031119A">
        <w:tab/>
      </w:r>
      <w:r w:rsidRPr="0031119A">
        <w:tab/>
      </w:r>
      <w:hyperlink r:id="rId71" w:history="1">
        <w:r w:rsidRPr="0031119A">
          <w:rPr>
            <w:rStyle w:val="Hyperlink"/>
            <w:i/>
            <w:szCs w:val="20"/>
          </w:rPr>
          <w:t>delphine@kidscangrow.com</w:t>
        </w:r>
      </w:hyperlink>
      <w:r w:rsidRPr="0031119A">
        <w:t xml:space="preserve"> </w:t>
      </w:r>
      <w:r w:rsidRPr="0031119A">
        <w:tab/>
      </w:r>
      <w:r w:rsidR="00DC2391" w:rsidRPr="0031119A">
        <w:tab/>
      </w:r>
      <w:r w:rsidR="00DC2391" w:rsidRPr="0031119A">
        <w:tab/>
      </w:r>
      <w:r w:rsidRPr="0031119A">
        <w:t>613-850-0762</w:t>
      </w:r>
    </w:p>
    <w:p w:rsidR="00AE70EF" w:rsidRPr="0031119A" w:rsidRDefault="00AE70EF" w:rsidP="00AE70EF">
      <w:pPr>
        <w:rPr>
          <w:szCs w:val="20"/>
        </w:rPr>
      </w:pPr>
      <w:r w:rsidRPr="0031119A">
        <w:rPr>
          <w:szCs w:val="20"/>
        </w:rPr>
        <w:t>I am CYC certifiied (member OACYC), and I am presently completing an MSc in child and adolescent mental health. I have CBIA-1 certificate in ABA.</w:t>
      </w:r>
    </w:p>
    <w:p w:rsidR="00AE70EF" w:rsidRPr="0031119A" w:rsidRDefault="00AE70EF" w:rsidP="00AE70EF">
      <w:pPr>
        <w:rPr>
          <w:szCs w:val="20"/>
        </w:rPr>
      </w:pPr>
    </w:p>
    <w:p w:rsidR="00914B37" w:rsidRPr="0031119A" w:rsidRDefault="00914B37" w:rsidP="002C28C2">
      <w:pPr>
        <w:pStyle w:val="Heading3"/>
      </w:pPr>
      <w:r w:rsidRPr="0031119A">
        <w:t>Angele Bissonnette</w:t>
      </w:r>
      <w:r w:rsidRPr="0031119A">
        <w:tab/>
      </w:r>
      <w:r w:rsidRPr="0031119A">
        <w:tab/>
      </w:r>
      <w:r w:rsidR="001D5822" w:rsidRPr="0031119A">
        <w:tab/>
      </w:r>
      <w:r w:rsidRPr="0031119A">
        <w:tab/>
      </w:r>
      <w:hyperlink r:id="rId72" w:history="1">
        <w:r w:rsidRPr="0031119A">
          <w:rPr>
            <w:rStyle w:val="Hyperlink"/>
            <w:i/>
            <w:szCs w:val="20"/>
          </w:rPr>
          <w:t>angelebissonnette@yahoo.ca</w:t>
        </w:r>
      </w:hyperlink>
      <w:r w:rsidRPr="0031119A">
        <w:tab/>
      </w:r>
    </w:p>
    <w:p w:rsidR="00FC26D9" w:rsidRPr="0031119A" w:rsidRDefault="00914B37" w:rsidP="00914B37">
      <w:pPr>
        <w:rPr>
          <w:szCs w:val="20"/>
        </w:rPr>
      </w:pPr>
      <w:r w:rsidRPr="0031119A">
        <w:rPr>
          <w:szCs w:val="20"/>
        </w:rPr>
        <w:t>I have a BA in Psychology and 12 years experience educating children with special needs.   My specialty is developing fun activities for children according to their current level of ability and needs, teaching them the skills they need to learn in small attainable steps.   My goal is to work with parents and special needs workers to develop specific hands-on activities that will work with your child and can be easily integrated into your current routines.  I am an excellent and creative problem solver and believe that every child can be reached with the right approach.</w:t>
      </w:r>
    </w:p>
    <w:p w:rsidR="00FC26D9" w:rsidRPr="0031119A" w:rsidRDefault="00914B37" w:rsidP="00914B37">
      <w:pPr>
        <w:rPr>
          <w:szCs w:val="20"/>
        </w:rPr>
      </w:pPr>
      <w:r w:rsidRPr="0031119A">
        <w:rPr>
          <w:szCs w:val="20"/>
        </w:rPr>
        <w:t xml:space="preserve">I am working on setting up a therapy room in my home where I can offer a safe, personalized and controlled environment to try out different activities to determine which are best for your child. I've often heard parents comment that their child will try new activities here that they ignore at home and so believe that there is added value in this.  I am also hoping that I can help parents save money by sharing my games, toys and equipment and help them determine if they need to buy expensive specialty items. I can also offer cost effective alternatives to these. </w:t>
      </w:r>
    </w:p>
    <w:p w:rsidR="00914B37" w:rsidRPr="0031119A" w:rsidRDefault="00914B37" w:rsidP="00914B37">
      <w:r w:rsidRPr="0031119A">
        <w:rPr>
          <w:szCs w:val="20"/>
        </w:rPr>
        <w:t>I have a BA in Psychology and have been trained and am experience in; Applied Behavior Analysis, Verbal Behavior, Floor Time, Mini MindMaster, Nonviolent Crisis Intervention (CPI) and have LSQ1 and experience in ASL and Picture Communication Systems. I pull from all my training and experience to customize an action plan to meet your child's specific needs and personality without staying confined to one specific approach if that is best for your child.  I also offer my services in French.  Resume and references are available on request</w:t>
      </w:r>
      <w:r w:rsidRPr="0031119A">
        <w:t>.</w:t>
      </w:r>
    </w:p>
    <w:p w:rsidR="00447191" w:rsidRPr="0031119A" w:rsidRDefault="00447191" w:rsidP="00914B37">
      <w:pPr>
        <w:rPr>
          <w:b/>
          <w:szCs w:val="20"/>
        </w:rPr>
      </w:pPr>
    </w:p>
    <w:p w:rsidR="007A5C16" w:rsidRPr="0031119A" w:rsidRDefault="007A5C16" w:rsidP="002C28C2">
      <w:pPr>
        <w:pStyle w:val="Heading3"/>
      </w:pPr>
      <w:r w:rsidRPr="0031119A">
        <w:t>Crystal Gallant, CYW, BA</w:t>
      </w:r>
      <w:r w:rsidRPr="0031119A">
        <w:tab/>
      </w:r>
      <w:r w:rsidR="00406F5E" w:rsidRPr="0031119A">
        <w:tab/>
      </w:r>
      <w:r w:rsidR="00406F5E" w:rsidRPr="0031119A">
        <w:tab/>
      </w:r>
      <w:hyperlink r:id="rId73" w:history="1">
        <w:r w:rsidRPr="0031119A">
          <w:rPr>
            <w:rStyle w:val="Hyperlink"/>
            <w:bCs/>
            <w:i/>
            <w:szCs w:val="20"/>
          </w:rPr>
          <w:t>gallantcry@gmail.com</w:t>
        </w:r>
      </w:hyperlink>
      <w:r w:rsidRPr="0031119A">
        <w:tab/>
      </w:r>
      <w:r w:rsidRPr="0031119A">
        <w:tab/>
      </w:r>
      <w:r w:rsidRPr="0031119A">
        <w:tab/>
      </w:r>
      <w:r w:rsidRPr="0031119A">
        <w:tab/>
        <w:t>613</w:t>
      </w:r>
      <w:r w:rsidR="00FD402E" w:rsidRPr="0031119A">
        <w:t>-</w:t>
      </w:r>
      <w:r w:rsidRPr="0031119A">
        <w:t>230</w:t>
      </w:r>
      <w:r w:rsidR="00FD402E" w:rsidRPr="0031119A">
        <w:t>-</w:t>
      </w:r>
      <w:r w:rsidRPr="0031119A">
        <w:t>5962</w:t>
      </w:r>
    </w:p>
    <w:p w:rsidR="007A5C16" w:rsidRPr="0031119A" w:rsidRDefault="007A5C16" w:rsidP="007A5C16">
      <w:pPr>
        <w:rPr>
          <w:szCs w:val="20"/>
        </w:rPr>
      </w:pPr>
      <w:r w:rsidRPr="0031119A">
        <w:rPr>
          <w:szCs w:val="20"/>
        </w:rPr>
        <w:t xml:space="preserve">Experience working with children of various ages with Asperger’s Syndrome and high functioning Autism. </w:t>
      </w:r>
    </w:p>
    <w:p w:rsidR="007A5C16" w:rsidRPr="0031119A" w:rsidRDefault="007A5C16" w:rsidP="007A5C16">
      <w:pPr>
        <w:rPr>
          <w:szCs w:val="20"/>
        </w:rPr>
      </w:pPr>
      <w:r w:rsidRPr="0031119A">
        <w:rPr>
          <w:szCs w:val="20"/>
        </w:rPr>
        <w:t>Attended two of the Geneva International Symposiums on Autism as well as various Geneva Centre workshops here in Ottawa</w:t>
      </w:r>
    </w:p>
    <w:p w:rsidR="007A5C16" w:rsidRPr="0031119A" w:rsidRDefault="007A5C16" w:rsidP="007A5C16">
      <w:pPr>
        <w:rPr>
          <w:szCs w:val="20"/>
        </w:rPr>
      </w:pPr>
      <w:r w:rsidRPr="0031119A">
        <w:rPr>
          <w:szCs w:val="20"/>
        </w:rPr>
        <w:t xml:space="preserve">I have worked as an Educational Assistant, a Residential Counselor and have provided independent family support </w:t>
      </w:r>
    </w:p>
    <w:p w:rsidR="007A5C16" w:rsidRPr="0031119A" w:rsidRDefault="007A5C16" w:rsidP="007A5C16">
      <w:pPr>
        <w:rPr>
          <w:szCs w:val="20"/>
        </w:rPr>
      </w:pPr>
      <w:r w:rsidRPr="0031119A">
        <w:rPr>
          <w:szCs w:val="20"/>
        </w:rPr>
        <w:t>Social/Life Skill building</w:t>
      </w:r>
    </w:p>
    <w:p w:rsidR="007A5C16" w:rsidRPr="0031119A" w:rsidRDefault="007A5C16" w:rsidP="003E162F">
      <w:pPr>
        <w:numPr>
          <w:ilvl w:val="0"/>
          <w:numId w:val="2"/>
        </w:numPr>
        <w:rPr>
          <w:szCs w:val="20"/>
        </w:rPr>
      </w:pPr>
      <w:r w:rsidRPr="0031119A">
        <w:rPr>
          <w:szCs w:val="20"/>
        </w:rPr>
        <w:t>Create and implement written and illustrated tools to help child/youth become familiar with routines and changes in routines (Social Stories and other similar tools)</w:t>
      </w:r>
    </w:p>
    <w:p w:rsidR="007A5C16" w:rsidRPr="0031119A" w:rsidRDefault="007A5C16" w:rsidP="003E162F">
      <w:pPr>
        <w:numPr>
          <w:ilvl w:val="0"/>
          <w:numId w:val="2"/>
        </w:numPr>
        <w:rPr>
          <w:szCs w:val="20"/>
        </w:rPr>
      </w:pPr>
      <w:r w:rsidRPr="0031119A">
        <w:rPr>
          <w:szCs w:val="20"/>
        </w:rPr>
        <w:t>Role-play scenarios- conversation skills, resolving conflicts and misunderstanding</w:t>
      </w:r>
    </w:p>
    <w:p w:rsidR="007A5C16" w:rsidRPr="0031119A" w:rsidRDefault="007A5C16" w:rsidP="003E162F">
      <w:pPr>
        <w:numPr>
          <w:ilvl w:val="0"/>
          <w:numId w:val="2"/>
        </w:numPr>
        <w:rPr>
          <w:szCs w:val="20"/>
        </w:rPr>
      </w:pPr>
      <w:r w:rsidRPr="0031119A">
        <w:rPr>
          <w:szCs w:val="20"/>
        </w:rPr>
        <w:t>Integrating children/youth into community activities</w:t>
      </w:r>
    </w:p>
    <w:p w:rsidR="007A5C16" w:rsidRPr="0031119A" w:rsidRDefault="007A5C16" w:rsidP="003E162F">
      <w:pPr>
        <w:numPr>
          <w:ilvl w:val="0"/>
          <w:numId w:val="2"/>
        </w:numPr>
        <w:rPr>
          <w:szCs w:val="20"/>
        </w:rPr>
      </w:pPr>
      <w:r w:rsidRPr="0031119A">
        <w:rPr>
          <w:szCs w:val="20"/>
        </w:rPr>
        <w:t>Familiarizing child/youth with using the library, transit system, ordering in a restaurant etc.</w:t>
      </w:r>
    </w:p>
    <w:p w:rsidR="007A5C16" w:rsidRPr="0031119A" w:rsidRDefault="007A5C16" w:rsidP="00E54A62">
      <w:pPr>
        <w:rPr>
          <w:szCs w:val="20"/>
        </w:rPr>
      </w:pPr>
      <w:r w:rsidRPr="0031119A">
        <w:rPr>
          <w:szCs w:val="20"/>
        </w:rPr>
        <w:t>Emotional</w:t>
      </w:r>
    </w:p>
    <w:p w:rsidR="007A5C16" w:rsidRPr="0031119A" w:rsidRDefault="007A5C16" w:rsidP="003E162F">
      <w:pPr>
        <w:numPr>
          <w:ilvl w:val="0"/>
          <w:numId w:val="3"/>
        </w:numPr>
        <w:rPr>
          <w:szCs w:val="20"/>
        </w:rPr>
      </w:pPr>
      <w:r w:rsidRPr="0031119A">
        <w:rPr>
          <w:szCs w:val="20"/>
        </w:rPr>
        <w:t>Recognizing and coping with various emotions</w:t>
      </w:r>
      <w:r w:rsidRPr="0031119A">
        <w:rPr>
          <w:rFonts w:ascii="Microsoft Sans Serif" w:hAnsi="Microsoft Sans Serif" w:cs="Microsoft Sans Serif"/>
          <w:szCs w:val="20"/>
        </w:rPr>
        <w:t>–</w:t>
      </w:r>
      <w:r w:rsidRPr="0031119A">
        <w:rPr>
          <w:szCs w:val="20"/>
        </w:rPr>
        <w:t xml:space="preserve"> in self and in others</w:t>
      </w:r>
    </w:p>
    <w:p w:rsidR="007A5C16" w:rsidRPr="0031119A" w:rsidRDefault="007A5C16" w:rsidP="003E162F">
      <w:pPr>
        <w:numPr>
          <w:ilvl w:val="0"/>
          <w:numId w:val="3"/>
        </w:numPr>
        <w:rPr>
          <w:szCs w:val="20"/>
        </w:rPr>
      </w:pPr>
      <w:r w:rsidRPr="0031119A">
        <w:rPr>
          <w:szCs w:val="20"/>
        </w:rPr>
        <w:t>Recognizing triggers for anger, stress, frustration, etc.</w:t>
      </w:r>
    </w:p>
    <w:p w:rsidR="007A5C16" w:rsidRPr="0031119A" w:rsidRDefault="007A5C16" w:rsidP="003E162F">
      <w:pPr>
        <w:numPr>
          <w:ilvl w:val="0"/>
          <w:numId w:val="3"/>
        </w:numPr>
        <w:rPr>
          <w:szCs w:val="20"/>
        </w:rPr>
      </w:pPr>
      <w:r w:rsidRPr="0031119A">
        <w:rPr>
          <w:szCs w:val="20"/>
        </w:rPr>
        <w:lastRenderedPageBreak/>
        <w:t xml:space="preserve">Theory of mind </w:t>
      </w:r>
    </w:p>
    <w:p w:rsidR="007A5C16" w:rsidRPr="0031119A" w:rsidRDefault="007A5C16" w:rsidP="00E54A62">
      <w:pPr>
        <w:rPr>
          <w:szCs w:val="20"/>
        </w:rPr>
      </w:pPr>
      <w:r w:rsidRPr="0031119A">
        <w:rPr>
          <w:szCs w:val="20"/>
        </w:rPr>
        <w:t>Academic</w:t>
      </w:r>
    </w:p>
    <w:p w:rsidR="007A5C16" w:rsidRPr="0031119A" w:rsidRDefault="007A5C16" w:rsidP="003E162F">
      <w:pPr>
        <w:numPr>
          <w:ilvl w:val="0"/>
          <w:numId w:val="4"/>
        </w:numPr>
        <w:rPr>
          <w:szCs w:val="20"/>
        </w:rPr>
      </w:pPr>
      <w:r w:rsidRPr="0031119A">
        <w:rPr>
          <w:szCs w:val="20"/>
        </w:rPr>
        <w:t>Build organizational skills that meet the needs of the child, parents and teacher</w:t>
      </w:r>
    </w:p>
    <w:p w:rsidR="007A5C16" w:rsidRPr="0031119A" w:rsidRDefault="007A5C16" w:rsidP="003E162F">
      <w:pPr>
        <w:numPr>
          <w:ilvl w:val="0"/>
          <w:numId w:val="4"/>
        </w:numPr>
        <w:rPr>
          <w:szCs w:val="20"/>
        </w:rPr>
      </w:pPr>
      <w:r w:rsidRPr="0031119A">
        <w:rPr>
          <w:szCs w:val="20"/>
        </w:rPr>
        <w:t>Tools to help with group work assignments</w:t>
      </w:r>
    </w:p>
    <w:p w:rsidR="007A5C16" w:rsidRPr="0031119A" w:rsidRDefault="007A5C16" w:rsidP="003E162F">
      <w:pPr>
        <w:numPr>
          <w:ilvl w:val="0"/>
          <w:numId w:val="4"/>
        </w:numPr>
        <w:rPr>
          <w:szCs w:val="20"/>
        </w:rPr>
      </w:pPr>
      <w:r w:rsidRPr="0031119A">
        <w:rPr>
          <w:szCs w:val="20"/>
        </w:rPr>
        <w:t xml:space="preserve">Help with abstract thinking  </w:t>
      </w:r>
    </w:p>
    <w:p w:rsidR="007A5C16" w:rsidRPr="0031119A" w:rsidRDefault="007A5C16" w:rsidP="007A5C16">
      <w:pPr>
        <w:rPr>
          <w:b/>
          <w:bCs/>
        </w:rPr>
      </w:pPr>
      <w:r w:rsidRPr="0031119A">
        <w:rPr>
          <w:szCs w:val="20"/>
        </w:rPr>
        <w:t>I am available to come to your home and work with you and your child/youth during the evenings and on occasional Saturday mornings</w:t>
      </w:r>
    </w:p>
    <w:p w:rsidR="007A5C16" w:rsidRPr="0031119A" w:rsidRDefault="007A5C16">
      <w:pPr>
        <w:autoSpaceDE w:val="0"/>
        <w:autoSpaceDN w:val="0"/>
        <w:adjustRightInd w:val="0"/>
        <w:rPr>
          <w:szCs w:val="20"/>
        </w:rPr>
      </w:pPr>
    </w:p>
    <w:p w:rsidR="00FF2645" w:rsidRPr="0031119A" w:rsidRDefault="00397829" w:rsidP="002C28C2">
      <w:pPr>
        <w:pStyle w:val="Heading3"/>
      </w:pPr>
      <w:r w:rsidRPr="0031119A">
        <w:t>Family Harmonies Familiales</w:t>
      </w:r>
      <w:r w:rsidR="00FF2645" w:rsidRPr="0031119A">
        <w:t xml:space="preserve"> </w:t>
      </w:r>
      <w:r w:rsidRPr="0031119A">
        <w:t xml:space="preserve">                        </w:t>
      </w:r>
      <w:r w:rsidR="00406F5E" w:rsidRPr="0031119A">
        <w:tab/>
      </w:r>
      <w:r w:rsidRPr="0031119A">
        <w:t xml:space="preserve"> </w:t>
      </w:r>
      <w:hyperlink r:id="rId74" w:history="1">
        <w:r w:rsidR="00FF2645" w:rsidRPr="0031119A">
          <w:rPr>
            <w:rStyle w:val="Hyperlink"/>
            <w:i/>
            <w:szCs w:val="20"/>
          </w:rPr>
          <w:t>fhf@rogers.com</w:t>
        </w:r>
      </w:hyperlink>
    </w:p>
    <w:p w:rsidR="00397829" w:rsidRPr="0031119A" w:rsidRDefault="00397829" w:rsidP="00397829">
      <w:pPr>
        <w:rPr>
          <w:szCs w:val="20"/>
        </w:rPr>
      </w:pPr>
      <w:r w:rsidRPr="0031119A">
        <w:rPr>
          <w:szCs w:val="20"/>
        </w:rPr>
        <w:t>Angèle Jodouin, DSW  613-302-5943 and Melodie Grealy-Fredette, DSW 613-315-5943</w:t>
      </w:r>
    </w:p>
    <w:p w:rsidR="00397829" w:rsidRPr="0031119A" w:rsidRDefault="00397829" w:rsidP="00397829">
      <w:pPr>
        <w:rPr>
          <w:b/>
          <w:bCs/>
          <w:szCs w:val="20"/>
        </w:rPr>
      </w:pPr>
    </w:p>
    <w:p w:rsidR="00FC26D9" w:rsidRPr="0031119A" w:rsidRDefault="00397829" w:rsidP="00397829">
      <w:pPr>
        <w:rPr>
          <w:szCs w:val="20"/>
        </w:rPr>
      </w:pPr>
      <w:r w:rsidRPr="0031119A">
        <w:rPr>
          <w:b/>
          <w:bCs/>
          <w:szCs w:val="20"/>
        </w:rPr>
        <w:t>H</w:t>
      </w:r>
      <w:r w:rsidRPr="0031119A">
        <w:rPr>
          <w:szCs w:val="20"/>
        </w:rPr>
        <w:t xml:space="preserve">armonization  and  </w:t>
      </w:r>
      <w:r w:rsidRPr="0031119A">
        <w:rPr>
          <w:b/>
          <w:bCs/>
          <w:szCs w:val="20"/>
        </w:rPr>
        <w:t>E</w:t>
      </w:r>
      <w:r w:rsidRPr="0031119A">
        <w:rPr>
          <w:szCs w:val="20"/>
        </w:rPr>
        <w:t xml:space="preserve">mpowerment  through a </w:t>
      </w:r>
      <w:r w:rsidRPr="0031119A">
        <w:rPr>
          <w:b/>
          <w:bCs/>
          <w:szCs w:val="20"/>
        </w:rPr>
        <w:t>L</w:t>
      </w:r>
      <w:r w:rsidRPr="0031119A">
        <w:rPr>
          <w:szCs w:val="20"/>
        </w:rPr>
        <w:t xml:space="preserve">iving </w:t>
      </w:r>
      <w:r w:rsidRPr="0031119A">
        <w:rPr>
          <w:b/>
          <w:bCs/>
          <w:szCs w:val="20"/>
        </w:rPr>
        <w:t>P</w:t>
      </w:r>
      <w:r w:rsidRPr="0031119A">
        <w:rPr>
          <w:szCs w:val="20"/>
        </w:rPr>
        <w:t>lan</w:t>
      </w:r>
    </w:p>
    <w:p w:rsidR="00397829" w:rsidRPr="0031119A" w:rsidRDefault="00397829" w:rsidP="00397829">
      <w:pPr>
        <w:rPr>
          <w:b/>
          <w:bCs/>
          <w:szCs w:val="20"/>
          <w:u w:val="single"/>
        </w:rPr>
      </w:pPr>
      <w:r w:rsidRPr="0031119A">
        <w:rPr>
          <w:b/>
          <w:bCs/>
          <w:szCs w:val="20"/>
          <w:u w:val="single"/>
        </w:rPr>
        <w:t>Harmonization - Interaction Facilitation</w:t>
      </w:r>
    </w:p>
    <w:p w:rsidR="00397829" w:rsidRPr="0031119A" w:rsidRDefault="00397829" w:rsidP="00397829">
      <w:pPr>
        <w:rPr>
          <w:szCs w:val="20"/>
        </w:rPr>
      </w:pPr>
      <w:r w:rsidRPr="0031119A">
        <w:rPr>
          <w:szCs w:val="20"/>
        </w:rPr>
        <w:t xml:space="preserve">As an alternative to continual intervention, our approach to problem-solving, improving communication and interactions in all facets of life, Harmonization services are offered to families with and without special needs, in the Ottawa area.  </w:t>
      </w:r>
    </w:p>
    <w:p w:rsidR="00397829" w:rsidRPr="0031119A" w:rsidRDefault="00397829" w:rsidP="00397829">
      <w:pPr>
        <w:rPr>
          <w:b/>
          <w:bCs/>
          <w:szCs w:val="20"/>
        </w:rPr>
      </w:pPr>
      <w:r w:rsidRPr="0031119A">
        <w:rPr>
          <w:szCs w:val="20"/>
        </w:rPr>
        <w:t>Our goal is to provide a functional plan that is specific to their needs, which can be tailored and adapted over time – while teaching the families the skills to apply these changes.   We teach that structuring choices into real life situations is easy and fun</w:t>
      </w:r>
      <w:r w:rsidRPr="0031119A">
        <w:rPr>
          <w:b/>
          <w:bCs/>
          <w:szCs w:val="20"/>
        </w:rPr>
        <w:t xml:space="preserve">. </w:t>
      </w:r>
    </w:p>
    <w:p w:rsidR="00397829" w:rsidRPr="0031119A" w:rsidRDefault="00397829" w:rsidP="00397829">
      <w:pPr>
        <w:rPr>
          <w:szCs w:val="20"/>
        </w:rPr>
      </w:pPr>
      <w:r w:rsidRPr="0031119A">
        <w:rPr>
          <w:szCs w:val="20"/>
        </w:rPr>
        <w:t>We believe that teamwork, communication, strong support systems and fun are crucial to resolving dissonances that arise.</w:t>
      </w:r>
    </w:p>
    <w:p w:rsidR="00397829" w:rsidRPr="0031119A" w:rsidRDefault="00397829" w:rsidP="00397829">
      <w:pPr>
        <w:rPr>
          <w:szCs w:val="20"/>
        </w:rPr>
      </w:pPr>
      <w:r w:rsidRPr="0031119A">
        <w:rPr>
          <w:szCs w:val="20"/>
        </w:rPr>
        <w:t xml:space="preserve">Think of a piece of music. The notes work together to form beautiful melodies and harmonies. (teamwork) </w:t>
      </w:r>
    </w:p>
    <w:p w:rsidR="00397829" w:rsidRPr="0031119A" w:rsidRDefault="00397829" w:rsidP="00397829">
      <w:pPr>
        <w:rPr>
          <w:szCs w:val="20"/>
        </w:rPr>
      </w:pPr>
      <w:r w:rsidRPr="0031119A">
        <w:rPr>
          <w:szCs w:val="20"/>
        </w:rPr>
        <w:t xml:space="preserve">There must be definite key and time signatures as well as a structure for the piece to sound good to our ear. (strong support systems)  </w:t>
      </w:r>
    </w:p>
    <w:p w:rsidR="00397829" w:rsidRPr="0031119A" w:rsidRDefault="00397829" w:rsidP="00397829">
      <w:pPr>
        <w:rPr>
          <w:szCs w:val="20"/>
        </w:rPr>
      </w:pPr>
      <w:r w:rsidRPr="0031119A">
        <w:rPr>
          <w:szCs w:val="20"/>
        </w:rPr>
        <w:t xml:space="preserve">The musicians who are performing the piece must stay in constant communication, especially if they are improvising. (communication) </w:t>
      </w:r>
    </w:p>
    <w:p w:rsidR="00397829" w:rsidRPr="0031119A" w:rsidRDefault="00397829" w:rsidP="00397829">
      <w:pPr>
        <w:rPr>
          <w:szCs w:val="20"/>
        </w:rPr>
      </w:pPr>
      <w:r w:rsidRPr="0031119A">
        <w:rPr>
          <w:szCs w:val="20"/>
        </w:rPr>
        <w:t>Everyone involved in a successful performance will be uplifted and cheerful. (fun) </w:t>
      </w:r>
    </w:p>
    <w:p w:rsidR="00397829" w:rsidRPr="0031119A" w:rsidRDefault="00397829" w:rsidP="00397829">
      <w:pPr>
        <w:rPr>
          <w:szCs w:val="20"/>
        </w:rPr>
      </w:pPr>
      <w:r w:rsidRPr="0031119A">
        <w:rPr>
          <w:szCs w:val="20"/>
        </w:rPr>
        <w:t>We serve as accompanists. You provide the lead and we support it.</w:t>
      </w:r>
    </w:p>
    <w:p w:rsidR="00397829" w:rsidRPr="0031119A" w:rsidRDefault="00397829" w:rsidP="00FD402E">
      <w:pPr>
        <w:autoSpaceDE w:val="0"/>
        <w:autoSpaceDN w:val="0"/>
        <w:adjustRightInd w:val="0"/>
        <w:rPr>
          <w:b/>
          <w:szCs w:val="20"/>
        </w:rPr>
      </w:pPr>
    </w:p>
    <w:p w:rsidR="004F334B" w:rsidRPr="0031119A" w:rsidRDefault="004F334B" w:rsidP="002C28C2">
      <w:pPr>
        <w:pStyle w:val="Heading3"/>
        <w:rPr>
          <w:rFonts w:ascii="Courier New" w:hAnsi="Courier New" w:cs="Courier New"/>
        </w:rPr>
      </w:pPr>
      <w:r w:rsidRPr="0031119A">
        <w:t>Penny Laughlin</w:t>
      </w:r>
      <w:r w:rsidRPr="0031119A">
        <w:tab/>
      </w:r>
      <w:r w:rsidRPr="0031119A">
        <w:tab/>
      </w:r>
      <w:r w:rsidR="004F2B8F" w:rsidRPr="0031119A">
        <w:tab/>
      </w:r>
      <w:r w:rsidR="004F2B8F" w:rsidRPr="0031119A">
        <w:tab/>
      </w:r>
      <w:r w:rsidR="004F2B8F" w:rsidRPr="0031119A">
        <w:tab/>
      </w:r>
      <w:r w:rsidRPr="0031119A">
        <w:rPr>
          <w:rStyle w:val="Hyperlink"/>
          <w:i/>
        </w:rPr>
        <w:t>pennyloonietwoonie@yahoo.ca</w:t>
      </w:r>
      <w:r w:rsidRPr="0031119A">
        <w:tab/>
      </w:r>
      <w:r w:rsidRPr="0031119A">
        <w:tab/>
      </w:r>
      <w:r w:rsidR="004F2B8F" w:rsidRPr="0031119A">
        <w:tab/>
      </w:r>
      <w:r w:rsidRPr="0031119A">
        <w:t>613-421-7022</w:t>
      </w:r>
      <w:r w:rsidRPr="0031119A">
        <w:rPr>
          <w:rFonts w:ascii="Courier New" w:hAnsi="Courier New" w:cs="Courier New"/>
        </w:rPr>
        <w:t xml:space="preserve"> </w:t>
      </w:r>
    </w:p>
    <w:p w:rsidR="004F334B" w:rsidRPr="0031119A" w:rsidRDefault="004F334B">
      <w:pPr>
        <w:autoSpaceDE w:val="0"/>
        <w:autoSpaceDN w:val="0"/>
        <w:adjustRightInd w:val="0"/>
        <w:rPr>
          <w:szCs w:val="20"/>
        </w:rPr>
      </w:pPr>
      <w:r w:rsidRPr="0031119A">
        <w:rPr>
          <w:szCs w:val="20"/>
        </w:rPr>
        <w:t>Special Needs Worker in the Crystal Beach area.</w:t>
      </w:r>
    </w:p>
    <w:p w:rsidR="00F65FD6" w:rsidRPr="0031119A" w:rsidRDefault="00F65FD6">
      <w:pPr>
        <w:autoSpaceDE w:val="0"/>
        <w:autoSpaceDN w:val="0"/>
        <w:adjustRightInd w:val="0"/>
        <w:rPr>
          <w:szCs w:val="20"/>
        </w:rPr>
      </w:pPr>
    </w:p>
    <w:p w:rsidR="00695840" w:rsidRPr="0031119A" w:rsidRDefault="00695840" w:rsidP="002C28C2">
      <w:pPr>
        <w:pStyle w:val="Heading3"/>
      </w:pPr>
      <w:r w:rsidRPr="0031119A">
        <w:t xml:space="preserve">Spectrum Intervention Group          </w:t>
      </w:r>
      <w:r w:rsidRPr="0031119A">
        <w:tab/>
      </w:r>
      <w:r w:rsidRPr="0031119A">
        <w:tab/>
      </w:r>
      <w:r w:rsidRPr="0031119A">
        <w:tab/>
      </w:r>
    </w:p>
    <w:p w:rsidR="00AF1FCC" w:rsidRPr="0031119A" w:rsidRDefault="00AF1FCC" w:rsidP="00AF1FCC">
      <w:pPr>
        <w:rPr>
          <w:szCs w:val="20"/>
          <w:lang w:val="en-CA"/>
        </w:rPr>
      </w:pPr>
      <w:r w:rsidRPr="0031119A">
        <w:rPr>
          <w:szCs w:val="20"/>
        </w:rPr>
        <w:t>For description</w:t>
      </w:r>
      <w:r>
        <w:rPr>
          <w:szCs w:val="20"/>
        </w:rPr>
        <w:t xml:space="preserve"> and contact information</w:t>
      </w:r>
      <w:r w:rsidRPr="0031119A">
        <w:rPr>
          <w:szCs w:val="20"/>
        </w:rPr>
        <w:t>, refer to the section</w:t>
      </w:r>
      <w:r w:rsidRPr="0031119A">
        <w:rPr>
          <w:b/>
          <w:szCs w:val="20"/>
        </w:rPr>
        <w:t xml:space="preserve"> </w:t>
      </w:r>
      <w:r w:rsidR="00347F6B">
        <w:fldChar w:fldCharType="begin"/>
      </w:r>
      <w:r w:rsidR="00347F6B">
        <w:instrText xml:space="preserve"> REF _Ref416202878 \h  \* MERGEFORMAT </w:instrText>
      </w:r>
      <w:r w:rsidR="00347F6B">
        <w:fldChar w:fldCharType="separate"/>
      </w:r>
      <w:r w:rsidR="00823414" w:rsidRPr="00823414">
        <w:rPr>
          <w:rStyle w:val="CrossReferenceChar"/>
        </w:rPr>
        <w:t>Behavioural Consultants</w:t>
      </w:r>
      <w:r w:rsidR="00347F6B">
        <w:fldChar w:fldCharType="end"/>
      </w:r>
      <w:r w:rsidRPr="0031119A">
        <w:rPr>
          <w:b/>
          <w:szCs w:val="20"/>
        </w:rPr>
        <w:t>.</w:t>
      </w:r>
    </w:p>
    <w:p w:rsidR="00274799" w:rsidRPr="0031119A" w:rsidRDefault="00274799" w:rsidP="00EE5210">
      <w:pPr>
        <w:autoSpaceDE w:val="0"/>
        <w:autoSpaceDN w:val="0"/>
        <w:rPr>
          <w:b/>
          <w:szCs w:val="20"/>
        </w:rPr>
      </w:pPr>
    </w:p>
    <w:p w:rsidR="00C77992" w:rsidRPr="0031119A" w:rsidRDefault="00C77992" w:rsidP="002C28C2">
      <w:pPr>
        <w:pStyle w:val="Heading3"/>
      </w:pPr>
      <w:r w:rsidRPr="0031119A">
        <w:t>Melissa Paquin</w:t>
      </w:r>
      <w:r w:rsidRPr="0031119A">
        <w:tab/>
      </w:r>
      <w:r w:rsidRPr="0031119A">
        <w:tab/>
      </w:r>
      <w:r w:rsidRPr="0031119A">
        <w:tab/>
      </w:r>
      <w:r w:rsidRPr="0031119A">
        <w:tab/>
      </w:r>
      <w:r w:rsidRPr="0031119A">
        <w:tab/>
      </w:r>
      <w:hyperlink r:id="rId75" w:history="1">
        <w:r w:rsidRPr="0031119A">
          <w:rPr>
            <w:rStyle w:val="Hyperlink"/>
            <w:i/>
            <w:szCs w:val="20"/>
          </w:rPr>
          <w:t>mamoffat@hotmail.com</w:t>
        </w:r>
      </w:hyperlink>
      <w:r w:rsidRPr="0031119A">
        <w:tab/>
      </w:r>
      <w:r w:rsidRPr="0031119A">
        <w:tab/>
      </w:r>
      <w:r w:rsidRPr="0031119A">
        <w:tab/>
      </w:r>
      <w:r w:rsidR="004F2B8F" w:rsidRPr="0031119A">
        <w:tab/>
      </w:r>
      <w:r w:rsidRPr="0031119A">
        <w:t>613-266-1376</w:t>
      </w:r>
    </w:p>
    <w:p w:rsidR="00C77992" w:rsidRPr="0031119A" w:rsidRDefault="00C77992" w:rsidP="003B3B8A">
      <w:pPr>
        <w:rPr>
          <w:szCs w:val="20"/>
        </w:rPr>
      </w:pPr>
      <w:r w:rsidRPr="0031119A">
        <w:rPr>
          <w:szCs w:val="20"/>
        </w:rPr>
        <w:t>I am currently an Educator for the Catholic School Board and work in the High Needs Room at one of our schools.  I have my Social Work Degree, Developmental Service Worker Diploma and Autism Behavioral Science Certificate.  I did both my placements at CHEO where I did intense IBI and ABA.  I am interested in tutoring, please pass my info along to any families you may know of looking for this service!</w:t>
      </w:r>
    </w:p>
    <w:p w:rsidR="00C77992" w:rsidRPr="0031119A" w:rsidRDefault="00C77992" w:rsidP="00274799">
      <w:pPr>
        <w:rPr>
          <w:szCs w:val="20"/>
        </w:rPr>
      </w:pPr>
    </w:p>
    <w:p w:rsidR="007A74FA" w:rsidRPr="0031119A" w:rsidRDefault="007A74FA" w:rsidP="002C28C2">
      <w:pPr>
        <w:pStyle w:val="Heading3"/>
      </w:pPr>
      <w:r w:rsidRPr="0031119A">
        <w:t>Erin Ruck, CYW certified</w:t>
      </w:r>
      <w:r w:rsidRPr="0031119A">
        <w:tab/>
      </w:r>
      <w:r w:rsidRPr="0031119A">
        <w:tab/>
      </w:r>
      <w:r w:rsidR="004F2B8F" w:rsidRPr="0031119A">
        <w:tab/>
      </w:r>
      <w:r w:rsidR="004F2B8F" w:rsidRPr="0031119A">
        <w:tab/>
      </w:r>
      <w:hyperlink r:id="rId76" w:history="1">
        <w:r w:rsidRPr="0031119A">
          <w:rPr>
            <w:rStyle w:val="Hyperlink"/>
            <w:i/>
            <w:szCs w:val="20"/>
          </w:rPr>
          <w:t>www.helpingheartsandhandsottawa.com</w:t>
        </w:r>
      </w:hyperlink>
      <w:r w:rsidRPr="0031119A">
        <w:tab/>
      </w:r>
      <w:r w:rsidRPr="0031119A">
        <w:tab/>
        <w:t>613</w:t>
      </w:r>
      <w:r w:rsidR="004F2B8F" w:rsidRPr="0031119A">
        <w:t>-</w:t>
      </w:r>
      <w:r w:rsidRPr="0031119A">
        <w:t>614-6516</w:t>
      </w:r>
      <w:r w:rsidRPr="0031119A">
        <w:tab/>
      </w:r>
    </w:p>
    <w:p w:rsidR="007A74FA" w:rsidRPr="0031119A" w:rsidRDefault="007A74FA" w:rsidP="007A74FA">
      <w:pPr>
        <w:pStyle w:val="PlainText"/>
        <w:spacing w:after="0"/>
        <w:rPr>
          <w:rFonts w:ascii="Times New Roman" w:hAnsi="Times New Roman"/>
          <w:sz w:val="20"/>
          <w:szCs w:val="20"/>
        </w:rPr>
      </w:pPr>
      <w:r w:rsidRPr="0031119A">
        <w:rPr>
          <w:rFonts w:ascii="Times New Roman" w:hAnsi="Times New Roman"/>
          <w:sz w:val="20"/>
          <w:szCs w:val="20"/>
        </w:rPr>
        <w:t>Helping Hearts and Hands - Erin Ruck Founder and Special Needs Worker</w:t>
      </w:r>
    </w:p>
    <w:p w:rsidR="007A74FA" w:rsidRPr="0031119A" w:rsidRDefault="007A74FA" w:rsidP="007A74FA">
      <w:pPr>
        <w:pStyle w:val="PlainText"/>
        <w:spacing w:after="0"/>
        <w:rPr>
          <w:rFonts w:ascii="Times New Roman" w:hAnsi="Times New Roman"/>
          <w:sz w:val="20"/>
          <w:szCs w:val="20"/>
        </w:rPr>
      </w:pPr>
      <w:r w:rsidRPr="0031119A">
        <w:rPr>
          <w:rFonts w:ascii="Times New Roman" w:hAnsi="Times New Roman"/>
          <w:sz w:val="20"/>
          <w:szCs w:val="20"/>
        </w:rPr>
        <w:t>Providing various services both in and out of the home which include:</w:t>
      </w:r>
    </w:p>
    <w:p w:rsidR="007A74FA" w:rsidRPr="0031119A" w:rsidRDefault="007A74FA" w:rsidP="007A74FA">
      <w:pPr>
        <w:pStyle w:val="PlainText"/>
        <w:spacing w:after="0"/>
        <w:rPr>
          <w:rFonts w:ascii="Times New Roman" w:hAnsi="Times New Roman"/>
          <w:sz w:val="20"/>
          <w:szCs w:val="20"/>
        </w:rPr>
      </w:pPr>
      <w:r w:rsidRPr="0031119A">
        <w:rPr>
          <w:rFonts w:ascii="Times New Roman" w:hAnsi="Times New Roman"/>
          <w:sz w:val="20"/>
          <w:szCs w:val="20"/>
        </w:rPr>
        <w:t>* Academic assistance</w:t>
      </w:r>
    </w:p>
    <w:p w:rsidR="007A74FA" w:rsidRPr="0031119A" w:rsidRDefault="007A74FA" w:rsidP="007A74FA">
      <w:pPr>
        <w:pStyle w:val="PlainText"/>
        <w:spacing w:after="0"/>
        <w:rPr>
          <w:rFonts w:ascii="Times New Roman" w:hAnsi="Times New Roman"/>
          <w:sz w:val="20"/>
          <w:szCs w:val="20"/>
        </w:rPr>
      </w:pPr>
      <w:r w:rsidRPr="0031119A">
        <w:rPr>
          <w:rFonts w:ascii="Times New Roman" w:hAnsi="Times New Roman"/>
          <w:sz w:val="20"/>
          <w:szCs w:val="20"/>
        </w:rPr>
        <w:t>* Skill development (fine and gross motor)</w:t>
      </w:r>
    </w:p>
    <w:p w:rsidR="007A74FA" w:rsidRPr="0031119A" w:rsidRDefault="007A74FA" w:rsidP="007A74FA">
      <w:pPr>
        <w:pStyle w:val="PlainText"/>
        <w:spacing w:after="0"/>
        <w:rPr>
          <w:rFonts w:ascii="Times New Roman" w:hAnsi="Times New Roman"/>
          <w:sz w:val="20"/>
          <w:szCs w:val="20"/>
        </w:rPr>
      </w:pPr>
      <w:r w:rsidRPr="0031119A">
        <w:rPr>
          <w:rFonts w:ascii="Times New Roman" w:hAnsi="Times New Roman"/>
          <w:sz w:val="20"/>
          <w:szCs w:val="20"/>
        </w:rPr>
        <w:t>* Life skills training</w:t>
      </w:r>
    </w:p>
    <w:p w:rsidR="007A74FA" w:rsidRPr="0031119A" w:rsidRDefault="007A74FA" w:rsidP="007A74FA">
      <w:pPr>
        <w:pStyle w:val="PlainText"/>
        <w:spacing w:after="0"/>
        <w:rPr>
          <w:rFonts w:ascii="Times New Roman" w:hAnsi="Times New Roman"/>
          <w:sz w:val="20"/>
          <w:szCs w:val="20"/>
        </w:rPr>
      </w:pPr>
      <w:r w:rsidRPr="0031119A">
        <w:rPr>
          <w:rFonts w:ascii="Times New Roman" w:hAnsi="Times New Roman"/>
          <w:sz w:val="20"/>
          <w:szCs w:val="20"/>
        </w:rPr>
        <w:t>* Individualized programmed activities</w:t>
      </w:r>
    </w:p>
    <w:p w:rsidR="007A74FA" w:rsidRPr="0031119A" w:rsidRDefault="007A74FA" w:rsidP="007A74FA">
      <w:pPr>
        <w:pStyle w:val="PlainText"/>
        <w:spacing w:after="0"/>
        <w:rPr>
          <w:rFonts w:ascii="Times New Roman" w:hAnsi="Times New Roman"/>
          <w:sz w:val="20"/>
          <w:szCs w:val="20"/>
        </w:rPr>
      </w:pPr>
      <w:r w:rsidRPr="0031119A">
        <w:rPr>
          <w:rFonts w:ascii="Times New Roman" w:hAnsi="Times New Roman"/>
          <w:sz w:val="20"/>
          <w:szCs w:val="20"/>
        </w:rPr>
        <w:t>* Behaviour management / modification programs</w:t>
      </w:r>
    </w:p>
    <w:p w:rsidR="007A74FA" w:rsidRPr="0031119A" w:rsidRDefault="007A74FA" w:rsidP="007A74FA">
      <w:pPr>
        <w:pStyle w:val="PlainText"/>
        <w:spacing w:after="0"/>
        <w:rPr>
          <w:rFonts w:ascii="Times New Roman" w:hAnsi="Times New Roman"/>
          <w:sz w:val="20"/>
          <w:szCs w:val="20"/>
        </w:rPr>
      </w:pPr>
      <w:r w:rsidRPr="0031119A">
        <w:rPr>
          <w:rFonts w:ascii="Times New Roman" w:hAnsi="Times New Roman"/>
          <w:sz w:val="20"/>
          <w:szCs w:val="20"/>
        </w:rPr>
        <w:t>* Relief / family support</w:t>
      </w:r>
    </w:p>
    <w:p w:rsidR="007A74FA" w:rsidRPr="0031119A" w:rsidRDefault="007A74FA" w:rsidP="007A74FA">
      <w:pPr>
        <w:pStyle w:val="PlainText"/>
        <w:spacing w:after="0"/>
        <w:rPr>
          <w:rFonts w:ascii="Times New Roman" w:hAnsi="Times New Roman"/>
          <w:sz w:val="20"/>
          <w:szCs w:val="20"/>
        </w:rPr>
      </w:pPr>
      <w:r w:rsidRPr="0031119A">
        <w:rPr>
          <w:rFonts w:ascii="Times New Roman" w:hAnsi="Times New Roman"/>
          <w:sz w:val="20"/>
          <w:szCs w:val="20"/>
        </w:rPr>
        <w:t>* Short term-Life Space Counselling</w:t>
      </w:r>
    </w:p>
    <w:p w:rsidR="007A74FA" w:rsidRPr="0031119A" w:rsidRDefault="007A74FA" w:rsidP="007A74FA">
      <w:pPr>
        <w:pStyle w:val="PlainText"/>
        <w:spacing w:after="0"/>
        <w:rPr>
          <w:rFonts w:ascii="Times New Roman" w:hAnsi="Times New Roman"/>
          <w:sz w:val="20"/>
          <w:szCs w:val="20"/>
        </w:rPr>
      </w:pPr>
      <w:r w:rsidRPr="0031119A">
        <w:rPr>
          <w:rFonts w:ascii="Times New Roman" w:hAnsi="Times New Roman"/>
          <w:sz w:val="20"/>
          <w:szCs w:val="20"/>
        </w:rPr>
        <w:t>* Language / communication and social skills development</w:t>
      </w:r>
    </w:p>
    <w:p w:rsidR="007A74FA" w:rsidRPr="0031119A" w:rsidRDefault="007A74FA" w:rsidP="007A74FA">
      <w:pPr>
        <w:pStyle w:val="PlainText"/>
        <w:spacing w:after="0"/>
        <w:rPr>
          <w:rFonts w:ascii="Times New Roman" w:hAnsi="Times New Roman"/>
          <w:sz w:val="20"/>
          <w:szCs w:val="20"/>
        </w:rPr>
      </w:pPr>
      <w:r w:rsidRPr="0031119A">
        <w:rPr>
          <w:rFonts w:ascii="Times New Roman" w:hAnsi="Times New Roman"/>
          <w:sz w:val="20"/>
          <w:szCs w:val="20"/>
        </w:rPr>
        <w:t>* Individualized creation and sale of programs focusing on various skill needs</w:t>
      </w:r>
    </w:p>
    <w:p w:rsidR="007A74FA" w:rsidRPr="0031119A" w:rsidRDefault="007A74FA" w:rsidP="00FC26D9">
      <w:r w:rsidRPr="0031119A">
        <w:t xml:space="preserve">Please check out the website which contains more detailed information about myself,  my program philosophy, fees etc or contact me for more information:  </w:t>
      </w:r>
      <w:hyperlink r:id="rId77" w:history="1">
        <w:r w:rsidRPr="0031119A">
          <w:rPr>
            <w:rStyle w:val="Hyperlink"/>
            <w:szCs w:val="20"/>
          </w:rPr>
          <w:t>erin@helpingheartsandhandsottawa.com</w:t>
        </w:r>
      </w:hyperlink>
    </w:p>
    <w:p w:rsidR="00A43012" w:rsidRPr="0031119A" w:rsidRDefault="00A43012" w:rsidP="00EE5210">
      <w:pPr>
        <w:autoSpaceDE w:val="0"/>
        <w:autoSpaceDN w:val="0"/>
        <w:rPr>
          <w:szCs w:val="20"/>
        </w:rPr>
      </w:pPr>
    </w:p>
    <w:p w:rsidR="004F334B" w:rsidRPr="0031119A" w:rsidRDefault="00996661" w:rsidP="00CA7CCE">
      <w:pPr>
        <w:pStyle w:val="Heading3"/>
      </w:pPr>
      <w:r>
        <w:t>Christine Sinding</w:t>
      </w:r>
      <w:r>
        <w:rPr>
          <w:vertAlign w:val="superscript"/>
        </w:rPr>
        <w:t>V3.0</w:t>
      </w:r>
      <w:r w:rsidR="004F334B" w:rsidRPr="0031119A">
        <w:tab/>
      </w:r>
      <w:r w:rsidR="004F334B" w:rsidRPr="0031119A">
        <w:tab/>
      </w:r>
      <w:r w:rsidR="004F2B8F" w:rsidRPr="0031119A">
        <w:tab/>
      </w:r>
      <w:r w:rsidR="004F2B8F" w:rsidRPr="0031119A">
        <w:tab/>
      </w:r>
      <w:r w:rsidR="004F2B8F" w:rsidRPr="0031119A">
        <w:tab/>
      </w:r>
      <w:r w:rsidRPr="00CA7CCE">
        <w:rPr>
          <w:color w:val="386EFF"/>
          <w:szCs w:val="20"/>
          <w:u w:val="single" w:color="386EFF"/>
        </w:rPr>
        <w:t>crsinding@gmail.com</w:t>
      </w:r>
      <w:r w:rsidR="004F334B" w:rsidRPr="00CA7CCE">
        <w:rPr>
          <w:szCs w:val="20"/>
        </w:rPr>
        <w:tab/>
      </w:r>
      <w:r w:rsidR="004F334B" w:rsidRPr="0031119A">
        <w:tab/>
        <w:t>613-</w:t>
      </w:r>
      <w:r>
        <w:rPr>
          <w:sz w:val="18"/>
        </w:rPr>
        <w:t>692-8684</w:t>
      </w:r>
    </w:p>
    <w:p w:rsidR="00FC26D9" w:rsidRPr="00CA7CCE" w:rsidRDefault="006217D8" w:rsidP="00FC26D9">
      <w:r>
        <w:t xml:space="preserve">Tutoring that supports students to achieve academically, develop self-confidence and recognize their personal strengths.  Taking a multisensory and structured approach to learning, students are gently guided to develop discipline, become organized, learn coping and calming strategies and understand their learning needs and strengths as they tackle academic demands.  Areas of focus include </w:t>
      </w:r>
      <w:r w:rsidR="00996661">
        <w:t xml:space="preserve"> reading comprehension</w:t>
      </w:r>
      <w:r>
        <w:t xml:space="preserve">, the </w:t>
      </w:r>
      <w:r w:rsidR="00996661">
        <w:t>develop</w:t>
      </w:r>
      <w:r>
        <w:t>ment of phonemic awareness, math as well as other subjects</w:t>
      </w:r>
      <w:r w:rsidR="00996661">
        <w:t>.</w:t>
      </w:r>
      <w:r>
        <w:t xml:space="preserve">  Specialized remediation of English Language learning disabilities is available as needed. </w:t>
      </w:r>
      <w:r w:rsidR="001675E3">
        <w:t xml:space="preserve">  </w:t>
      </w:r>
    </w:p>
    <w:p w:rsidR="00084247" w:rsidRDefault="00084247" w:rsidP="00FC26D9"/>
    <w:p w:rsidR="000C3AE5" w:rsidRDefault="000C3AE5" w:rsidP="000C3AE5">
      <w:pPr>
        <w:pStyle w:val="Heading3"/>
      </w:pPr>
      <w:r w:rsidRPr="0031119A">
        <w:t>Thinking in Pictures Educational Services (T.I.P.E.S)</w:t>
      </w:r>
      <w:r w:rsidRPr="0031119A">
        <w:tab/>
      </w:r>
    </w:p>
    <w:p w:rsidR="00AF1FCC" w:rsidRPr="0031119A" w:rsidRDefault="00AF1FCC" w:rsidP="00AF1FCC">
      <w:pPr>
        <w:rPr>
          <w:szCs w:val="20"/>
          <w:lang w:val="en-CA"/>
        </w:rPr>
      </w:pPr>
      <w:r w:rsidRPr="0031119A">
        <w:rPr>
          <w:szCs w:val="20"/>
        </w:rPr>
        <w:lastRenderedPageBreak/>
        <w:t>For description</w:t>
      </w:r>
      <w:r>
        <w:rPr>
          <w:szCs w:val="20"/>
        </w:rPr>
        <w:t xml:space="preserve"> and contact information</w:t>
      </w:r>
      <w:r w:rsidRPr="0031119A">
        <w:rPr>
          <w:szCs w:val="20"/>
        </w:rPr>
        <w:t>, refer to the section</w:t>
      </w:r>
      <w:r w:rsidRPr="0031119A">
        <w:rPr>
          <w:b/>
          <w:szCs w:val="20"/>
        </w:rPr>
        <w:t xml:space="preserve"> </w:t>
      </w:r>
      <w:r w:rsidR="00347F6B">
        <w:fldChar w:fldCharType="begin"/>
      </w:r>
      <w:r w:rsidR="00347F6B">
        <w:instrText xml:space="preserve"> REF _Ref416202878 \h  \* MERGEFORMAT </w:instrText>
      </w:r>
      <w:r w:rsidR="00347F6B">
        <w:fldChar w:fldCharType="separate"/>
      </w:r>
      <w:r w:rsidR="00823414" w:rsidRPr="00823414">
        <w:rPr>
          <w:rStyle w:val="CrossReferenceChar"/>
        </w:rPr>
        <w:t>Behavioural Consultants</w:t>
      </w:r>
      <w:r w:rsidR="00347F6B">
        <w:fldChar w:fldCharType="end"/>
      </w:r>
      <w:r w:rsidRPr="0031119A">
        <w:rPr>
          <w:b/>
          <w:szCs w:val="20"/>
        </w:rPr>
        <w:t>.</w:t>
      </w:r>
    </w:p>
    <w:p w:rsidR="000C3AE5" w:rsidRPr="00E55FA9" w:rsidRDefault="000C3AE5" w:rsidP="000C3AE5">
      <w:pPr>
        <w:rPr>
          <w:szCs w:val="20"/>
        </w:rPr>
      </w:pPr>
    </w:p>
    <w:p w:rsidR="00FC26D9" w:rsidRPr="0031119A" w:rsidRDefault="003D1518" w:rsidP="002C28C2">
      <w:pPr>
        <w:pStyle w:val="Heading3"/>
      </w:pPr>
      <w:r w:rsidRPr="0031119A">
        <w:rPr>
          <w:rStyle w:val="Strong"/>
          <w:b/>
          <w:i/>
          <w:szCs w:val="20"/>
        </w:rPr>
        <w:t>TSSN</w:t>
      </w:r>
      <w:r w:rsidRPr="0031119A">
        <w:t xml:space="preserve"> (</w:t>
      </w:r>
      <w:r w:rsidRPr="0031119A">
        <w:rPr>
          <w:rStyle w:val="Strong"/>
          <w:b/>
          <w:i/>
          <w:szCs w:val="20"/>
        </w:rPr>
        <w:t>T</w:t>
      </w:r>
      <w:r w:rsidRPr="0031119A">
        <w:t xml:space="preserve">utoring for </w:t>
      </w:r>
      <w:r w:rsidRPr="0031119A">
        <w:rPr>
          <w:rStyle w:val="Strong"/>
          <w:b/>
          <w:i/>
          <w:szCs w:val="20"/>
        </w:rPr>
        <w:t>S</w:t>
      </w:r>
      <w:r w:rsidRPr="0031119A">
        <w:t xml:space="preserve">tudents with </w:t>
      </w:r>
      <w:r w:rsidRPr="0031119A">
        <w:rPr>
          <w:rStyle w:val="Strong"/>
          <w:b/>
          <w:i/>
          <w:szCs w:val="20"/>
        </w:rPr>
        <w:t>S</w:t>
      </w:r>
      <w:r w:rsidRPr="0031119A">
        <w:t xml:space="preserve">pecial </w:t>
      </w:r>
      <w:r w:rsidRPr="0031119A">
        <w:rPr>
          <w:rStyle w:val="Strong"/>
          <w:b/>
          <w:i/>
          <w:szCs w:val="20"/>
        </w:rPr>
        <w:t>N</w:t>
      </w:r>
      <w:r w:rsidR="00FC26D9" w:rsidRPr="0031119A">
        <w:t>eeds)</w:t>
      </w:r>
      <w:r w:rsidR="004F2B8F" w:rsidRPr="0031119A">
        <w:tab/>
      </w:r>
      <w:hyperlink r:id="rId78" w:history="1">
        <w:r w:rsidR="004F2B8F" w:rsidRPr="0031119A">
          <w:rPr>
            <w:rStyle w:val="Hyperlink"/>
            <w:i/>
          </w:rPr>
          <w:t>natkal@hotmail.com</w:t>
        </w:r>
      </w:hyperlink>
      <w:r w:rsidR="004F2B8F" w:rsidRPr="0031119A">
        <w:t xml:space="preserve"> </w:t>
      </w:r>
      <w:r w:rsidR="004F2B8F" w:rsidRPr="0031119A">
        <w:tab/>
      </w:r>
      <w:r w:rsidR="004F2B8F" w:rsidRPr="0031119A">
        <w:tab/>
      </w:r>
      <w:r w:rsidR="004F2B8F" w:rsidRPr="0031119A">
        <w:tab/>
      </w:r>
      <w:r w:rsidR="004F2B8F" w:rsidRPr="0031119A">
        <w:tab/>
        <w:t>613-599-0690</w:t>
      </w:r>
    </w:p>
    <w:p w:rsidR="00FC26D9" w:rsidRPr="0031119A" w:rsidRDefault="003D1518" w:rsidP="00FC26D9">
      <w:r w:rsidRPr="0031119A">
        <w:t>Learning should be a lifelong pursuit for everyone, persons with and without disabilities. In particular, constant and continuous improvement should be a goal for those with challenges since that is the only way to more personal freedom and independence. Language and Math skills are not only important for day-to-day functioning but also for success in finding and keeping a job or volunteering position. Whatever level at which the person with special needs is currently, there is room for further improvement. At TSSN, the student can benefit from individualized tutoring and continue to improve after leaving school at an affordable cost. TSSN is a non-profit service founded exclusively for students with special needs.  </w:t>
      </w:r>
    </w:p>
    <w:p w:rsidR="004F334B" w:rsidRPr="0031119A" w:rsidRDefault="003D1518" w:rsidP="00FC26D9">
      <w:r w:rsidRPr="0031119A">
        <w:t xml:space="preserve">For more information, call Mr. Kal at 613-599-0690 or email to </w:t>
      </w:r>
      <w:hyperlink r:id="rId79" w:history="1">
        <w:r w:rsidRPr="0031119A">
          <w:rPr>
            <w:rStyle w:val="Hyperlink"/>
            <w:szCs w:val="20"/>
          </w:rPr>
          <w:t>natkal@hotmail.com</w:t>
        </w:r>
      </w:hyperlink>
      <w:r w:rsidR="004F334B" w:rsidRPr="0031119A">
        <w:t xml:space="preserve">  </w:t>
      </w:r>
    </w:p>
    <w:p w:rsidR="004F334B" w:rsidRPr="0031119A" w:rsidRDefault="004F334B" w:rsidP="00FC26D9"/>
    <w:p w:rsidR="004F334B" w:rsidRPr="0031119A" w:rsidRDefault="004F334B" w:rsidP="002C28C2">
      <w:pPr>
        <w:pStyle w:val="Heading3"/>
        <w:rPr>
          <w:rStyle w:val="HTMLTypewriter"/>
          <w:rFonts w:ascii="Times New Roman" w:hAnsi="Times New Roman" w:cs="Times New Roman"/>
          <w:i/>
          <w:szCs w:val="24"/>
        </w:rPr>
      </w:pPr>
      <w:r w:rsidRPr="0031119A">
        <w:rPr>
          <w:rStyle w:val="HTMLTypewriter"/>
          <w:rFonts w:ascii="Times New Roman" w:hAnsi="Times New Roman" w:cs="Times New Roman"/>
          <w:i/>
          <w:szCs w:val="24"/>
        </w:rPr>
        <w:t>Marg Young</w:t>
      </w:r>
      <w:r w:rsidR="004F2B8F" w:rsidRPr="0031119A">
        <w:rPr>
          <w:rStyle w:val="HTMLTypewriter"/>
          <w:rFonts w:ascii="Times New Roman" w:hAnsi="Times New Roman" w:cs="Times New Roman"/>
          <w:i/>
          <w:szCs w:val="24"/>
        </w:rPr>
        <w:tab/>
      </w:r>
      <w:r w:rsidR="004F2B8F" w:rsidRPr="0031119A">
        <w:rPr>
          <w:rStyle w:val="HTMLTypewriter"/>
          <w:rFonts w:ascii="Times New Roman" w:hAnsi="Times New Roman" w:cs="Times New Roman"/>
          <w:i/>
          <w:szCs w:val="24"/>
        </w:rPr>
        <w:tab/>
      </w:r>
      <w:r w:rsidR="004F2B8F" w:rsidRPr="0031119A">
        <w:rPr>
          <w:rStyle w:val="HTMLTypewriter"/>
          <w:rFonts w:ascii="Times New Roman" w:hAnsi="Times New Roman" w:cs="Times New Roman"/>
          <w:i/>
          <w:szCs w:val="24"/>
        </w:rPr>
        <w:tab/>
      </w:r>
      <w:r w:rsidR="004F2B8F" w:rsidRPr="0031119A">
        <w:rPr>
          <w:rStyle w:val="HTMLTypewriter"/>
          <w:rFonts w:ascii="Times New Roman" w:hAnsi="Times New Roman" w:cs="Times New Roman"/>
          <w:i/>
          <w:szCs w:val="24"/>
        </w:rPr>
        <w:tab/>
      </w:r>
      <w:r w:rsidR="004F2B8F" w:rsidRPr="0031119A">
        <w:rPr>
          <w:rStyle w:val="HTMLTypewriter"/>
          <w:rFonts w:ascii="Times New Roman" w:hAnsi="Times New Roman" w:cs="Times New Roman"/>
          <w:i/>
          <w:szCs w:val="24"/>
        </w:rPr>
        <w:tab/>
      </w:r>
      <w:r w:rsidR="00B62A4B">
        <w:rPr>
          <w:rStyle w:val="HTMLTypewriter"/>
          <w:rFonts w:ascii="Times New Roman" w:hAnsi="Times New Roman" w:cs="Times New Roman"/>
          <w:i/>
          <w:szCs w:val="24"/>
        </w:rPr>
        <w:tab/>
      </w:r>
      <w:hyperlink r:id="rId80" w:history="1">
        <w:r w:rsidR="004F2B8F" w:rsidRPr="0031119A">
          <w:rPr>
            <w:rStyle w:val="Hyperlink"/>
            <w:rFonts w:eastAsia="Courier New"/>
            <w:i/>
          </w:rPr>
          <w:t>mayoung@magma.ca</w:t>
        </w:r>
      </w:hyperlink>
      <w:r w:rsidR="004F2B8F" w:rsidRPr="0031119A">
        <w:rPr>
          <w:rStyle w:val="HTMLTypewriter"/>
          <w:rFonts w:ascii="Times New Roman" w:hAnsi="Times New Roman" w:cs="Times New Roman"/>
          <w:i/>
          <w:szCs w:val="24"/>
        </w:rPr>
        <w:t xml:space="preserve"> </w:t>
      </w:r>
    </w:p>
    <w:p w:rsidR="004F334B" w:rsidRPr="0031119A" w:rsidRDefault="004F334B">
      <w:pPr>
        <w:rPr>
          <w:rStyle w:val="HTMLTypewriter"/>
          <w:rFonts w:ascii="Times New Roman" w:hAnsi="Times New Roman" w:cs="Times New Roman"/>
        </w:rPr>
      </w:pPr>
      <w:r w:rsidRPr="0031119A">
        <w:rPr>
          <w:rStyle w:val="HTMLTypewriter"/>
          <w:rFonts w:ascii="Times New Roman" w:hAnsi="Times New Roman" w:cs="Times New Roman"/>
        </w:rPr>
        <w:t>Special Needs worker</w:t>
      </w:r>
      <w:r w:rsidRPr="0031119A">
        <w:rPr>
          <w:rStyle w:val="HTMLTypewriter"/>
          <w:rFonts w:ascii="Times New Roman" w:hAnsi="Times New Roman" w:cs="Times New Roman"/>
        </w:rPr>
        <w:tab/>
      </w:r>
      <w:hyperlink r:id="rId81" w:history="1">
        <w:r w:rsidRPr="0031119A">
          <w:rPr>
            <w:rStyle w:val="Hyperlink"/>
            <w:rFonts w:eastAsia="Courier New"/>
            <w:szCs w:val="20"/>
          </w:rPr>
          <w:t>mayoung@magma.ca</w:t>
        </w:r>
      </w:hyperlink>
    </w:p>
    <w:p w:rsidR="004F334B" w:rsidRPr="0031119A" w:rsidRDefault="004F334B">
      <w:pPr>
        <w:rPr>
          <w:szCs w:val="20"/>
        </w:rPr>
      </w:pPr>
    </w:p>
    <w:p w:rsidR="004F334B" w:rsidRPr="0031119A" w:rsidRDefault="004F334B" w:rsidP="002C28C2">
      <w:pPr>
        <w:pStyle w:val="Heading3"/>
      </w:pPr>
      <w:r w:rsidRPr="0031119A">
        <w:t>HRSDC (Human Resources Development Canada)</w:t>
      </w:r>
      <w:r w:rsidRPr="0031119A">
        <w:tab/>
      </w:r>
      <w:hyperlink r:id="rId82" w:history="1">
        <w:r w:rsidRPr="0031119A">
          <w:rPr>
            <w:rStyle w:val="Hyperlink"/>
            <w:i/>
            <w:szCs w:val="20"/>
          </w:rPr>
          <w:t>www.jobbank.gc.ca</w:t>
        </w:r>
      </w:hyperlink>
      <w:r w:rsidR="004F2B8F" w:rsidRPr="0031119A">
        <w:tab/>
      </w:r>
      <w:r w:rsidR="004F2B8F" w:rsidRPr="0031119A">
        <w:tab/>
      </w:r>
      <w:r w:rsidR="004F2B8F" w:rsidRPr="0031119A">
        <w:tab/>
      </w:r>
      <w:r w:rsidR="004F2B8F" w:rsidRPr="0031119A">
        <w:tab/>
        <w:t>613-993-9911</w:t>
      </w:r>
    </w:p>
    <w:p w:rsidR="004F334B" w:rsidRPr="0031119A" w:rsidRDefault="004F334B">
      <w:pPr>
        <w:rPr>
          <w:szCs w:val="20"/>
        </w:rPr>
      </w:pPr>
      <w:r w:rsidRPr="0031119A">
        <w:rPr>
          <w:szCs w:val="20"/>
        </w:rPr>
        <w:t xml:space="preserve">A free student job-bank available to potential employees.  The phone number for the HRDC job bank is 613-993-9911. </w:t>
      </w:r>
    </w:p>
    <w:p w:rsidR="00A17DD4" w:rsidRPr="0031119A" w:rsidRDefault="00A17DD4">
      <w:pPr>
        <w:rPr>
          <w:szCs w:val="20"/>
        </w:rPr>
      </w:pPr>
    </w:p>
    <w:p w:rsidR="00A17DD4" w:rsidRPr="0031119A" w:rsidRDefault="00347F6B" w:rsidP="002C28C2">
      <w:pPr>
        <w:pStyle w:val="Heading3"/>
      </w:pPr>
      <w:hyperlink r:id="rId83" w:history="1">
        <w:r w:rsidR="00A17DD4" w:rsidRPr="0031119A">
          <w:rPr>
            <w:rStyle w:val="Hyperlink"/>
            <w:i/>
            <w:szCs w:val="20"/>
          </w:rPr>
          <w:t>www.abacuslist.ca</w:t>
        </w:r>
      </w:hyperlink>
    </w:p>
    <w:p w:rsidR="00A17DD4" w:rsidRPr="0031119A" w:rsidRDefault="00A17DD4">
      <w:pPr>
        <w:rPr>
          <w:szCs w:val="20"/>
        </w:rPr>
      </w:pPr>
      <w:r w:rsidRPr="0031119A">
        <w:rPr>
          <w:szCs w:val="20"/>
        </w:rPr>
        <w:t>A listing of ABA providers and workers serving Ontario.</w:t>
      </w:r>
    </w:p>
    <w:p w:rsidR="004F334B" w:rsidRPr="0031119A" w:rsidRDefault="004F334B">
      <w:pPr>
        <w:rPr>
          <w:szCs w:val="20"/>
        </w:rPr>
      </w:pPr>
    </w:p>
    <w:p w:rsidR="004F334B" w:rsidRPr="0031119A" w:rsidRDefault="004F334B" w:rsidP="002C28C2">
      <w:pPr>
        <w:pStyle w:val="Heading3"/>
      </w:pPr>
      <w:r w:rsidRPr="0031119A">
        <w:t>Carleton University</w:t>
      </w:r>
      <w:r w:rsidRPr="0031119A">
        <w:tab/>
      </w:r>
      <w:r w:rsidRPr="0031119A">
        <w:tab/>
      </w:r>
      <w:r w:rsidRPr="0031119A">
        <w:tab/>
      </w:r>
      <w:r w:rsidR="004F2B8F" w:rsidRPr="0031119A">
        <w:tab/>
      </w:r>
      <w:r w:rsidR="00B62A4B">
        <w:tab/>
      </w:r>
      <w:hyperlink r:id="rId84" w:history="1">
        <w:r w:rsidRPr="0031119A">
          <w:rPr>
            <w:rStyle w:val="Hyperlink"/>
            <w:i/>
            <w:szCs w:val="20"/>
          </w:rPr>
          <w:t>career@carleton.ca</w:t>
        </w:r>
      </w:hyperlink>
      <w:r w:rsidRPr="0031119A">
        <w:tab/>
      </w:r>
      <w:r w:rsidRPr="0031119A">
        <w:tab/>
      </w:r>
      <w:r w:rsidRPr="0031119A">
        <w:tab/>
      </w:r>
      <w:r w:rsidR="004F2B8F" w:rsidRPr="0031119A">
        <w:tab/>
      </w:r>
      <w:r w:rsidRPr="0031119A">
        <w:t>613-520-6611</w:t>
      </w:r>
    </w:p>
    <w:p w:rsidR="004F334B" w:rsidRPr="0031119A" w:rsidRDefault="004F334B">
      <w:pPr>
        <w:rPr>
          <w:szCs w:val="20"/>
        </w:rPr>
      </w:pPr>
      <w:r w:rsidRPr="0031119A">
        <w:rPr>
          <w:szCs w:val="20"/>
        </w:rPr>
        <w:t xml:space="preserve">There is an online form:  </w:t>
      </w:r>
      <w:hyperlink r:id="rId85" w:history="1">
        <w:r w:rsidRPr="0031119A">
          <w:rPr>
            <w:rStyle w:val="Hyperlink"/>
            <w:szCs w:val="20"/>
          </w:rPr>
          <w:t>www.carleton.ca/career</w:t>
        </w:r>
      </w:hyperlink>
      <w:r w:rsidRPr="0031119A">
        <w:rPr>
          <w:szCs w:val="20"/>
        </w:rPr>
        <w:t>.  Click on left side and go to employer, from there go to job postings and follow the instructions.  You can use this service to recruit candidates to work with your children.</w:t>
      </w:r>
    </w:p>
    <w:p w:rsidR="005F2346" w:rsidRPr="0031119A" w:rsidRDefault="005F2346">
      <w:pPr>
        <w:rPr>
          <w:szCs w:val="20"/>
        </w:rPr>
      </w:pPr>
    </w:p>
    <w:p w:rsidR="004F334B" w:rsidRPr="0031119A" w:rsidRDefault="004F334B" w:rsidP="002C28C2">
      <w:pPr>
        <w:pStyle w:val="Heading3"/>
      </w:pPr>
      <w:r w:rsidRPr="0031119A">
        <w:t>Algonquin College</w:t>
      </w:r>
      <w:r w:rsidRPr="0031119A">
        <w:tab/>
      </w:r>
      <w:r w:rsidRPr="0031119A">
        <w:tab/>
      </w:r>
      <w:r w:rsidR="004F2B8F" w:rsidRPr="0031119A">
        <w:tab/>
      </w:r>
      <w:r w:rsidR="004F2B8F" w:rsidRPr="0031119A">
        <w:tab/>
      </w:r>
      <w:r w:rsidR="00B62A4B">
        <w:tab/>
      </w:r>
      <w:hyperlink r:id="rId86" w:history="1">
        <w:r w:rsidRPr="0031119A">
          <w:rPr>
            <w:rStyle w:val="Hyperlink"/>
            <w:i/>
            <w:szCs w:val="20"/>
          </w:rPr>
          <w:t>www.algonquincollege.com</w:t>
        </w:r>
      </w:hyperlink>
      <w:r w:rsidRPr="0031119A">
        <w:tab/>
      </w:r>
      <w:r w:rsidRPr="0031119A">
        <w:tab/>
        <w:t>613-727-4723 ext. 7171</w:t>
      </w:r>
    </w:p>
    <w:p w:rsidR="004F334B" w:rsidRPr="0031119A" w:rsidRDefault="004F334B">
      <w:pPr>
        <w:rPr>
          <w:szCs w:val="20"/>
        </w:rPr>
      </w:pPr>
      <w:r w:rsidRPr="0031119A">
        <w:rPr>
          <w:szCs w:val="20"/>
        </w:rPr>
        <w:t>You go to employer services and follow the links for new employers</w:t>
      </w:r>
    </w:p>
    <w:p w:rsidR="004F334B" w:rsidRPr="0031119A" w:rsidRDefault="004F334B">
      <w:pPr>
        <w:rPr>
          <w:b/>
          <w:bCs/>
          <w:szCs w:val="20"/>
        </w:rPr>
      </w:pPr>
    </w:p>
    <w:p w:rsidR="004F334B" w:rsidRPr="0031119A" w:rsidRDefault="004F334B" w:rsidP="002C28C2">
      <w:pPr>
        <w:pStyle w:val="Heading3"/>
      </w:pPr>
      <w:r w:rsidRPr="0031119A">
        <w:t>University of Ottawa</w:t>
      </w:r>
      <w:r w:rsidRPr="0031119A">
        <w:tab/>
      </w:r>
      <w:r w:rsidRPr="0031119A">
        <w:tab/>
      </w:r>
    </w:p>
    <w:p w:rsidR="004F334B" w:rsidRPr="0031119A" w:rsidRDefault="004F334B">
      <w:pPr>
        <w:rPr>
          <w:szCs w:val="20"/>
        </w:rPr>
      </w:pPr>
      <w:r w:rsidRPr="0031119A">
        <w:rPr>
          <w:szCs w:val="20"/>
        </w:rPr>
        <w:t xml:space="preserve">This service will distribute job postings campus-wide and it is free.  </w:t>
      </w:r>
      <w:r w:rsidR="00CE7080" w:rsidRPr="0031119A">
        <w:rPr>
          <w:szCs w:val="20"/>
        </w:rPr>
        <w:t xml:space="preserve">Contact:  </w:t>
      </w:r>
      <w:r w:rsidRPr="0031119A">
        <w:rPr>
          <w:szCs w:val="20"/>
        </w:rPr>
        <w:t>Employment Team / Équipe emploi</w:t>
      </w:r>
    </w:p>
    <w:p w:rsidR="004F334B" w:rsidRPr="0031119A" w:rsidRDefault="004F334B">
      <w:pPr>
        <w:rPr>
          <w:szCs w:val="20"/>
        </w:rPr>
      </w:pPr>
      <w:r w:rsidRPr="0031119A">
        <w:rPr>
          <w:szCs w:val="20"/>
        </w:rPr>
        <w:t>Service des carrières de l'Université d'Ottawa</w:t>
      </w:r>
    </w:p>
    <w:p w:rsidR="004F334B" w:rsidRPr="0031119A" w:rsidRDefault="004F334B">
      <w:pPr>
        <w:rPr>
          <w:szCs w:val="20"/>
        </w:rPr>
      </w:pPr>
      <w:r w:rsidRPr="0031119A">
        <w:rPr>
          <w:szCs w:val="20"/>
        </w:rPr>
        <w:t>Career Services of the University of Ottawa</w:t>
      </w:r>
    </w:p>
    <w:p w:rsidR="004F334B" w:rsidRPr="0031119A" w:rsidRDefault="004F334B">
      <w:pPr>
        <w:rPr>
          <w:szCs w:val="20"/>
        </w:rPr>
      </w:pPr>
      <w:r w:rsidRPr="0031119A">
        <w:rPr>
          <w:szCs w:val="20"/>
        </w:rPr>
        <w:t>Service d'appui au succès scolaire - Student Academic Success Service (SASS)</w:t>
      </w:r>
    </w:p>
    <w:p w:rsidR="004F334B" w:rsidRPr="0031119A" w:rsidRDefault="004F334B">
      <w:pPr>
        <w:rPr>
          <w:szCs w:val="20"/>
        </w:rPr>
      </w:pPr>
      <w:r w:rsidRPr="0031119A">
        <w:rPr>
          <w:szCs w:val="20"/>
        </w:rPr>
        <w:t>Tel: (613) 562-5800 ext 4381</w:t>
      </w:r>
    </w:p>
    <w:p w:rsidR="004F334B" w:rsidRPr="0031119A" w:rsidRDefault="004F334B">
      <w:pPr>
        <w:rPr>
          <w:szCs w:val="20"/>
        </w:rPr>
      </w:pPr>
      <w:r w:rsidRPr="0031119A">
        <w:rPr>
          <w:szCs w:val="20"/>
        </w:rPr>
        <w:t>Fax: (613) 562-5154</w:t>
      </w:r>
    </w:p>
    <w:p w:rsidR="004F334B" w:rsidRPr="0031119A" w:rsidRDefault="004F334B">
      <w:pPr>
        <w:rPr>
          <w:rStyle w:val="Hyperlink"/>
        </w:rPr>
      </w:pPr>
      <w:r w:rsidRPr="0031119A">
        <w:rPr>
          <w:rStyle w:val="Hyperlink"/>
        </w:rPr>
        <w:t>job@uOttawa.ca</w:t>
      </w:r>
    </w:p>
    <w:p w:rsidR="004F334B" w:rsidRPr="0031119A" w:rsidRDefault="004F334B">
      <w:pPr>
        <w:rPr>
          <w:rStyle w:val="Hyperlink"/>
        </w:rPr>
      </w:pPr>
      <w:r w:rsidRPr="0031119A">
        <w:rPr>
          <w:rStyle w:val="Hyperlink"/>
        </w:rPr>
        <w:t>www.carrieres.uottawa.ca</w:t>
      </w:r>
      <w:r w:rsidRPr="0031119A">
        <w:rPr>
          <w:szCs w:val="20"/>
        </w:rPr>
        <w:t xml:space="preserve"> - </w:t>
      </w:r>
      <w:hyperlink r:id="rId87" w:history="1">
        <w:r w:rsidRPr="0031119A">
          <w:rPr>
            <w:rStyle w:val="Hyperlink"/>
          </w:rPr>
          <w:t>www.careers.uottawa.ca</w:t>
        </w:r>
      </w:hyperlink>
    </w:p>
    <w:p w:rsidR="00CE7080" w:rsidRPr="0031119A" w:rsidRDefault="00CE7080">
      <w:pPr>
        <w:rPr>
          <w:rStyle w:val="Hyperlink"/>
        </w:rPr>
      </w:pPr>
    </w:p>
    <w:p w:rsidR="004F334B" w:rsidRDefault="00FD608A" w:rsidP="000226E4">
      <w:pPr>
        <w:pStyle w:val="Heading1"/>
      </w:pPr>
      <w:bookmarkStart w:id="25" w:name="_Toc444165139"/>
      <w:r>
        <w:lastRenderedPageBreak/>
        <w:t>Agencies</w:t>
      </w:r>
      <w:r w:rsidR="004A4EBC">
        <w:t>, Non-</w:t>
      </w:r>
      <w:r w:rsidR="00A806E0">
        <w:t>P</w:t>
      </w:r>
      <w:r w:rsidR="004A4EBC">
        <w:t>rofit Organizations and Charitable Organizations</w:t>
      </w:r>
      <w:r w:rsidR="00371077" w:rsidRPr="00371077">
        <w:rPr>
          <w:vertAlign w:val="superscript"/>
        </w:rPr>
        <w:t>V2.0</w:t>
      </w:r>
      <w:bookmarkEnd w:id="25"/>
    </w:p>
    <w:p w:rsidR="00FD750C" w:rsidRPr="00553331" w:rsidRDefault="00FD750C" w:rsidP="00371077">
      <w:r>
        <w:t xml:space="preserve">The purpose of this section is to inform readers about the existence of the </w:t>
      </w:r>
      <w:r w:rsidR="00A806E0">
        <w:t>organizations</w:t>
      </w:r>
      <w:r w:rsidR="00E166B8">
        <w:t xml:space="preserve"> listed.  Due to the difficulty of keeping the </w:t>
      </w:r>
      <w:r w:rsidR="00A806E0">
        <w:t>specific information</w:t>
      </w:r>
      <w:r w:rsidR="00E166B8">
        <w:t xml:space="preserve"> up-to-date I have removed some of the details previously contained herein</w:t>
      </w:r>
      <w:r w:rsidR="00A806E0">
        <w:t xml:space="preserve"> such as phone numbers.  Please refer to organization website for information</w:t>
      </w:r>
      <w:r w:rsidR="00E166B8">
        <w:t xml:space="preserve"> (CT - Version 2.0 update).</w:t>
      </w:r>
    </w:p>
    <w:p w:rsidR="00AF7EBF" w:rsidRDefault="00AF7EBF" w:rsidP="00371077">
      <w:pPr>
        <w:rPr>
          <w:lang w:val="en-CA" w:eastAsia="en-CA"/>
        </w:rPr>
      </w:pPr>
    </w:p>
    <w:p w:rsidR="00AF7EBF" w:rsidRDefault="00AF7EBF" w:rsidP="00371077">
      <w:pPr>
        <w:pStyle w:val="Heading3"/>
        <w:rPr>
          <w:lang w:eastAsia="en-CA"/>
        </w:rPr>
      </w:pPr>
      <w:r>
        <w:rPr>
          <w:lang w:eastAsia="en-CA"/>
        </w:rPr>
        <w:t>Autism Program of Eastern Ontario</w:t>
      </w:r>
      <w:r w:rsidR="00D37648" w:rsidRPr="00371077">
        <w:rPr>
          <w:vertAlign w:val="superscript"/>
          <w:lang w:eastAsia="en-CA"/>
        </w:rPr>
        <w:t>V2.0</w:t>
      </w:r>
      <w:r>
        <w:rPr>
          <w:lang w:eastAsia="en-CA"/>
        </w:rPr>
        <w:tab/>
      </w:r>
      <w:r>
        <w:rPr>
          <w:lang w:eastAsia="en-CA"/>
        </w:rPr>
        <w:tab/>
      </w:r>
      <w:hyperlink r:id="rId88" w:history="1">
        <w:r w:rsidRPr="003D622F">
          <w:rPr>
            <w:rStyle w:val="Hyperlink"/>
            <w:lang w:eastAsia="en-CA"/>
          </w:rPr>
          <w:t>http://www.cheo.on.ca/en/autism</w:t>
        </w:r>
      </w:hyperlink>
      <w:r>
        <w:rPr>
          <w:lang w:eastAsia="en-CA"/>
        </w:rPr>
        <w:t xml:space="preserve"> </w:t>
      </w:r>
    </w:p>
    <w:p w:rsidR="00C0542A" w:rsidRDefault="00C0542A" w:rsidP="00371077">
      <w:pPr>
        <w:rPr>
          <w:lang w:val="en-CA" w:eastAsia="en-CA"/>
        </w:rPr>
      </w:pPr>
      <w:r>
        <w:rPr>
          <w:lang w:val="en-CA" w:eastAsia="en-CA"/>
        </w:rPr>
        <w:t xml:space="preserve">(CT) The following information is taken directly from the </w:t>
      </w:r>
      <w:hyperlink r:id="rId89" w:history="1">
        <w:r w:rsidRPr="003D622F">
          <w:rPr>
            <w:rStyle w:val="Hyperlink"/>
            <w:lang w:val="en-CA" w:eastAsia="en-CA"/>
          </w:rPr>
          <w:t>http://www.cheo.on.ca/en/autism</w:t>
        </w:r>
      </w:hyperlink>
      <w:r>
        <w:rPr>
          <w:lang w:val="en-CA" w:eastAsia="en-CA"/>
        </w:rPr>
        <w:t xml:space="preserve"> website.  Please refer to the website for the most up-to-date information including contact information.</w:t>
      </w:r>
    </w:p>
    <w:p w:rsidR="00C0542A" w:rsidRDefault="00C0542A" w:rsidP="00371077">
      <w:pPr>
        <w:rPr>
          <w:lang w:val="en-CA" w:eastAsia="en-CA"/>
        </w:rPr>
      </w:pPr>
    </w:p>
    <w:p w:rsidR="00AF7EBF" w:rsidRPr="00AF7EBF" w:rsidRDefault="00AF7EBF" w:rsidP="00371077">
      <w:pPr>
        <w:rPr>
          <w:lang w:val="en-CA" w:eastAsia="en-CA"/>
        </w:rPr>
      </w:pPr>
      <w:r w:rsidRPr="00AF7EBF">
        <w:rPr>
          <w:lang w:val="en-CA" w:eastAsia="en-CA"/>
        </w:rPr>
        <w:t>The Autism Program of Eastern Ontario is a program of the Children’s Hospital of Eastern Ontario (CHEO) funded through the Ministry of Child and Youth Services (MCYS). It consists of three sections:</w:t>
      </w:r>
    </w:p>
    <w:p w:rsidR="00AF7EBF" w:rsidRPr="00AF7EBF" w:rsidRDefault="00AF7EBF" w:rsidP="00371077">
      <w:pPr>
        <w:numPr>
          <w:ilvl w:val="0"/>
          <w:numId w:val="22"/>
        </w:numPr>
        <w:rPr>
          <w:lang w:val="en-CA" w:eastAsia="en-CA"/>
        </w:rPr>
      </w:pPr>
      <w:r w:rsidRPr="00AF7EBF">
        <w:rPr>
          <w:lang w:val="en-CA" w:eastAsia="en-CA"/>
        </w:rPr>
        <w:t>the </w:t>
      </w:r>
      <w:hyperlink r:id="rId90" w:history="1">
        <w:r w:rsidRPr="00AF7EBF">
          <w:rPr>
            <w:b/>
            <w:bCs/>
            <w:i/>
            <w:iCs/>
            <w:color w:val="005CE6"/>
            <w:lang w:val="en-CA" w:eastAsia="en-CA"/>
          </w:rPr>
          <w:t>Autism Intervention Program of Eastern Ontario (AIP)</w:t>
        </w:r>
      </w:hyperlink>
      <w:r w:rsidRPr="00AF7EBF">
        <w:rPr>
          <w:lang w:val="en-CA" w:eastAsia="en-CA"/>
        </w:rPr>
        <w:t>,</w:t>
      </w:r>
    </w:p>
    <w:p w:rsidR="00AF7EBF" w:rsidRPr="00AF7EBF" w:rsidRDefault="00AF7EBF" w:rsidP="00371077">
      <w:pPr>
        <w:numPr>
          <w:ilvl w:val="0"/>
          <w:numId w:val="22"/>
        </w:numPr>
        <w:rPr>
          <w:lang w:val="en-CA" w:eastAsia="en-CA"/>
        </w:rPr>
      </w:pPr>
      <w:r w:rsidRPr="00AF7EBF">
        <w:rPr>
          <w:lang w:val="en-CA" w:eastAsia="en-CA"/>
        </w:rPr>
        <w:t>the </w:t>
      </w:r>
      <w:hyperlink r:id="rId91" w:history="1">
        <w:r w:rsidRPr="00AF7EBF">
          <w:rPr>
            <w:b/>
            <w:bCs/>
            <w:i/>
            <w:iCs/>
            <w:color w:val="005CE6"/>
            <w:lang w:val="en-CA" w:eastAsia="en-CA"/>
          </w:rPr>
          <w:t>School Support Program of Eastern Ontario (SSP), </w:t>
        </w:r>
      </w:hyperlink>
      <w:r w:rsidRPr="00AF7EBF">
        <w:rPr>
          <w:lang w:val="en-CA" w:eastAsia="en-CA"/>
        </w:rPr>
        <w:t>and</w:t>
      </w:r>
    </w:p>
    <w:p w:rsidR="00AF7EBF" w:rsidRPr="00AF7EBF" w:rsidRDefault="00AF7EBF" w:rsidP="00371077">
      <w:pPr>
        <w:numPr>
          <w:ilvl w:val="0"/>
          <w:numId w:val="22"/>
        </w:numPr>
        <w:rPr>
          <w:lang w:val="en-CA" w:eastAsia="en-CA"/>
        </w:rPr>
      </w:pPr>
      <w:r w:rsidRPr="00AF7EBF">
        <w:rPr>
          <w:lang w:val="en-CA" w:eastAsia="en-CA"/>
        </w:rPr>
        <w:t>the </w:t>
      </w:r>
      <w:hyperlink r:id="rId92" w:history="1">
        <w:r w:rsidRPr="00AF7EBF">
          <w:rPr>
            <w:b/>
            <w:bCs/>
            <w:i/>
            <w:iCs/>
            <w:color w:val="005CE6"/>
            <w:lang w:val="en-CA" w:eastAsia="en-CA"/>
          </w:rPr>
          <w:t>ABA Services and Supports Program of Eastern Ontario (ABA)</w:t>
        </w:r>
      </w:hyperlink>
      <w:r w:rsidRPr="00AF7EBF">
        <w:rPr>
          <w:lang w:val="en-CA" w:eastAsia="en-CA"/>
        </w:rPr>
        <w:t>.</w:t>
      </w:r>
    </w:p>
    <w:p w:rsidR="00AF7EBF" w:rsidRDefault="00AF7EBF" w:rsidP="00371077"/>
    <w:p w:rsidR="00107561" w:rsidRDefault="00107561" w:rsidP="00371077">
      <w:pPr>
        <w:pStyle w:val="Heading4"/>
      </w:pPr>
      <w:r w:rsidRPr="0031119A">
        <w:t xml:space="preserve">Autism Intervention Program of Eastern Ontario </w:t>
      </w:r>
    </w:p>
    <w:p w:rsidR="00C0542A" w:rsidRDefault="00C0542A" w:rsidP="00C0542A">
      <w:pPr>
        <w:rPr>
          <w:lang w:val="en-CA" w:eastAsia="en-CA"/>
        </w:rPr>
      </w:pPr>
      <w:r w:rsidRPr="00C0542A">
        <w:rPr>
          <w:b/>
          <w:bCs/>
          <w:lang w:val="en-CA" w:eastAsia="en-CA"/>
        </w:rPr>
        <w:t>The Autism Intervention Program (AIP) </w:t>
      </w:r>
      <w:r w:rsidRPr="00C0542A">
        <w:rPr>
          <w:lang w:val="en-CA" w:eastAsia="en-CA"/>
        </w:rPr>
        <w:t>provides Intensive Behavioural Intervention Services to children towards the severe end of the autism spectrum, in accordance with the MCYS guidelines. Services are provided in Ottawa-Carleton, Renfrew, Stormont, Dundas and Glengarry and Prescott-Russell counties.</w:t>
      </w:r>
    </w:p>
    <w:p w:rsidR="00C0542A" w:rsidRDefault="00C0542A" w:rsidP="00C0542A">
      <w:pPr>
        <w:rPr>
          <w:lang w:val="en-CA" w:eastAsia="en-CA"/>
        </w:rPr>
      </w:pPr>
    </w:p>
    <w:p w:rsidR="00C0542A" w:rsidRPr="00C0542A" w:rsidRDefault="00C0542A" w:rsidP="00371077">
      <w:pPr>
        <w:pStyle w:val="Heading4"/>
        <w:rPr>
          <w:lang w:eastAsia="en-CA"/>
        </w:rPr>
      </w:pPr>
      <w:r>
        <w:rPr>
          <w:lang w:eastAsia="en-CA"/>
        </w:rPr>
        <w:t>School Support Program</w:t>
      </w:r>
    </w:p>
    <w:p w:rsidR="00C0542A" w:rsidRPr="00F07A7C" w:rsidRDefault="00C0542A" w:rsidP="00C0542A">
      <w:pPr>
        <w:rPr>
          <w:color w:val="auto"/>
          <w:szCs w:val="20"/>
          <w:lang w:val="en-CA" w:eastAsia="en-CA"/>
        </w:rPr>
      </w:pPr>
      <w:r w:rsidRPr="00F07A7C">
        <w:rPr>
          <w:color w:val="auto"/>
          <w:szCs w:val="20"/>
          <w:lang w:val="en-CA" w:eastAsia="en-CA"/>
        </w:rPr>
        <w:t>The goal of the </w:t>
      </w:r>
      <w:r w:rsidRPr="00F07A7C">
        <w:rPr>
          <w:b/>
          <w:bCs/>
          <w:color w:val="auto"/>
          <w:szCs w:val="20"/>
          <w:lang w:val="en-CA" w:eastAsia="en-CA"/>
        </w:rPr>
        <w:t>School Support Program </w:t>
      </w:r>
      <w:r w:rsidRPr="00F07A7C">
        <w:rPr>
          <w:color w:val="auto"/>
          <w:szCs w:val="20"/>
          <w:lang w:val="en-CA" w:eastAsia="en-CA"/>
        </w:rPr>
        <w:t>is to work directly with teachers, educational assistants and other education professionals, as well as community partners to enhance supports available in the provision of educational services to any student with ASD (including Asperger’s and PDD-NOS) in the publicly funded school boards. Services are offered through consultation, training, and resource development. Requests for service for the SSP are sent by the School Boards. Parents cannot refer their child directly to this service.</w:t>
      </w:r>
      <w:r w:rsidRPr="00F07A7C">
        <w:rPr>
          <w:color w:val="auto"/>
          <w:szCs w:val="20"/>
          <w:lang w:val="en-CA" w:eastAsia="en-CA"/>
        </w:rPr>
        <w:br/>
        <w:t>The School Support Program provides services through the Connections for Students initiative. This program supports seamless transitions for children with ASD from Intensive Behavioural Intervention (IBI) to public funded schools using Applied Behaviour Analysis (ABA) instructional methods.</w:t>
      </w:r>
    </w:p>
    <w:p w:rsidR="00C0542A" w:rsidRDefault="00C0542A" w:rsidP="00107561"/>
    <w:p w:rsidR="00C0542A" w:rsidRDefault="00C0542A" w:rsidP="00371077">
      <w:pPr>
        <w:pStyle w:val="Heading4"/>
      </w:pPr>
      <w:r>
        <w:t>ABA Services and Supports Program</w:t>
      </w:r>
    </w:p>
    <w:p w:rsidR="00C0542A" w:rsidRPr="00F07A7C" w:rsidRDefault="00C0542A" w:rsidP="00C0542A">
      <w:pPr>
        <w:rPr>
          <w:color w:val="auto"/>
          <w:szCs w:val="20"/>
          <w:lang w:val="en-CA" w:eastAsia="en-CA"/>
        </w:rPr>
      </w:pPr>
      <w:r w:rsidRPr="00F07A7C">
        <w:rPr>
          <w:color w:val="auto"/>
          <w:szCs w:val="20"/>
          <w:lang w:val="en-CA" w:eastAsia="en-CA"/>
        </w:rPr>
        <w:t>The </w:t>
      </w:r>
      <w:r w:rsidRPr="00F07A7C">
        <w:rPr>
          <w:b/>
          <w:bCs/>
          <w:color w:val="auto"/>
          <w:szCs w:val="20"/>
          <w:lang w:val="en-CA" w:eastAsia="en-CA"/>
        </w:rPr>
        <w:t>ABA Services and Supports Program</w:t>
      </w:r>
      <w:r w:rsidRPr="00F07A7C">
        <w:rPr>
          <w:color w:val="auto"/>
          <w:szCs w:val="20"/>
          <w:lang w:val="en-CA" w:eastAsia="en-CA"/>
        </w:rPr>
        <w:t> provides services to children and youth with ASD and their parents in four domains:</w:t>
      </w:r>
    </w:p>
    <w:p w:rsidR="00C0542A" w:rsidRDefault="00C0542A" w:rsidP="00371077">
      <w:pPr>
        <w:numPr>
          <w:ilvl w:val="0"/>
          <w:numId w:val="24"/>
        </w:numPr>
        <w:rPr>
          <w:color w:val="auto"/>
          <w:szCs w:val="20"/>
          <w:lang w:val="en-CA" w:eastAsia="en-CA"/>
        </w:rPr>
      </w:pPr>
      <w:r w:rsidRPr="00F07A7C">
        <w:rPr>
          <w:color w:val="auto"/>
          <w:szCs w:val="20"/>
          <w:lang w:val="en-CA" w:eastAsia="en-CA"/>
        </w:rPr>
        <w:t>Behaviour,</w:t>
      </w:r>
    </w:p>
    <w:p w:rsidR="00C0542A" w:rsidRPr="00C0542A" w:rsidRDefault="00C0542A" w:rsidP="00371077">
      <w:pPr>
        <w:numPr>
          <w:ilvl w:val="0"/>
          <w:numId w:val="24"/>
        </w:numPr>
        <w:rPr>
          <w:color w:val="auto"/>
          <w:szCs w:val="20"/>
          <w:lang w:val="en-CA" w:eastAsia="en-CA"/>
        </w:rPr>
      </w:pPr>
      <w:r w:rsidRPr="00C0542A">
        <w:rPr>
          <w:color w:val="auto"/>
          <w:szCs w:val="20"/>
          <w:lang w:val="en-CA" w:eastAsia="en-CA"/>
        </w:rPr>
        <w:t>Communication,</w:t>
      </w:r>
      <w:r w:rsidRPr="00C0542A">
        <w:rPr>
          <w:color w:val="auto"/>
          <w:szCs w:val="20"/>
          <w:lang w:val="en-CA" w:eastAsia="en-CA"/>
        </w:rPr>
        <w:tab/>
      </w:r>
    </w:p>
    <w:p w:rsidR="00C0542A" w:rsidRPr="00F07A7C" w:rsidRDefault="00C0542A" w:rsidP="00371077">
      <w:pPr>
        <w:numPr>
          <w:ilvl w:val="0"/>
          <w:numId w:val="24"/>
        </w:numPr>
        <w:rPr>
          <w:color w:val="auto"/>
          <w:szCs w:val="20"/>
          <w:lang w:val="en-CA" w:eastAsia="en-CA"/>
        </w:rPr>
      </w:pPr>
      <w:r w:rsidRPr="00F07A7C">
        <w:rPr>
          <w:color w:val="auto"/>
          <w:szCs w:val="20"/>
          <w:lang w:val="en-CA" w:eastAsia="en-CA"/>
        </w:rPr>
        <w:t>Daily Living, and</w:t>
      </w:r>
    </w:p>
    <w:p w:rsidR="00C0542A" w:rsidRPr="00F07A7C" w:rsidRDefault="00C0542A" w:rsidP="00371077">
      <w:pPr>
        <w:numPr>
          <w:ilvl w:val="0"/>
          <w:numId w:val="24"/>
        </w:numPr>
        <w:rPr>
          <w:color w:val="auto"/>
          <w:szCs w:val="20"/>
          <w:lang w:val="en-CA" w:eastAsia="en-CA"/>
        </w:rPr>
      </w:pPr>
      <w:r w:rsidRPr="00F07A7C">
        <w:rPr>
          <w:color w:val="auto"/>
          <w:szCs w:val="20"/>
          <w:lang w:val="en-CA" w:eastAsia="en-CA"/>
        </w:rPr>
        <w:t>Social/Emotional Regulation.</w:t>
      </w:r>
    </w:p>
    <w:p w:rsidR="00C0542A" w:rsidRPr="00F07A7C" w:rsidRDefault="00C0542A" w:rsidP="00C0542A">
      <w:pPr>
        <w:rPr>
          <w:color w:val="auto"/>
          <w:szCs w:val="20"/>
          <w:lang w:val="en-CA" w:eastAsia="en-CA"/>
        </w:rPr>
      </w:pPr>
      <w:r w:rsidRPr="00F07A7C">
        <w:rPr>
          <w:color w:val="auto"/>
          <w:szCs w:val="20"/>
          <w:lang w:val="en-CA" w:eastAsia="en-CA"/>
        </w:rPr>
        <w:t>These services will increase the skills of children and youth with ASD, while also increasing education and supports offered parents to promote lasting changes.</w:t>
      </w:r>
    </w:p>
    <w:p w:rsidR="00107561" w:rsidRPr="0031119A" w:rsidRDefault="00107561" w:rsidP="00107561">
      <w:pPr>
        <w:rPr>
          <w:szCs w:val="20"/>
        </w:rPr>
      </w:pPr>
    </w:p>
    <w:p w:rsidR="004F334B" w:rsidRPr="0031119A" w:rsidRDefault="004F334B" w:rsidP="002C28C2">
      <w:pPr>
        <w:pStyle w:val="Heading3"/>
      </w:pPr>
      <w:r w:rsidRPr="0031119A">
        <w:t>City of Ottawa</w:t>
      </w:r>
      <w:r w:rsidRPr="0031119A">
        <w:tab/>
      </w:r>
      <w:r w:rsidRPr="0031119A">
        <w:tab/>
      </w:r>
      <w:r w:rsidRPr="0031119A">
        <w:tab/>
      </w:r>
      <w:r w:rsidRPr="0031119A">
        <w:tab/>
      </w:r>
      <w:r w:rsidRPr="0031119A">
        <w:tab/>
      </w:r>
      <w:r w:rsidRPr="0031119A">
        <w:tab/>
      </w:r>
      <w:r w:rsidRPr="0031119A">
        <w:tab/>
      </w:r>
      <w:r w:rsidR="004F2B8F" w:rsidRPr="0031119A">
        <w:tab/>
      </w:r>
      <w:r w:rsidR="004F2B8F" w:rsidRPr="0031119A">
        <w:tab/>
      </w:r>
      <w:r w:rsidRPr="0031119A">
        <w:t xml:space="preserve">613-580-2747 or 613-580-2424 ext 29289   </w:t>
      </w:r>
    </w:p>
    <w:p w:rsidR="004F334B" w:rsidRPr="0031119A" w:rsidRDefault="004F334B">
      <w:pPr>
        <w:rPr>
          <w:szCs w:val="20"/>
        </w:rPr>
      </w:pPr>
      <w:r w:rsidRPr="0031119A">
        <w:rPr>
          <w:szCs w:val="20"/>
        </w:rPr>
        <w:t>Donna Quiggin, Portfolio Manager, city-wide Special Needs.  Offering specialized programmes, matching volunteers to special needs children so these children can be integrated in a programme with typically developing children.</w:t>
      </w:r>
    </w:p>
    <w:p w:rsidR="005F2346" w:rsidRPr="0031119A" w:rsidRDefault="005F2346">
      <w:pPr>
        <w:rPr>
          <w:szCs w:val="20"/>
          <w:lang w:val="en-CA"/>
        </w:rPr>
      </w:pPr>
    </w:p>
    <w:p w:rsidR="004A4EBC" w:rsidRPr="0031119A" w:rsidRDefault="004A4EBC" w:rsidP="004A4EBC">
      <w:pPr>
        <w:pStyle w:val="Heading3"/>
      </w:pPr>
      <w:r w:rsidRPr="0031119A">
        <w:t>Children at Risk</w:t>
      </w:r>
      <w:r w:rsidRPr="0031119A">
        <w:tab/>
      </w:r>
      <w:r w:rsidRPr="00F21013">
        <w:rPr>
          <w:vertAlign w:val="superscript"/>
        </w:rPr>
        <w:t>V2.0</w:t>
      </w:r>
      <w:r w:rsidRPr="0031119A">
        <w:tab/>
      </w:r>
      <w:r w:rsidRPr="0031119A">
        <w:tab/>
      </w:r>
      <w:r w:rsidRPr="0031119A">
        <w:tab/>
      </w:r>
      <w:hyperlink r:id="rId93" w:history="1">
        <w:r w:rsidRPr="0031119A">
          <w:rPr>
            <w:rStyle w:val="Hyperlink"/>
            <w:i/>
            <w:szCs w:val="20"/>
            <w:lang w:val="en-CA"/>
          </w:rPr>
          <w:t>www.childrenatrisk.ca</w:t>
        </w:r>
      </w:hyperlink>
      <w:r w:rsidRPr="0031119A">
        <w:tab/>
      </w:r>
      <w:r>
        <w:tab/>
      </w:r>
      <w:r>
        <w:tab/>
      </w:r>
      <w:r w:rsidRPr="0031119A">
        <w:tab/>
        <w:t>613-741-8255</w:t>
      </w:r>
    </w:p>
    <w:p w:rsidR="004A4EBC" w:rsidRDefault="004A4EBC" w:rsidP="004A4EBC">
      <w:pPr>
        <w:rPr>
          <w:szCs w:val="20"/>
        </w:rPr>
      </w:pPr>
      <w:r>
        <w:rPr>
          <w:szCs w:val="20"/>
        </w:rPr>
        <w:t>(Main description, see other section for more services)</w:t>
      </w:r>
    </w:p>
    <w:p w:rsidR="004A4EBC" w:rsidRDefault="004A4EBC" w:rsidP="004A4EBC">
      <w:pPr>
        <w:rPr>
          <w:szCs w:val="20"/>
        </w:rPr>
      </w:pPr>
      <w:r>
        <w:rPr>
          <w:szCs w:val="20"/>
        </w:rPr>
        <w:t xml:space="preserve">Children at Risk is a charity.  </w:t>
      </w:r>
      <w:r w:rsidRPr="00F822C8">
        <w:rPr>
          <w:szCs w:val="20"/>
        </w:rPr>
        <w:t>Our Mission</w:t>
      </w:r>
      <w:r>
        <w:rPr>
          <w:szCs w:val="20"/>
        </w:rPr>
        <w:t xml:space="preserve"> is to p</w:t>
      </w:r>
      <w:r w:rsidRPr="00F822C8">
        <w:rPr>
          <w:szCs w:val="20"/>
        </w:rPr>
        <w:t>rovide services and programs to families of children diagnosed within the Autism Spectrum Disorders to develop their child's behavioural, communications and social skills, and to advocate for their ongoing needs.</w:t>
      </w:r>
    </w:p>
    <w:p w:rsidR="004A4EBC" w:rsidRDefault="004A4EBC" w:rsidP="004A4EBC">
      <w:pPr>
        <w:rPr>
          <w:szCs w:val="20"/>
        </w:rPr>
      </w:pPr>
    </w:p>
    <w:p w:rsidR="004A4EBC" w:rsidRPr="00F822C8" w:rsidRDefault="004A4EBC" w:rsidP="004A4EBC">
      <w:pPr>
        <w:rPr>
          <w:szCs w:val="20"/>
          <w:u w:val="single"/>
        </w:rPr>
      </w:pPr>
      <w:r w:rsidRPr="00F822C8">
        <w:rPr>
          <w:szCs w:val="20"/>
          <w:u w:val="single"/>
        </w:rPr>
        <w:t>Social Skills Groups</w:t>
      </w:r>
    </w:p>
    <w:p w:rsidR="004A4EBC" w:rsidRPr="00F822C8" w:rsidRDefault="004A4EBC" w:rsidP="004A4EBC">
      <w:pPr>
        <w:rPr>
          <w:szCs w:val="20"/>
        </w:rPr>
      </w:pPr>
      <w:r w:rsidRPr="00F822C8">
        <w:rPr>
          <w:b/>
          <w:szCs w:val="20"/>
        </w:rPr>
        <w:t>Children at Risk Friendship Groups</w:t>
      </w:r>
      <w:r w:rsidRPr="00F822C8">
        <w:rPr>
          <w:szCs w:val="20"/>
        </w:rPr>
        <w:t xml:space="preserve"> for children with Autism Spectrum Disorders. Ages 4 to 20+</w:t>
      </w:r>
    </w:p>
    <w:p w:rsidR="004A4EBC" w:rsidRPr="00F822C8" w:rsidRDefault="004A4EBC" w:rsidP="004A4EBC">
      <w:pPr>
        <w:rPr>
          <w:szCs w:val="20"/>
        </w:rPr>
      </w:pPr>
      <w:r w:rsidRPr="00F822C8">
        <w:rPr>
          <w:szCs w:val="20"/>
        </w:rPr>
        <w:t>Focus on social interaction, friendship skills, and life skills.</w:t>
      </w:r>
    </w:p>
    <w:p w:rsidR="004A4EBC" w:rsidRDefault="004A4EBC" w:rsidP="004A4EBC">
      <w:pPr>
        <w:rPr>
          <w:szCs w:val="20"/>
        </w:rPr>
      </w:pPr>
    </w:p>
    <w:p w:rsidR="004A4EBC" w:rsidRPr="00F822C8" w:rsidRDefault="004A4EBC" w:rsidP="004A4EBC">
      <w:pPr>
        <w:rPr>
          <w:szCs w:val="20"/>
          <w:u w:val="single"/>
        </w:rPr>
      </w:pPr>
      <w:r w:rsidRPr="00F822C8">
        <w:rPr>
          <w:szCs w:val="20"/>
          <w:u w:val="single"/>
        </w:rPr>
        <w:t>Also providing</w:t>
      </w:r>
    </w:p>
    <w:p w:rsidR="004A4EBC" w:rsidRPr="00F822C8" w:rsidRDefault="004A4EBC" w:rsidP="004A4EBC">
      <w:pPr>
        <w:rPr>
          <w:szCs w:val="20"/>
        </w:rPr>
      </w:pPr>
      <w:r w:rsidRPr="00F822C8">
        <w:rPr>
          <w:szCs w:val="20"/>
        </w:rPr>
        <w:t>Day/Evening Respite Sessions – Fall, Winter, Spring</w:t>
      </w:r>
    </w:p>
    <w:p w:rsidR="004A4EBC" w:rsidRPr="00F822C8" w:rsidRDefault="004A4EBC" w:rsidP="004A4EBC">
      <w:pPr>
        <w:rPr>
          <w:szCs w:val="20"/>
        </w:rPr>
      </w:pPr>
      <w:r w:rsidRPr="00F822C8">
        <w:rPr>
          <w:szCs w:val="20"/>
        </w:rPr>
        <w:t>Saturday Fun Club – ages 4-20+</w:t>
      </w:r>
    </w:p>
    <w:p w:rsidR="004A4EBC" w:rsidRPr="00F822C8" w:rsidRDefault="004A4EBC" w:rsidP="004A4EBC">
      <w:pPr>
        <w:rPr>
          <w:szCs w:val="20"/>
        </w:rPr>
      </w:pPr>
      <w:r w:rsidRPr="00F822C8">
        <w:rPr>
          <w:szCs w:val="20"/>
        </w:rPr>
        <w:t>Family Fun Nights (for ASD children &amp; siblings) ages 4-20+</w:t>
      </w:r>
    </w:p>
    <w:p w:rsidR="004A4EBC" w:rsidRPr="00F822C8" w:rsidRDefault="004A4EBC" w:rsidP="004A4EBC">
      <w:pPr>
        <w:rPr>
          <w:szCs w:val="20"/>
        </w:rPr>
      </w:pPr>
      <w:r w:rsidRPr="00F822C8">
        <w:rPr>
          <w:szCs w:val="20"/>
        </w:rPr>
        <w:t xml:space="preserve"> March Break Camp</w:t>
      </w:r>
    </w:p>
    <w:p w:rsidR="004A4EBC" w:rsidRPr="00F822C8" w:rsidRDefault="004A4EBC" w:rsidP="004A4EBC">
      <w:pPr>
        <w:rPr>
          <w:szCs w:val="20"/>
        </w:rPr>
      </w:pPr>
      <w:r w:rsidRPr="00F822C8">
        <w:rPr>
          <w:szCs w:val="20"/>
        </w:rPr>
        <w:t>Summer Day Camp – Camp Kaleidoscope</w:t>
      </w:r>
    </w:p>
    <w:p w:rsidR="004A4EBC" w:rsidRPr="00F822C8" w:rsidRDefault="004A4EBC" w:rsidP="004A4EBC">
      <w:pPr>
        <w:rPr>
          <w:szCs w:val="20"/>
        </w:rPr>
      </w:pPr>
      <w:r w:rsidRPr="00F822C8">
        <w:rPr>
          <w:szCs w:val="20"/>
        </w:rPr>
        <w:t>Sibling Support Workshops – Fall, Winter, Spring</w:t>
      </w:r>
    </w:p>
    <w:p w:rsidR="004A4EBC" w:rsidRPr="00F822C8" w:rsidRDefault="004A4EBC" w:rsidP="004A4EBC">
      <w:pPr>
        <w:rPr>
          <w:szCs w:val="20"/>
        </w:rPr>
      </w:pPr>
      <w:r w:rsidRPr="00F822C8">
        <w:rPr>
          <w:szCs w:val="20"/>
        </w:rPr>
        <w:t xml:space="preserve"> </w:t>
      </w:r>
    </w:p>
    <w:p w:rsidR="004A4EBC" w:rsidRPr="00F822C8" w:rsidRDefault="004A4EBC" w:rsidP="004A4EBC">
      <w:pPr>
        <w:rPr>
          <w:szCs w:val="20"/>
        </w:rPr>
      </w:pPr>
      <w:r w:rsidRPr="00F822C8">
        <w:rPr>
          <w:szCs w:val="20"/>
        </w:rPr>
        <w:lastRenderedPageBreak/>
        <w:t>235 Donald St., Suite 209, Ottawa, ON K1K 1N1</w:t>
      </w:r>
    </w:p>
    <w:p w:rsidR="004A4EBC" w:rsidRPr="00F822C8" w:rsidRDefault="004A4EBC" w:rsidP="004A4EBC">
      <w:pPr>
        <w:rPr>
          <w:szCs w:val="20"/>
        </w:rPr>
      </w:pPr>
      <w:r w:rsidRPr="00F822C8">
        <w:rPr>
          <w:szCs w:val="20"/>
        </w:rPr>
        <w:t>Phone: (613) 741-8255, FAX 613-741-5530</w:t>
      </w:r>
    </w:p>
    <w:p w:rsidR="004A4EBC" w:rsidRPr="00F822C8" w:rsidRDefault="004A4EBC" w:rsidP="004A4EBC">
      <w:pPr>
        <w:rPr>
          <w:szCs w:val="20"/>
        </w:rPr>
      </w:pPr>
      <w:r w:rsidRPr="00F822C8">
        <w:rPr>
          <w:szCs w:val="20"/>
        </w:rPr>
        <w:t xml:space="preserve">Email: </w:t>
      </w:r>
      <w:hyperlink r:id="rId94" w:history="1">
        <w:r w:rsidRPr="00953821">
          <w:rPr>
            <w:rStyle w:val="Hyperlink"/>
            <w:szCs w:val="20"/>
          </w:rPr>
          <w:t>car@childrenatrisk.ca</w:t>
        </w:r>
      </w:hyperlink>
      <w:r>
        <w:rPr>
          <w:szCs w:val="20"/>
        </w:rPr>
        <w:t xml:space="preserve"> </w:t>
      </w:r>
    </w:p>
    <w:p w:rsidR="004A4EBC" w:rsidRPr="00F822C8" w:rsidRDefault="004A4EBC" w:rsidP="004A4EBC">
      <w:pPr>
        <w:rPr>
          <w:szCs w:val="20"/>
        </w:rPr>
      </w:pPr>
      <w:r w:rsidRPr="00F822C8">
        <w:rPr>
          <w:szCs w:val="20"/>
        </w:rPr>
        <w:t xml:space="preserve">Website: </w:t>
      </w:r>
      <w:hyperlink r:id="rId95" w:history="1">
        <w:r w:rsidRPr="00953821">
          <w:rPr>
            <w:rStyle w:val="Hyperlink"/>
            <w:szCs w:val="20"/>
          </w:rPr>
          <w:t>www.childrenatrisk.ca</w:t>
        </w:r>
      </w:hyperlink>
      <w:r>
        <w:rPr>
          <w:szCs w:val="20"/>
        </w:rPr>
        <w:t xml:space="preserve"> </w:t>
      </w:r>
    </w:p>
    <w:p w:rsidR="004A4EBC" w:rsidRDefault="004A4EBC" w:rsidP="004A4EBC">
      <w:pPr>
        <w:rPr>
          <w:szCs w:val="20"/>
        </w:rPr>
      </w:pPr>
    </w:p>
    <w:p w:rsidR="004A4EBC" w:rsidRPr="0031119A" w:rsidRDefault="004A4EBC" w:rsidP="004A4EBC">
      <w:pPr>
        <w:pStyle w:val="Heading3"/>
      </w:pPr>
      <w:r w:rsidRPr="0031119A">
        <w:t>Children’s Integration and Support Services</w:t>
      </w:r>
      <w:r w:rsidRPr="00F21013">
        <w:rPr>
          <w:vertAlign w:val="superscript"/>
        </w:rPr>
        <w:t>V2.0</w:t>
      </w:r>
      <w:r w:rsidRPr="0031119A">
        <w:tab/>
      </w:r>
      <w:r w:rsidRPr="0031119A">
        <w:tab/>
      </w:r>
      <w:r w:rsidRPr="0031119A">
        <w:tab/>
      </w:r>
      <w:r w:rsidRPr="0031119A">
        <w:tab/>
      </w:r>
      <w:r w:rsidRPr="0031119A">
        <w:tab/>
      </w:r>
      <w:r w:rsidRPr="0031119A">
        <w:tab/>
      </w:r>
      <w:r w:rsidRPr="0031119A">
        <w:tab/>
      </w:r>
    </w:p>
    <w:p w:rsidR="004A4EBC" w:rsidRDefault="00347F6B" w:rsidP="004A4EBC">
      <w:pPr>
        <w:rPr>
          <w:szCs w:val="20"/>
          <w:lang w:val="en-CA"/>
        </w:rPr>
      </w:pPr>
      <w:hyperlink r:id="rId96" w:history="1">
        <w:r w:rsidR="004A4EBC" w:rsidRPr="003D622F">
          <w:rPr>
            <w:rStyle w:val="Hyperlink"/>
            <w:szCs w:val="20"/>
            <w:lang w:val="en-CA"/>
          </w:rPr>
          <w:t>http://afchildcare.on.ca/en/supports-and-services/childrens-integration-support-services/</w:t>
        </w:r>
      </w:hyperlink>
      <w:r w:rsidR="004A4EBC">
        <w:rPr>
          <w:szCs w:val="20"/>
          <w:lang w:val="en-CA"/>
        </w:rPr>
        <w:t xml:space="preserve"> </w:t>
      </w:r>
    </w:p>
    <w:p w:rsidR="004A4EBC" w:rsidRDefault="004A4EBC" w:rsidP="004A4EBC">
      <w:pPr>
        <w:rPr>
          <w:szCs w:val="20"/>
          <w:lang w:val="en-CA"/>
        </w:rPr>
      </w:pPr>
      <w:r w:rsidRPr="00D37648">
        <w:rPr>
          <w:szCs w:val="20"/>
          <w:lang w:val="en-CA"/>
        </w:rPr>
        <w:t>Children’s Integration Support Services (CISS) provides supports, in English and in French, to licensed child programs (nursery schools, child care centres and home child care agencies) that integrate children with special needs, between 6 weeks to 10 years of age, within the City of Ottawa.</w:t>
      </w:r>
    </w:p>
    <w:p w:rsidR="004A4EBC" w:rsidRDefault="004A4EBC" w:rsidP="004A4EBC">
      <w:pPr>
        <w:rPr>
          <w:szCs w:val="20"/>
          <w:lang w:val="en-CA"/>
        </w:rPr>
      </w:pPr>
    </w:p>
    <w:p w:rsidR="004A4EBC" w:rsidRPr="0031119A" w:rsidRDefault="004A4EBC" w:rsidP="004A4EBC">
      <w:pPr>
        <w:rPr>
          <w:szCs w:val="20"/>
          <w:lang w:val="en-CA"/>
        </w:rPr>
      </w:pPr>
      <w:r>
        <w:rPr>
          <w:szCs w:val="20"/>
          <w:lang w:val="en-CA"/>
        </w:rPr>
        <w:t>CISS is p</w:t>
      </w:r>
      <w:r w:rsidRPr="0031119A">
        <w:rPr>
          <w:szCs w:val="20"/>
          <w:lang w:val="en-CA"/>
        </w:rPr>
        <w:t xml:space="preserve">art of Andrew Fleck Childcare Services and Childcare Information.  </w:t>
      </w:r>
    </w:p>
    <w:p w:rsidR="004A4EBC" w:rsidRPr="0031119A" w:rsidRDefault="004A4EBC" w:rsidP="004A4EBC">
      <w:pPr>
        <w:rPr>
          <w:szCs w:val="20"/>
          <w:lang w:val="en-CA"/>
        </w:rPr>
      </w:pPr>
    </w:p>
    <w:p w:rsidR="004A4EBC" w:rsidRPr="0031119A" w:rsidRDefault="004A4EBC" w:rsidP="004A4EBC">
      <w:pPr>
        <w:pStyle w:val="Heading3"/>
      </w:pPr>
      <w:r w:rsidRPr="0031119A">
        <w:t>Community Care Access Centre (CCAC)</w:t>
      </w:r>
      <w:r w:rsidRPr="00F21013">
        <w:rPr>
          <w:vertAlign w:val="superscript"/>
        </w:rPr>
        <w:t>V2.0</w:t>
      </w:r>
      <w:r w:rsidRPr="0031119A">
        <w:tab/>
      </w:r>
      <w:r w:rsidRPr="0031119A">
        <w:tab/>
      </w:r>
      <w:hyperlink r:id="rId97" w:history="1">
        <w:r w:rsidRPr="003D622F">
          <w:rPr>
            <w:rStyle w:val="Hyperlink"/>
            <w:szCs w:val="20"/>
          </w:rPr>
          <w:t>http://healthcareathome.ca/champlain/en</w:t>
        </w:r>
      </w:hyperlink>
      <w:r w:rsidRPr="0031119A">
        <w:tab/>
      </w:r>
      <w:r w:rsidRPr="0031119A">
        <w:tab/>
        <w:t>613-745-5525</w:t>
      </w:r>
    </w:p>
    <w:p w:rsidR="004A4EBC" w:rsidRPr="00D37648" w:rsidRDefault="004A4EBC" w:rsidP="004A4EBC">
      <w:pPr>
        <w:rPr>
          <w:lang w:val="en-CA" w:eastAsia="en-CA"/>
        </w:rPr>
      </w:pPr>
      <w:r w:rsidRPr="00D37648">
        <w:rPr>
          <w:lang w:val="en-CA" w:eastAsia="en-CA"/>
        </w:rPr>
        <w:t>The Champlain Community Care Access Centre (CCAC) connects people of all ages with the health and support services they need to:</w:t>
      </w:r>
    </w:p>
    <w:p w:rsidR="004A4EBC" w:rsidRPr="00D37648" w:rsidRDefault="004A4EBC" w:rsidP="004A4EBC">
      <w:pPr>
        <w:numPr>
          <w:ilvl w:val="0"/>
          <w:numId w:val="28"/>
        </w:numPr>
        <w:rPr>
          <w:lang w:val="en-CA" w:eastAsia="en-CA"/>
        </w:rPr>
      </w:pPr>
      <w:r w:rsidRPr="00D37648">
        <w:rPr>
          <w:lang w:val="en-CA" w:eastAsia="en-CA"/>
        </w:rPr>
        <w:t>remain safe and independent at home</w:t>
      </w:r>
    </w:p>
    <w:p w:rsidR="004A4EBC" w:rsidRPr="00D37648" w:rsidRDefault="004A4EBC" w:rsidP="004A4EBC">
      <w:pPr>
        <w:numPr>
          <w:ilvl w:val="0"/>
          <w:numId w:val="28"/>
        </w:numPr>
        <w:rPr>
          <w:lang w:val="en-CA" w:eastAsia="en-CA"/>
        </w:rPr>
      </w:pPr>
      <w:r w:rsidRPr="00D37648">
        <w:rPr>
          <w:lang w:val="en-CA" w:eastAsia="en-CA"/>
        </w:rPr>
        <w:t>return home safely from hospital and avoid readmission</w:t>
      </w:r>
    </w:p>
    <w:p w:rsidR="004A4EBC" w:rsidRPr="00D37648" w:rsidRDefault="004A4EBC" w:rsidP="004A4EBC">
      <w:pPr>
        <w:numPr>
          <w:ilvl w:val="0"/>
          <w:numId w:val="28"/>
        </w:numPr>
        <w:rPr>
          <w:lang w:val="en-CA" w:eastAsia="en-CA"/>
        </w:rPr>
      </w:pPr>
      <w:r w:rsidRPr="00D37648">
        <w:rPr>
          <w:lang w:val="en-CA" w:eastAsia="en-CA"/>
        </w:rPr>
        <w:t>find primary care</w:t>
      </w:r>
    </w:p>
    <w:p w:rsidR="004A4EBC" w:rsidRPr="00D37648" w:rsidRDefault="004A4EBC" w:rsidP="004A4EBC">
      <w:pPr>
        <w:numPr>
          <w:ilvl w:val="0"/>
          <w:numId w:val="28"/>
        </w:numPr>
        <w:rPr>
          <w:lang w:val="en-CA" w:eastAsia="en-CA"/>
        </w:rPr>
      </w:pPr>
      <w:r w:rsidRPr="00D37648">
        <w:rPr>
          <w:lang w:val="en-CA" w:eastAsia="en-CA"/>
        </w:rPr>
        <w:t>explore long-term care options, day programs, and more</w:t>
      </w:r>
    </w:p>
    <w:p w:rsidR="004A4EBC" w:rsidRPr="00D37648" w:rsidRDefault="004A4EBC" w:rsidP="004A4EBC">
      <w:pPr>
        <w:rPr>
          <w:lang w:val="en-CA" w:eastAsia="en-CA"/>
        </w:rPr>
      </w:pPr>
      <w:r w:rsidRPr="00D37648">
        <w:rPr>
          <w:lang w:val="en-CA" w:eastAsia="en-CA"/>
        </w:rPr>
        <w:t>Our goal is to connect people with the right care at the right time and in the right place. Every day, we help people find their way through Ontario’s health care system, understand their options and connect them to quality community-based health care and resources.</w:t>
      </w:r>
    </w:p>
    <w:p w:rsidR="004A4EBC" w:rsidRPr="00D37648" w:rsidRDefault="004A4EBC" w:rsidP="004A4EBC">
      <w:pPr>
        <w:rPr>
          <w:lang w:val="en-CA" w:eastAsia="en-CA"/>
        </w:rPr>
      </w:pPr>
      <w:r w:rsidRPr="00D37648">
        <w:rPr>
          <w:lang w:val="en-CA" w:eastAsia="en-CA"/>
        </w:rPr>
        <w:t>Our highly qualified health professionals provide a range of specialized care at home and in the community, including:</w:t>
      </w:r>
    </w:p>
    <w:p w:rsidR="004A4EBC" w:rsidRPr="00D37648" w:rsidRDefault="004A4EBC" w:rsidP="004A4EBC">
      <w:pPr>
        <w:numPr>
          <w:ilvl w:val="0"/>
          <w:numId w:val="29"/>
        </w:numPr>
        <w:rPr>
          <w:lang w:val="en-CA" w:eastAsia="en-CA"/>
        </w:rPr>
      </w:pPr>
      <w:r w:rsidRPr="00D37648">
        <w:rPr>
          <w:lang w:val="en-CA" w:eastAsia="en-CA"/>
        </w:rPr>
        <w:t>physiotherapy</w:t>
      </w:r>
    </w:p>
    <w:p w:rsidR="004A4EBC" w:rsidRPr="00D37648" w:rsidRDefault="004A4EBC" w:rsidP="004A4EBC">
      <w:pPr>
        <w:numPr>
          <w:ilvl w:val="0"/>
          <w:numId w:val="29"/>
        </w:numPr>
        <w:rPr>
          <w:lang w:val="en-CA" w:eastAsia="en-CA"/>
        </w:rPr>
      </w:pPr>
      <w:r w:rsidRPr="00D37648">
        <w:rPr>
          <w:lang w:val="en-CA" w:eastAsia="en-CA"/>
        </w:rPr>
        <w:t>nursing</w:t>
      </w:r>
    </w:p>
    <w:p w:rsidR="004A4EBC" w:rsidRPr="00D37648" w:rsidRDefault="004A4EBC" w:rsidP="004A4EBC">
      <w:pPr>
        <w:numPr>
          <w:ilvl w:val="0"/>
          <w:numId w:val="29"/>
        </w:numPr>
        <w:rPr>
          <w:lang w:val="en-CA" w:eastAsia="en-CA"/>
        </w:rPr>
      </w:pPr>
      <w:r w:rsidRPr="00D37648">
        <w:rPr>
          <w:lang w:val="en-CA" w:eastAsia="en-CA"/>
        </w:rPr>
        <w:t>speech therapy</w:t>
      </w:r>
    </w:p>
    <w:p w:rsidR="004A4EBC" w:rsidRPr="00D37648" w:rsidRDefault="004A4EBC" w:rsidP="004A4EBC">
      <w:pPr>
        <w:numPr>
          <w:ilvl w:val="0"/>
          <w:numId w:val="29"/>
        </w:numPr>
        <w:rPr>
          <w:lang w:val="en-CA" w:eastAsia="en-CA"/>
        </w:rPr>
      </w:pPr>
      <w:r w:rsidRPr="00D37648">
        <w:rPr>
          <w:lang w:val="en-CA" w:eastAsia="en-CA"/>
        </w:rPr>
        <w:t>palliative care, and more</w:t>
      </w:r>
    </w:p>
    <w:p w:rsidR="004A4EBC" w:rsidRPr="00D37648" w:rsidRDefault="004A4EBC" w:rsidP="004A4EBC">
      <w:pPr>
        <w:rPr>
          <w:lang w:val="en-CA" w:eastAsia="en-CA"/>
        </w:rPr>
      </w:pPr>
      <w:r w:rsidRPr="00D37648">
        <w:rPr>
          <w:lang w:val="en-CA" w:eastAsia="en-CA"/>
        </w:rPr>
        <w:t>We work with people of all ages to ensure they make informed choices about their care and receive services in the most appropriate setting.</w:t>
      </w:r>
    </w:p>
    <w:p w:rsidR="004A4EBC" w:rsidRDefault="004A4EBC" w:rsidP="004A4EBC">
      <w:pPr>
        <w:rPr>
          <w:b/>
          <w:szCs w:val="20"/>
        </w:rPr>
      </w:pPr>
    </w:p>
    <w:p w:rsidR="004A4EBC" w:rsidRPr="00840FA6" w:rsidRDefault="004A4EBC" w:rsidP="004A4EBC">
      <w:pPr>
        <w:pStyle w:val="Heading3"/>
      </w:pPr>
      <w:r w:rsidRPr="00840FA6">
        <w:rPr>
          <w:rStyle w:val="Strong"/>
          <w:b/>
          <w:bCs w:val="0"/>
        </w:rPr>
        <w:t>Developmental Services Ontario Eastern Region (DSOER)</w:t>
      </w:r>
      <w:r w:rsidRPr="000D1C7A">
        <w:rPr>
          <w:rStyle w:val="Strong"/>
          <w:b/>
          <w:bCs w:val="0"/>
          <w:vertAlign w:val="superscript"/>
        </w:rPr>
        <w:t>V2.0</w:t>
      </w:r>
      <w:r>
        <w:rPr>
          <w:rStyle w:val="Strong"/>
          <w:b/>
          <w:bCs w:val="0"/>
        </w:rPr>
        <w:t xml:space="preserve"> </w:t>
      </w:r>
      <w:r w:rsidRPr="00840FA6">
        <w:rPr>
          <w:rStyle w:val="Strong"/>
          <w:b/>
          <w:bCs w:val="0"/>
        </w:rPr>
        <w:tab/>
      </w:r>
      <w:r>
        <w:rPr>
          <w:rStyle w:val="Strong"/>
          <w:b/>
          <w:bCs w:val="0"/>
        </w:rPr>
        <w:t xml:space="preserve"> </w:t>
      </w:r>
      <w:hyperlink r:id="rId98" w:history="1">
        <w:r w:rsidRPr="004E7139">
          <w:rPr>
            <w:rStyle w:val="Hyperlink"/>
            <w:szCs w:val="20"/>
          </w:rPr>
          <w:t>www.dsontario.ca</w:t>
        </w:r>
      </w:hyperlink>
      <w:r>
        <w:rPr>
          <w:rStyle w:val="Strong"/>
          <w:szCs w:val="20"/>
        </w:rPr>
        <w:t xml:space="preserve"> </w:t>
      </w:r>
      <w:r w:rsidRPr="00840FA6">
        <w:rPr>
          <w:rStyle w:val="Strong"/>
          <w:b/>
          <w:bCs w:val="0"/>
        </w:rPr>
        <w:tab/>
      </w:r>
      <w:r w:rsidRPr="00840FA6">
        <w:rPr>
          <w:rStyle w:val="Strong"/>
          <w:b/>
          <w:bCs w:val="0"/>
        </w:rPr>
        <w:tab/>
        <w:t>1-855-376-3737</w:t>
      </w:r>
    </w:p>
    <w:p w:rsidR="004A4EBC" w:rsidRPr="00AD2811" w:rsidRDefault="004A4EBC" w:rsidP="004A4EBC">
      <w:pPr>
        <w:rPr>
          <w:rStyle w:val="Strong"/>
          <w:b w:val="0"/>
          <w:szCs w:val="20"/>
        </w:rPr>
      </w:pPr>
      <w:r w:rsidRPr="00AD2811">
        <w:rPr>
          <w:rStyle w:val="Strong"/>
          <w:b w:val="0"/>
          <w:szCs w:val="20"/>
        </w:rPr>
        <w:t>Developmental Services Ontario helps adults with developmental disabilities connect to services and supports in their communities. There are nine agencies across Ontario to serve you. Our organizations are funded by the Ontario Ministry of Community and Social Services.</w:t>
      </w:r>
    </w:p>
    <w:p w:rsidR="004A4EBC" w:rsidRPr="00AD2811" w:rsidRDefault="004A4EBC" w:rsidP="004A4EBC">
      <w:pPr>
        <w:rPr>
          <w:rStyle w:val="Strong"/>
          <w:b w:val="0"/>
          <w:szCs w:val="20"/>
        </w:rPr>
      </w:pPr>
    </w:p>
    <w:p w:rsidR="004A4EBC" w:rsidRPr="00AD2811" w:rsidRDefault="004A4EBC" w:rsidP="004A4EBC">
      <w:pPr>
        <w:rPr>
          <w:rStyle w:val="Strong"/>
          <w:b w:val="0"/>
          <w:szCs w:val="20"/>
        </w:rPr>
      </w:pPr>
      <w:r w:rsidRPr="00AD2811">
        <w:rPr>
          <w:rStyle w:val="Strong"/>
          <w:b w:val="0"/>
          <w:szCs w:val="20"/>
        </w:rPr>
        <w:t>Wherever you live in Ontario, we can help you or someone you care for to connect with available</w:t>
      </w:r>
    </w:p>
    <w:p w:rsidR="004A4EBC" w:rsidRPr="00AD2811" w:rsidRDefault="004A4EBC" w:rsidP="004A4EBC">
      <w:pPr>
        <w:numPr>
          <w:ilvl w:val="0"/>
          <w:numId w:val="30"/>
        </w:numPr>
        <w:rPr>
          <w:rStyle w:val="Strong"/>
          <w:b w:val="0"/>
          <w:szCs w:val="20"/>
        </w:rPr>
      </w:pPr>
      <w:r w:rsidRPr="00AD2811">
        <w:rPr>
          <w:rStyle w:val="Strong"/>
          <w:b w:val="0"/>
          <w:szCs w:val="20"/>
        </w:rPr>
        <w:t>residential supports</w:t>
      </w:r>
    </w:p>
    <w:p w:rsidR="004A4EBC" w:rsidRPr="00AD2811" w:rsidRDefault="004A4EBC" w:rsidP="004A4EBC">
      <w:pPr>
        <w:numPr>
          <w:ilvl w:val="0"/>
          <w:numId w:val="30"/>
        </w:numPr>
        <w:rPr>
          <w:rStyle w:val="Strong"/>
          <w:b w:val="0"/>
          <w:szCs w:val="20"/>
        </w:rPr>
      </w:pPr>
      <w:r w:rsidRPr="00AD2811">
        <w:rPr>
          <w:rStyle w:val="Strong"/>
          <w:b w:val="0"/>
          <w:szCs w:val="20"/>
        </w:rPr>
        <w:t>caregiver respite</w:t>
      </w:r>
    </w:p>
    <w:p w:rsidR="004A4EBC" w:rsidRPr="00AD2811" w:rsidRDefault="004A4EBC" w:rsidP="004A4EBC">
      <w:pPr>
        <w:numPr>
          <w:ilvl w:val="0"/>
          <w:numId w:val="30"/>
        </w:numPr>
        <w:rPr>
          <w:rStyle w:val="Strong"/>
          <w:b w:val="0"/>
          <w:szCs w:val="20"/>
        </w:rPr>
      </w:pPr>
      <w:r w:rsidRPr="00AD2811">
        <w:rPr>
          <w:rStyle w:val="Strong"/>
          <w:b w:val="0"/>
          <w:szCs w:val="20"/>
        </w:rPr>
        <w:t>community participation supports (like recreation, volunteering, employment, or in-home supports)</w:t>
      </w:r>
    </w:p>
    <w:p w:rsidR="004A4EBC" w:rsidRPr="00AD2811" w:rsidRDefault="004A4EBC" w:rsidP="004A4EBC">
      <w:pPr>
        <w:numPr>
          <w:ilvl w:val="0"/>
          <w:numId w:val="30"/>
        </w:numPr>
        <w:rPr>
          <w:rStyle w:val="Strong"/>
          <w:b w:val="0"/>
          <w:szCs w:val="20"/>
        </w:rPr>
      </w:pPr>
      <w:r w:rsidRPr="00AD2811">
        <w:rPr>
          <w:rStyle w:val="Strong"/>
          <w:b w:val="0"/>
          <w:szCs w:val="20"/>
        </w:rPr>
        <w:t>professional and specialized services</w:t>
      </w:r>
    </w:p>
    <w:p w:rsidR="004A4EBC" w:rsidRPr="00AD2811" w:rsidRDefault="004A4EBC" w:rsidP="004A4EBC">
      <w:pPr>
        <w:numPr>
          <w:ilvl w:val="0"/>
          <w:numId w:val="30"/>
        </w:numPr>
        <w:rPr>
          <w:rStyle w:val="Strong"/>
          <w:b w:val="0"/>
          <w:szCs w:val="20"/>
        </w:rPr>
      </w:pPr>
      <w:r w:rsidRPr="00AD2811">
        <w:rPr>
          <w:rStyle w:val="Strong"/>
          <w:b w:val="0"/>
          <w:szCs w:val="20"/>
        </w:rPr>
        <w:t>person-directed planning</w:t>
      </w:r>
    </w:p>
    <w:p w:rsidR="004A4EBC" w:rsidRDefault="004A4EBC" w:rsidP="004A4EBC">
      <w:pPr>
        <w:numPr>
          <w:ilvl w:val="0"/>
          <w:numId w:val="30"/>
        </w:numPr>
        <w:rPr>
          <w:rStyle w:val="Strong"/>
          <w:b w:val="0"/>
          <w:szCs w:val="20"/>
        </w:rPr>
      </w:pPr>
      <w:r w:rsidRPr="00AD2811">
        <w:rPr>
          <w:rStyle w:val="Strong"/>
          <w:b w:val="0"/>
          <w:szCs w:val="20"/>
        </w:rPr>
        <w:t>and other supports to help people with developmental disabilities become more involved in their communities!</w:t>
      </w:r>
    </w:p>
    <w:p w:rsidR="004A4EBC" w:rsidRDefault="004A4EBC" w:rsidP="004A4EBC">
      <w:pPr>
        <w:rPr>
          <w:rStyle w:val="Strong"/>
          <w:b w:val="0"/>
          <w:szCs w:val="20"/>
        </w:rPr>
      </w:pPr>
    </w:p>
    <w:p w:rsidR="004A4EBC" w:rsidRPr="00AD2811" w:rsidRDefault="004A4EBC" w:rsidP="004A4EBC">
      <w:pPr>
        <w:rPr>
          <w:rStyle w:val="Strong"/>
          <w:b w:val="0"/>
          <w:szCs w:val="20"/>
        </w:rPr>
      </w:pPr>
      <w:r w:rsidRPr="00AD2811">
        <w:rPr>
          <w:rStyle w:val="Strong"/>
          <w:b w:val="0"/>
          <w:szCs w:val="20"/>
        </w:rPr>
        <w:t>DSO Eastern Region</w:t>
      </w:r>
      <w:r>
        <w:rPr>
          <w:rStyle w:val="Strong"/>
          <w:b w:val="0"/>
          <w:szCs w:val="20"/>
        </w:rPr>
        <w:t xml:space="preserve"> - </w:t>
      </w:r>
      <w:r w:rsidRPr="00AD2811">
        <w:rPr>
          <w:rStyle w:val="Strong"/>
          <w:b w:val="0"/>
          <w:szCs w:val="20"/>
        </w:rPr>
        <w:t>Serving Cornwall, Ottawa Carleton, Prescott &amp; Russell and Renfrew</w:t>
      </w:r>
    </w:p>
    <w:p w:rsidR="004A4EBC" w:rsidRPr="00AD2811" w:rsidRDefault="004A4EBC" w:rsidP="004A4EBC">
      <w:pPr>
        <w:rPr>
          <w:rStyle w:val="Strong"/>
          <w:b w:val="0"/>
          <w:szCs w:val="20"/>
        </w:rPr>
      </w:pPr>
      <w:r w:rsidRPr="00AD2811">
        <w:rPr>
          <w:rStyle w:val="Strong"/>
          <w:b w:val="0"/>
          <w:szCs w:val="20"/>
        </w:rPr>
        <w:t>Service Coordination des services</w:t>
      </w:r>
      <w:r w:rsidRPr="00AD2811">
        <w:rPr>
          <w:rStyle w:val="Strong"/>
          <w:b w:val="0"/>
          <w:szCs w:val="20"/>
        </w:rPr>
        <w:tab/>
        <w:t>1-855-DSO-ERDS</w:t>
      </w:r>
    </w:p>
    <w:p w:rsidR="004A4EBC" w:rsidRPr="00AD2811" w:rsidRDefault="004A4EBC" w:rsidP="004A4EBC">
      <w:pPr>
        <w:rPr>
          <w:rStyle w:val="Strong"/>
          <w:b w:val="0"/>
          <w:szCs w:val="20"/>
        </w:rPr>
      </w:pPr>
      <w:r w:rsidRPr="00AD2811">
        <w:rPr>
          <w:rStyle w:val="Strong"/>
          <w:b w:val="0"/>
          <w:szCs w:val="20"/>
        </w:rPr>
        <w:t>(1-855-376-3737)</w:t>
      </w:r>
    </w:p>
    <w:p w:rsidR="004A4EBC" w:rsidRDefault="004A4EBC" w:rsidP="004A4EBC">
      <w:pPr>
        <w:rPr>
          <w:rStyle w:val="Strong"/>
          <w:b w:val="0"/>
          <w:szCs w:val="20"/>
        </w:rPr>
      </w:pPr>
      <w:r w:rsidRPr="00AD2811">
        <w:rPr>
          <w:rStyle w:val="Strong"/>
          <w:b w:val="0"/>
          <w:szCs w:val="20"/>
        </w:rPr>
        <w:t>admin@dsoer.ca</w:t>
      </w:r>
    </w:p>
    <w:p w:rsidR="004A4EBC" w:rsidRDefault="004A4EBC" w:rsidP="004A4EBC">
      <w:pPr>
        <w:rPr>
          <w:rStyle w:val="Strong"/>
          <w:b w:val="0"/>
          <w:szCs w:val="20"/>
        </w:rPr>
      </w:pPr>
    </w:p>
    <w:p w:rsidR="004A4EBC" w:rsidRPr="0031119A" w:rsidRDefault="004A4EBC" w:rsidP="004A4EBC">
      <w:pPr>
        <w:pStyle w:val="Heading3"/>
      </w:pPr>
      <w:r w:rsidRPr="0031119A">
        <w:t>Easter Seal Society</w:t>
      </w:r>
      <w:r w:rsidRPr="00F21013">
        <w:rPr>
          <w:vertAlign w:val="superscript"/>
        </w:rPr>
        <w:t>V2.0</w:t>
      </w:r>
      <w:r w:rsidRPr="0031119A">
        <w:tab/>
      </w:r>
      <w:hyperlink r:id="rId99" w:history="1">
        <w:r w:rsidRPr="003D622F">
          <w:rPr>
            <w:rStyle w:val="Hyperlink"/>
          </w:rPr>
          <w:t>http://www.easterseals.org/</w:t>
        </w:r>
      </w:hyperlink>
      <w:r>
        <w:t xml:space="preserve"> </w:t>
      </w:r>
      <w:r w:rsidRPr="0031119A">
        <w:tab/>
      </w:r>
      <w:r w:rsidRPr="0031119A">
        <w:tab/>
      </w:r>
      <w:r w:rsidRPr="0031119A">
        <w:tab/>
      </w:r>
      <w:r w:rsidRPr="0031119A">
        <w:tab/>
      </w:r>
      <w:r w:rsidRPr="0031119A">
        <w:tab/>
      </w:r>
    </w:p>
    <w:p w:rsidR="004A4EBC" w:rsidRDefault="004A4EBC" w:rsidP="004A4EBC">
      <w:pPr>
        <w:rPr>
          <w:szCs w:val="20"/>
          <w:lang w:val="en-CA"/>
        </w:rPr>
      </w:pPr>
      <w:r>
        <w:rPr>
          <w:shd w:val="clear" w:color="auto" w:fill="FFFFFF"/>
        </w:rPr>
        <w:t>Easter Seals Ontario provides programs and services to children and youth with physical disabilities across Ontario to help them achieve greater independence, accessibility and integration.</w:t>
      </w:r>
    </w:p>
    <w:p w:rsidR="004A4EBC" w:rsidRDefault="004A4EBC" w:rsidP="004A4EBC">
      <w:pPr>
        <w:numPr>
          <w:ilvl w:val="0"/>
          <w:numId w:val="31"/>
        </w:numPr>
        <w:rPr>
          <w:szCs w:val="20"/>
          <w:lang w:val="en-CA"/>
        </w:rPr>
      </w:pPr>
      <w:r w:rsidRPr="0092161E">
        <w:rPr>
          <w:szCs w:val="20"/>
          <w:lang w:val="en-CA"/>
        </w:rPr>
        <w:t>Financial Assistance</w:t>
      </w:r>
      <w:r>
        <w:rPr>
          <w:szCs w:val="20"/>
          <w:lang w:val="en-CA"/>
        </w:rPr>
        <w:t xml:space="preserve"> </w:t>
      </w:r>
    </w:p>
    <w:p w:rsidR="004A4EBC" w:rsidRDefault="004A4EBC" w:rsidP="004A4EBC">
      <w:pPr>
        <w:numPr>
          <w:ilvl w:val="0"/>
          <w:numId w:val="31"/>
        </w:numPr>
        <w:rPr>
          <w:szCs w:val="20"/>
          <w:lang w:val="en-CA"/>
        </w:rPr>
      </w:pPr>
      <w:r w:rsidRPr="0092161E">
        <w:rPr>
          <w:szCs w:val="20"/>
          <w:lang w:val="en-CA"/>
        </w:rPr>
        <w:t>Summer Camp</w:t>
      </w:r>
      <w:r>
        <w:rPr>
          <w:szCs w:val="20"/>
          <w:lang w:val="en-CA"/>
        </w:rPr>
        <w:t xml:space="preserve"> </w:t>
      </w:r>
    </w:p>
    <w:p w:rsidR="004A4EBC" w:rsidRDefault="004A4EBC" w:rsidP="004A4EBC">
      <w:pPr>
        <w:numPr>
          <w:ilvl w:val="0"/>
          <w:numId w:val="31"/>
        </w:numPr>
        <w:rPr>
          <w:szCs w:val="20"/>
          <w:lang w:val="en-CA"/>
        </w:rPr>
      </w:pPr>
      <w:r w:rsidRPr="0092161E">
        <w:rPr>
          <w:szCs w:val="20"/>
          <w:lang w:val="en-CA"/>
        </w:rPr>
        <w:t>Recreational Choices Funding Program</w:t>
      </w:r>
      <w:r>
        <w:rPr>
          <w:szCs w:val="20"/>
          <w:lang w:val="en-CA"/>
        </w:rPr>
        <w:t xml:space="preserve"> </w:t>
      </w:r>
    </w:p>
    <w:p w:rsidR="004A4EBC" w:rsidRPr="0092161E" w:rsidRDefault="004A4EBC" w:rsidP="004A4EBC">
      <w:pPr>
        <w:numPr>
          <w:ilvl w:val="0"/>
          <w:numId w:val="31"/>
        </w:numPr>
        <w:rPr>
          <w:szCs w:val="20"/>
          <w:lang w:val="en-CA"/>
        </w:rPr>
      </w:pPr>
      <w:r w:rsidRPr="0092161E">
        <w:rPr>
          <w:szCs w:val="20"/>
          <w:lang w:val="en-CA"/>
        </w:rPr>
        <w:t>Scholarships</w:t>
      </w:r>
    </w:p>
    <w:p w:rsidR="004A4EBC" w:rsidRDefault="004A4EBC" w:rsidP="004A4EBC">
      <w:pPr>
        <w:numPr>
          <w:ilvl w:val="0"/>
          <w:numId w:val="31"/>
        </w:numPr>
        <w:rPr>
          <w:szCs w:val="20"/>
          <w:lang w:val="en-CA"/>
        </w:rPr>
      </w:pPr>
      <w:r w:rsidRPr="0092161E">
        <w:rPr>
          <w:szCs w:val="20"/>
          <w:lang w:val="en-CA"/>
        </w:rPr>
        <w:t>Special Education Advisory Committee (SEAC)</w:t>
      </w:r>
      <w:r>
        <w:rPr>
          <w:szCs w:val="20"/>
          <w:lang w:val="en-CA"/>
        </w:rPr>
        <w:t xml:space="preserve"> </w:t>
      </w:r>
    </w:p>
    <w:p w:rsidR="004A4EBC" w:rsidRDefault="004A4EBC" w:rsidP="004A4EBC">
      <w:pPr>
        <w:numPr>
          <w:ilvl w:val="0"/>
          <w:numId w:val="31"/>
        </w:numPr>
        <w:rPr>
          <w:szCs w:val="20"/>
          <w:lang w:val="en-CA"/>
        </w:rPr>
      </w:pPr>
      <w:r w:rsidRPr="0092161E">
        <w:rPr>
          <w:szCs w:val="20"/>
          <w:lang w:val="en-CA"/>
        </w:rPr>
        <w:t xml:space="preserve">Parent Resource </w:t>
      </w:r>
    </w:p>
    <w:p w:rsidR="004A4EBC" w:rsidRDefault="004A4EBC" w:rsidP="004A4EBC">
      <w:pPr>
        <w:numPr>
          <w:ilvl w:val="0"/>
          <w:numId w:val="31"/>
        </w:numPr>
        <w:rPr>
          <w:szCs w:val="20"/>
          <w:lang w:val="en-CA"/>
        </w:rPr>
      </w:pPr>
      <w:r w:rsidRPr="0092161E">
        <w:rPr>
          <w:szCs w:val="20"/>
          <w:lang w:val="en-CA"/>
        </w:rPr>
        <w:t>Awareness and Public Education</w:t>
      </w:r>
      <w:r>
        <w:rPr>
          <w:szCs w:val="20"/>
          <w:lang w:val="en-CA"/>
        </w:rPr>
        <w:t xml:space="preserve"> </w:t>
      </w:r>
    </w:p>
    <w:p w:rsidR="004A4EBC" w:rsidRPr="00553331" w:rsidRDefault="004A4EBC" w:rsidP="004A4EBC">
      <w:pPr>
        <w:numPr>
          <w:ilvl w:val="0"/>
          <w:numId w:val="31"/>
        </w:numPr>
        <w:rPr>
          <w:szCs w:val="20"/>
          <w:lang w:val="en-CA"/>
        </w:rPr>
      </w:pPr>
      <w:r w:rsidRPr="00553331">
        <w:rPr>
          <w:szCs w:val="20"/>
          <w:lang w:val="en-CA"/>
        </w:rPr>
        <w:t>Incontinence Supplies Grant Program</w:t>
      </w:r>
    </w:p>
    <w:p w:rsidR="00107561" w:rsidRPr="0031119A" w:rsidRDefault="00107561" w:rsidP="00107561">
      <w:pPr>
        <w:pStyle w:val="Heading3"/>
      </w:pPr>
      <w:r w:rsidRPr="0031119A">
        <w:lastRenderedPageBreak/>
        <w:t>Ottawa Children’s Treatment Centre (OCTC)</w:t>
      </w:r>
      <w:r w:rsidR="00D37648" w:rsidRPr="00371077">
        <w:rPr>
          <w:vertAlign w:val="superscript"/>
        </w:rPr>
        <w:t>V2.0</w:t>
      </w:r>
      <w:r w:rsidRPr="0031119A">
        <w:tab/>
      </w:r>
      <w:hyperlink r:id="rId100" w:history="1">
        <w:r w:rsidR="00547820" w:rsidRPr="0031119A">
          <w:rPr>
            <w:rStyle w:val="Hyperlink"/>
            <w:i/>
            <w:szCs w:val="20"/>
            <w:lang w:val="en-CA"/>
          </w:rPr>
          <w:t>www.octc.ca</w:t>
        </w:r>
      </w:hyperlink>
      <w:r w:rsidRPr="0031119A">
        <w:tab/>
      </w:r>
      <w:r w:rsidRPr="0031119A">
        <w:tab/>
      </w:r>
      <w:r w:rsidRPr="0031119A">
        <w:tab/>
      </w:r>
      <w:r w:rsidRPr="0031119A">
        <w:tab/>
      </w:r>
    </w:p>
    <w:p w:rsidR="00547820" w:rsidRDefault="00CE4BD5" w:rsidP="00107561">
      <w:pPr>
        <w:rPr>
          <w:lang w:val="en-CA" w:eastAsia="en-CA"/>
        </w:rPr>
      </w:pPr>
      <w:r>
        <w:rPr>
          <w:lang w:val="en-CA" w:eastAsia="en-CA"/>
        </w:rPr>
        <w:t xml:space="preserve"> (CT) The following information is taken directly from the</w:t>
      </w:r>
      <w:r>
        <w:t xml:space="preserve"> </w:t>
      </w:r>
      <w:hyperlink r:id="rId101" w:history="1">
        <w:r w:rsidRPr="0031119A">
          <w:rPr>
            <w:rStyle w:val="Hyperlink"/>
            <w:i/>
            <w:szCs w:val="20"/>
            <w:lang w:val="en-CA"/>
          </w:rPr>
          <w:t>www.octc.ca</w:t>
        </w:r>
      </w:hyperlink>
      <w:r>
        <w:rPr>
          <w:lang w:val="en-CA" w:eastAsia="en-CA"/>
        </w:rPr>
        <w:t xml:space="preserve"> website.  Please refer to the website for the most up-to-date information including contact information.</w:t>
      </w:r>
    </w:p>
    <w:p w:rsidR="00CE4BD5" w:rsidRDefault="00CE4BD5" w:rsidP="00107561"/>
    <w:p w:rsidR="00547820" w:rsidRPr="00547820" w:rsidRDefault="00547820" w:rsidP="00371077">
      <w:pPr>
        <w:rPr>
          <w:lang w:val="en-CA" w:eastAsia="en-CA"/>
        </w:rPr>
      </w:pPr>
      <w:r w:rsidRPr="00547820">
        <w:rPr>
          <w:lang w:val="en-CA" w:eastAsia="en-CA"/>
        </w:rPr>
        <w:t>OCTC works with children, youth, and certain adults with physical and/or developmental disabilities living in Eastern Ontario who are striving to reach their full potential.</w:t>
      </w:r>
    </w:p>
    <w:p w:rsidR="00547820" w:rsidRPr="00547820" w:rsidRDefault="00547820" w:rsidP="00371077">
      <w:pPr>
        <w:rPr>
          <w:lang w:val="en-CA" w:eastAsia="en-CA"/>
        </w:rPr>
      </w:pPr>
      <w:r w:rsidRPr="00547820">
        <w:rPr>
          <w:lang w:val="en-CA" w:eastAsia="en-CA"/>
        </w:rPr>
        <w:t>Currently our programs serve over 3,700 clients annually living in Ottawa, Renfrew, Stormont Dundas and Glengarry, Prescott Russell, as well as northern Leeds, Lanark, Grenville.</w:t>
      </w:r>
    </w:p>
    <w:p w:rsidR="00547820" w:rsidRPr="00547820" w:rsidRDefault="00547820" w:rsidP="00371077">
      <w:pPr>
        <w:rPr>
          <w:lang w:val="en-CA" w:eastAsia="en-CA"/>
        </w:rPr>
      </w:pPr>
      <w:r w:rsidRPr="00547820">
        <w:rPr>
          <w:lang w:val="en-CA" w:eastAsia="en-CA"/>
        </w:rPr>
        <w:t>Through a variety of bilingual programs and services, OCTC's professional staff work closely with the child and their family across sites in Ottawa, Kanata, Cornwall and Renfrew, to deliver high quality, family-centred service.</w:t>
      </w:r>
    </w:p>
    <w:p w:rsidR="00547820" w:rsidRDefault="00547820" w:rsidP="00553331"/>
    <w:p w:rsidR="00CE4BD5" w:rsidRDefault="00CE4BD5" w:rsidP="00CE4BD5">
      <w:r>
        <w:t>Services offered by OCTC include:</w:t>
      </w:r>
    </w:p>
    <w:p w:rsidR="00CE4BD5" w:rsidRDefault="00CE4BD5" w:rsidP="00371077">
      <w:pPr>
        <w:numPr>
          <w:ilvl w:val="0"/>
          <w:numId w:val="25"/>
        </w:numPr>
      </w:pPr>
      <w:r>
        <w:t>Early Childhood Program (ECP) – for children from birth to school entry, including 'getting started' services, preschool, therapy teams, infant development, and early intervention for children who are blind or have low vision</w:t>
      </w:r>
    </w:p>
    <w:p w:rsidR="00CE4BD5" w:rsidRDefault="00CE4BD5" w:rsidP="00371077">
      <w:pPr>
        <w:numPr>
          <w:ilvl w:val="0"/>
          <w:numId w:val="25"/>
        </w:numPr>
      </w:pPr>
      <w:r>
        <w:t>Lifespan Program – a range of diverse services helping clients at various stages of their lives, from initial intake into OCTC to community transition assistance, as well as medical clinics, behavioural services, and recreation therapy</w:t>
      </w:r>
    </w:p>
    <w:p w:rsidR="00CE4BD5" w:rsidRDefault="00CE4BD5" w:rsidP="00371077">
      <w:pPr>
        <w:numPr>
          <w:ilvl w:val="0"/>
          <w:numId w:val="25"/>
        </w:numPr>
      </w:pPr>
      <w:r>
        <w:t>Assitive Technology Program – specialty technology services for children up to age 19, including the Clinic for Augmentative Communication, seating and mobility support, and technical services featuring a lending library, computer consultation and training, as well as toy adaptation</w:t>
      </w:r>
    </w:p>
    <w:p w:rsidR="00CE4BD5" w:rsidRDefault="00CE4BD5" w:rsidP="00371077">
      <w:pPr>
        <w:numPr>
          <w:ilvl w:val="0"/>
          <w:numId w:val="25"/>
        </w:numPr>
      </w:pPr>
      <w:r>
        <w:t>OCTC School – education options including the OCTC School and liaison teacher services</w:t>
      </w:r>
    </w:p>
    <w:p w:rsidR="00CE4BD5" w:rsidRDefault="00CE4BD5" w:rsidP="00371077">
      <w:pPr>
        <w:numPr>
          <w:ilvl w:val="0"/>
          <w:numId w:val="25"/>
        </w:numPr>
      </w:pPr>
      <w:r>
        <w:t>Special Activities &amp; Playgroups – specialized play and learning groups for young children and their families</w:t>
      </w:r>
    </w:p>
    <w:p w:rsidR="00CE4BD5" w:rsidRDefault="00CE4BD5" w:rsidP="00371077">
      <w:pPr>
        <w:numPr>
          <w:ilvl w:val="0"/>
          <w:numId w:val="25"/>
        </w:numPr>
      </w:pPr>
      <w:r>
        <w:t>Respite Services – out-of-home respite options for families with children and youth who are medically fragile and/or technologically dependent</w:t>
      </w:r>
    </w:p>
    <w:p w:rsidR="008D3D63" w:rsidRDefault="008D3D63">
      <w:pPr>
        <w:rPr>
          <w:b/>
          <w:iCs/>
          <w:szCs w:val="20"/>
        </w:rPr>
      </w:pPr>
    </w:p>
    <w:p w:rsidR="00566841" w:rsidRDefault="00566841" w:rsidP="00424634">
      <w:pPr>
        <w:pStyle w:val="Heading3"/>
      </w:pPr>
      <w:r>
        <w:t>Quick Start</w:t>
      </w:r>
      <w:r w:rsidR="00CA3276" w:rsidRPr="00424634">
        <w:rPr>
          <w:vertAlign w:val="superscript"/>
        </w:rPr>
        <w:t>V2.1</w:t>
      </w:r>
      <w:r>
        <w:tab/>
      </w:r>
      <w:hyperlink r:id="rId102" w:history="1">
        <w:r w:rsidRPr="00031FA0">
          <w:rPr>
            <w:rStyle w:val="Hyperlink"/>
          </w:rPr>
          <w:t>https://www.quickstartautism.ca/</w:t>
        </w:r>
      </w:hyperlink>
      <w:r>
        <w:t xml:space="preserve"> </w:t>
      </w:r>
      <w:r>
        <w:tab/>
      </w:r>
      <w:r>
        <w:tab/>
      </w:r>
      <w:r>
        <w:tab/>
      </w:r>
      <w:r>
        <w:tab/>
      </w:r>
      <w:r w:rsidRPr="00566841">
        <w:t>613-791-3757</w:t>
      </w:r>
    </w:p>
    <w:p w:rsidR="00566841" w:rsidRDefault="00566841" w:rsidP="00424634">
      <w:r>
        <w:t>QuickStart — Early Intervention for Autism is a grassroots charity that began in Ottawa in 2008.  All programs with QuickStart are offered at no cost to the family.</w:t>
      </w:r>
    </w:p>
    <w:p w:rsidR="00CA3276" w:rsidRDefault="00CA3276" w:rsidP="00424634"/>
    <w:p w:rsidR="00CA3276" w:rsidRPr="00515C90" w:rsidRDefault="00CA3276" w:rsidP="00CA3276">
      <w:r>
        <w:t>V</w:t>
      </w:r>
      <w:r w:rsidRPr="00515C90">
        <w:t>ideos of our workshop 'Next Steps' are all posted on our YouTube channel 'QuickStart Autism'.</w:t>
      </w:r>
    </w:p>
    <w:p w:rsidR="00CA3276" w:rsidRDefault="00347F6B" w:rsidP="009F2AD4">
      <w:hyperlink r:id="rId103" w:history="1">
        <w:r w:rsidR="00CA3276" w:rsidRPr="00031FA0">
          <w:rPr>
            <w:rStyle w:val="Hyperlink"/>
          </w:rPr>
          <w:t>https://www.youtube.com/channel/UCh3XRjuItBGFqh_lL3g-rPw</w:t>
        </w:r>
      </w:hyperlink>
      <w:r w:rsidR="00CA3276">
        <w:t xml:space="preserve"> </w:t>
      </w:r>
    </w:p>
    <w:p w:rsidR="00566841" w:rsidRDefault="00566841">
      <w:pPr>
        <w:rPr>
          <w:b/>
          <w:iCs/>
          <w:szCs w:val="20"/>
        </w:rPr>
      </w:pPr>
    </w:p>
    <w:p w:rsidR="00566841" w:rsidRPr="00424634" w:rsidRDefault="00566841" w:rsidP="00424634">
      <w:pPr>
        <w:rPr>
          <w:b/>
          <w:szCs w:val="20"/>
          <w:lang w:val="en-CA" w:eastAsia="en-CA"/>
        </w:rPr>
      </w:pPr>
      <w:r w:rsidRPr="00424634">
        <w:rPr>
          <w:b/>
          <w:szCs w:val="20"/>
        </w:rPr>
        <w:t>New!  KickStart Intervention Program (Pilot Project)</w:t>
      </w:r>
    </w:p>
    <w:p w:rsidR="00566841" w:rsidRPr="00424634" w:rsidRDefault="00566841" w:rsidP="00424634">
      <w:pPr>
        <w:rPr>
          <w:color w:val="252525"/>
          <w:szCs w:val="20"/>
        </w:rPr>
      </w:pPr>
      <w:r w:rsidRPr="00424634">
        <w:rPr>
          <w:color w:val="252525"/>
          <w:szCs w:val="20"/>
        </w:rPr>
        <w:t>Quickstart - Early Intervention for Autism, is pleased to offer the </w:t>
      </w:r>
      <w:r w:rsidRPr="00424634">
        <w:rPr>
          <w:rStyle w:val="Emphasis"/>
          <w:rFonts w:eastAsia="Courier New"/>
          <w:color w:val="252525"/>
          <w:szCs w:val="20"/>
          <w:bdr w:val="none" w:sz="0" w:space="0" w:color="auto" w:frame="1"/>
        </w:rPr>
        <w:t>KickStart Intervention Program</w:t>
      </w:r>
      <w:r w:rsidRPr="00424634">
        <w:rPr>
          <w:color w:val="252525"/>
          <w:szCs w:val="20"/>
        </w:rPr>
        <w:t> to families in the National Capital area. The program is for children up to 30 months of age who are demonstrating some symptoms of autism.  Should you wish to have your child considered for this program, an interview will be arranged with Dr. Yolanda Korneluk, Clinical Director at Emerging Minds.  The purpose of this meeting will be to provide you with information about the Kickstart program.  There are certain requirements (see below) for the KickStart program.  Please note that not all children who are screened will be eligible to participate in the KickStart  Program. (see criteria below)</w:t>
      </w:r>
    </w:p>
    <w:p w:rsidR="00566841" w:rsidRPr="009F2AD4" w:rsidRDefault="00566841" w:rsidP="009F2AD4">
      <w:pPr>
        <w:rPr>
          <w:iCs/>
          <w:szCs w:val="20"/>
        </w:rPr>
      </w:pPr>
    </w:p>
    <w:p w:rsidR="00566841" w:rsidRPr="00424634" w:rsidRDefault="00566841" w:rsidP="00424634">
      <w:pPr>
        <w:rPr>
          <w:b/>
          <w:color w:val="252525"/>
          <w:szCs w:val="20"/>
          <w:lang w:val="en-CA" w:eastAsia="en-CA"/>
        </w:rPr>
      </w:pPr>
      <w:r w:rsidRPr="00424634">
        <w:rPr>
          <w:rStyle w:val="Strong"/>
          <w:bCs w:val="0"/>
          <w:color w:val="252525"/>
          <w:szCs w:val="20"/>
          <w:bdr w:val="none" w:sz="0" w:space="0" w:color="auto" w:frame="1"/>
        </w:rPr>
        <w:t>Getting Started Services:  </w:t>
      </w:r>
    </w:p>
    <w:p w:rsidR="00566841" w:rsidRPr="00424634" w:rsidRDefault="00566841" w:rsidP="00424634">
      <w:pPr>
        <w:rPr>
          <w:color w:val="252525"/>
          <w:szCs w:val="20"/>
        </w:rPr>
      </w:pPr>
      <w:r w:rsidRPr="00424634">
        <w:rPr>
          <w:color w:val="252525"/>
          <w:szCs w:val="20"/>
        </w:rPr>
        <w:t>All children referred to the Ottawa Children's Treatment Centre now go through</w:t>
      </w:r>
      <w:r w:rsidRPr="00424634">
        <w:rPr>
          <w:rStyle w:val="apple-converted-space"/>
          <w:color w:val="252525"/>
          <w:szCs w:val="20"/>
        </w:rPr>
        <w:t> </w:t>
      </w:r>
      <w:r w:rsidRPr="00424634">
        <w:rPr>
          <w:rStyle w:val="Emphasis"/>
          <w:color w:val="252525"/>
          <w:szCs w:val="20"/>
          <w:bdr w:val="none" w:sz="0" w:space="0" w:color="auto" w:frame="1"/>
        </w:rPr>
        <w:t>Getting Started Services</w:t>
      </w:r>
      <w:r w:rsidRPr="00424634">
        <w:rPr>
          <w:color w:val="252525"/>
          <w:szCs w:val="20"/>
        </w:rPr>
        <w:t> where they are assessed by a multideciplinary team.  Parent's can refer their child (age 3 or older).  If your child is under 3 years, ask your family doctor to refer your child to OCTC.  You can let OCTC Intake know your child is being referred and ask to begin the Intake process.</w:t>
      </w:r>
    </w:p>
    <w:p w:rsidR="00566841" w:rsidRPr="00424634" w:rsidRDefault="00566841" w:rsidP="00424634">
      <w:pPr>
        <w:rPr>
          <w:color w:val="252525"/>
          <w:szCs w:val="20"/>
        </w:rPr>
      </w:pPr>
      <w:r w:rsidRPr="00424634">
        <w:rPr>
          <w:color w:val="252525"/>
          <w:szCs w:val="20"/>
        </w:rPr>
        <w:t>OCTC is your first point of contact when you suspect a developmental delay/autism in your child.   Call 613-737-0871 ext 4425 to discuss your concerns.  OCTC has advised us that you will be contacted with 48 hours and be seen within 4 to 6 weeks.  </w:t>
      </w:r>
    </w:p>
    <w:p w:rsidR="00566841" w:rsidRPr="00424634" w:rsidRDefault="00566841" w:rsidP="00424634">
      <w:pPr>
        <w:rPr>
          <w:color w:val="252525"/>
          <w:szCs w:val="20"/>
        </w:rPr>
      </w:pPr>
      <w:r w:rsidRPr="00424634">
        <w:rPr>
          <w:color w:val="252525"/>
          <w:szCs w:val="20"/>
        </w:rPr>
        <w:t>All services are now delivered pre-diagnosis, provided free of charge and are offered in both offical languages.  </w:t>
      </w:r>
    </w:p>
    <w:p w:rsidR="00566841" w:rsidRDefault="00566841" w:rsidP="00424634">
      <w:pPr>
        <w:rPr>
          <w:rStyle w:val="Strong"/>
          <w:b w:val="0"/>
          <w:bCs w:val="0"/>
          <w:color w:val="252525"/>
          <w:szCs w:val="20"/>
          <w:bdr w:val="none" w:sz="0" w:space="0" w:color="auto" w:frame="1"/>
        </w:rPr>
      </w:pPr>
    </w:p>
    <w:p w:rsidR="00566841" w:rsidRPr="00424634" w:rsidRDefault="00566841" w:rsidP="00424634">
      <w:pPr>
        <w:rPr>
          <w:b/>
          <w:color w:val="252525"/>
          <w:szCs w:val="20"/>
        </w:rPr>
      </w:pPr>
      <w:r w:rsidRPr="00424634">
        <w:rPr>
          <w:rStyle w:val="Strong"/>
          <w:bCs w:val="0"/>
          <w:color w:val="252525"/>
          <w:szCs w:val="20"/>
          <w:bdr w:val="none" w:sz="0" w:space="0" w:color="auto" w:frame="1"/>
        </w:rPr>
        <w:t>ReFresh ReStart a respite program:</w:t>
      </w:r>
      <w:r w:rsidRPr="00424634">
        <w:rPr>
          <w:b/>
          <w:color w:val="252525"/>
          <w:szCs w:val="20"/>
          <w:bdr w:val="none" w:sz="0" w:space="0" w:color="auto" w:frame="1"/>
        </w:rPr>
        <w:t> </w:t>
      </w:r>
    </w:p>
    <w:p w:rsidR="00566841" w:rsidRPr="00424634" w:rsidRDefault="00566841" w:rsidP="00424634">
      <w:pPr>
        <w:rPr>
          <w:color w:val="252525"/>
          <w:szCs w:val="20"/>
        </w:rPr>
      </w:pPr>
      <w:r w:rsidRPr="00424634">
        <w:rPr>
          <w:color w:val="252525"/>
          <w:szCs w:val="20"/>
        </w:rPr>
        <w:t>QuickStart began this program in 2010.  With the generous support of local hotels QuickStart is able to offer one and two night stays providing parents the rare opportunity to have some time to themselves.  In two years over 70 parents have been offered weekend breaks!  </w:t>
      </w:r>
    </w:p>
    <w:p w:rsidR="00566841" w:rsidRDefault="00566841" w:rsidP="00424634">
      <w:pPr>
        <w:rPr>
          <w:color w:val="252525"/>
          <w:szCs w:val="20"/>
        </w:rPr>
      </w:pPr>
      <w:r w:rsidRPr="00424634">
        <w:rPr>
          <w:color w:val="252525"/>
          <w:szCs w:val="20"/>
        </w:rPr>
        <w:t>QuickStart provides funding to offset childcare expenses while the parents are away.  To apply or for more information</w:t>
      </w:r>
      <w:r w:rsidRPr="00424634">
        <w:rPr>
          <w:rStyle w:val="apple-converted-space"/>
          <w:color w:val="252525"/>
          <w:szCs w:val="20"/>
        </w:rPr>
        <w:t> </w:t>
      </w:r>
      <w:hyperlink r:id="rId104" w:history="1">
        <w:r w:rsidRPr="00424634">
          <w:rPr>
            <w:rStyle w:val="Hyperlink"/>
            <w:color w:val="318DCE"/>
            <w:szCs w:val="20"/>
            <w:bdr w:val="none" w:sz="0" w:space="0" w:color="auto" w:frame="1"/>
          </w:rPr>
          <w:t>click here</w:t>
        </w:r>
      </w:hyperlink>
      <w:r w:rsidRPr="00424634">
        <w:rPr>
          <w:color w:val="252525"/>
          <w:szCs w:val="20"/>
        </w:rPr>
        <w:t>.</w:t>
      </w:r>
    </w:p>
    <w:p w:rsidR="00566841" w:rsidRPr="00424634" w:rsidRDefault="00566841" w:rsidP="00424634">
      <w:pPr>
        <w:rPr>
          <w:color w:val="252525"/>
          <w:szCs w:val="20"/>
        </w:rPr>
      </w:pPr>
    </w:p>
    <w:p w:rsidR="00566841" w:rsidRPr="00424634" w:rsidRDefault="00566841" w:rsidP="00424634">
      <w:pPr>
        <w:rPr>
          <w:b/>
          <w:color w:val="252525"/>
          <w:szCs w:val="20"/>
        </w:rPr>
      </w:pPr>
      <w:r w:rsidRPr="00424634">
        <w:rPr>
          <w:rStyle w:val="Strong"/>
          <w:bCs w:val="0"/>
          <w:color w:val="252525"/>
          <w:szCs w:val="20"/>
          <w:bdr w:val="none" w:sz="0" w:space="0" w:color="auto" w:frame="1"/>
        </w:rPr>
        <w:t>Parent Workshops:  </w:t>
      </w:r>
    </w:p>
    <w:p w:rsidR="00566841" w:rsidRPr="00424634" w:rsidRDefault="00566841" w:rsidP="00424634">
      <w:pPr>
        <w:rPr>
          <w:color w:val="252525"/>
          <w:szCs w:val="20"/>
        </w:rPr>
      </w:pPr>
      <w:r w:rsidRPr="00424634">
        <w:rPr>
          <w:color w:val="252525"/>
          <w:szCs w:val="20"/>
        </w:rPr>
        <w:t>QuickStart offered their first parent coaching workshop in February 2012 in partnership with Coordinated Access.  (</w:t>
      </w:r>
      <w:hyperlink r:id="rId105" w:history="1">
        <w:r w:rsidRPr="00424634">
          <w:rPr>
            <w:rStyle w:val="Hyperlink"/>
            <w:color w:val="318DCE"/>
            <w:szCs w:val="20"/>
            <w:bdr w:val="none" w:sz="0" w:space="0" w:color="auto" w:frame="1"/>
          </w:rPr>
          <w:t>past workshop information</w:t>
        </w:r>
      </w:hyperlink>
      <w:r w:rsidRPr="00424634">
        <w:rPr>
          <w:color w:val="252525"/>
          <w:szCs w:val="20"/>
        </w:rPr>
        <w:t>)</w:t>
      </w:r>
    </w:p>
    <w:p w:rsidR="00566841" w:rsidRPr="00424634" w:rsidRDefault="00566841" w:rsidP="00424634">
      <w:pPr>
        <w:rPr>
          <w:color w:val="252525"/>
          <w:szCs w:val="20"/>
        </w:rPr>
      </w:pPr>
      <w:r w:rsidRPr="00424634">
        <w:rPr>
          <w:color w:val="252525"/>
          <w:szCs w:val="20"/>
        </w:rPr>
        <w:t>We continue to offer one to two workshops each year for parents.  Email</w:t>
      </w:r>
      <w:r w:rsidRPr="00424634">
        <w:rPr>
          <w:rStyle w:val="apple-converted-space"/>
          <w:color w:val="252525"/>
          <w:szCs w:val="20"/>
        </w:rPr>
        <w:t> </w:t>
      </w:r>
      <w:hyperlink r:id="rId106" w:history="1">
        <w:r w:rsidRPr="00424634">
          <w:rPr>
            <w:rStyle w:val="Hyperlink"/>
            <w:color w:val="318DCE"/>
            <w:szCs w:val="20"/>
            <w:bdr w:val="none" w:sz="0" w:space="0" w:color="auto" w:frame="1"/>
          </w:rPr>
          <w:t>info@quickstartautism.ca</w:t>
        </w:r>
      </w:hyperlink>
      <w:r w:rsidRPr="00424634">
        <w:rPr>
          <w:rStyle w:val="apple-converted-space"/>
          <w:color w:val="252525"/>
          <w:szCs w:val="20"/>
        </w:rPr>
        <w:t> </w:t>
      </w:r>
      <w:r w:rsidRPr="00424634">
        <w:rPr>
          <w:color w:val="252525"/>
          <w:szCs w:val="20"/>
        </w:rPr>
        <w:t>to be added to our mailing list for future workshops.</w:t>
      </w:r>
    </w:p>
    <w:p w:rsidR="00566841" w:rsidRPr="00424634" w:rsidRDefault="00566841" w:rsidP="00424634">
      <w:pPr>
        <w:rPr>
          <w:color w:val="252525"/>
          <w:szCs w:val="20"/>
        </w:rPr>
      </w:pPr>
      <w:r w:rsidRPr="00424634">
        <w:rPr>
          <w:color w:val="252525"/>
          <w:szCs w:val="20"/>
        </w:rPr>
        <w:t> </w:t>
      </w:r>
    </w:p>
    <w:p w:rsidR="00566841" w:rsidRPr="00424634" w:rsidRDefault="00566841" w:rsidP="00424634">
      <w:pPr>
        <w:rPr>
          <w:color w:val="252525"/>
          <w:szCs w:val="20"/>
        </w:rPr>
      </w:pPr>
      <w:r w:rsidRPr="00424634">
        <w:rPr>
          <w:color w:val="252525"/>
          <w:szCs w:val="20"/>
        </w:rPr>
        <w:t>If you have any questions about our programs or if you'd like more information, please email</w:t>
      </w:r>
      <w:r w:rsidRPr="00424634">
        <w:rPr>
          <w:rStyle w:val="apple-converted-space"/>
          <w:color w:val="252525"/>
          <w:szCs w:val="20"/>
        </w:rPr>
        <w:t> </w:t>
      </w:r>
      <w:hyperlink r:id="rId107" w:history="1">
        <w:r w:rsidRPr="00424634">
          <w:rPr>
            <w:rStyle w:val="Hyperlink"/>
            <w:color w:val="318DCE"/>
            <w:szCs w:val="20"/>
            <w:bdr w:val="none" w:sz="0" w:space="0" w:color="auto" w:frame="1"/>
          </w:rPr>
          <w:t>info@quickstartautism.ca</w:t>
        </w:r>
      </w:hyperlink>
    </w:p>
    <w:p w:rsidR="00566841" w:rsidRDefault="00566841">
      <w:pPr>
        <w:rPr>
          <w:b/>
          <w:iCs/>
          <w:szCs w:val="20"/>
        </w:rPr>
      </w:pPr>
    </w:p>
    <w:p w:rsidR="00566841" w:rsidRPr="0031119A" w:rsidRDefault="00566841">
      <w:pPr>
        <w:rPr>
          <w:b/>
          <w:iCs/>
          <w:szCs w:val="20"/>
        </w:rPr>
      </w:pPr>
    </w:p>
    <w:p w:rsidR="00A13BB7" w:rsidRPr="0031119A" w:rsidRDefault="004D7441" w:rsidP="002C28C2">
      <w:pPr>
        <w:pStyle w:val="Heading3"/>
      </w:pPr>
      <w:r w:rsidRPr="0031119A">
        <w:t>Service Coordination</w:t>
      </w:r>
      <w:r w:rsidR="007147FB" w:rsidRPr="00371077">
        <w:rPr>
          <w:vertAlign w:val="superscript"/>
        </w:rPr>
        <w:t>V2.0</w:t>
      </w:r>
      <w:r w:rsidR="007147FB">
        <w:tab/>
      </w:r>
      <w:hyperlink r:id="rId108" w:history="1">
        <w:r w:rsidR="007147FB" w:rsidRPr="003D622F">
          <w:rPr>
            <w:rStyle w:val="Hyperlink"/>
          </w:rPr>
          <w:t>https://www.scsottawa.on.ca/</w:t>
        </w:r>
      </w:hyperlink>
      <w:r w:rsidR="007147FB">
        <w:t xml:space="preserve"> </w:t>
      </w:r>
    </w:p>
    <w:p w:rsidR="007147FB" w:rsidRDefault="007147FB" w:rsidP="00A13BB7">
      <w:pPr>
        <w:autoSpaceDE w:val="0"/>
        <w:autoSpaceDN w:val="0"/>
        <w:adjustRightInd w:val="0"/>
        <w:jc w:val="both"/>
        <w:rPr>
          <w:iCs/>
          <w:szCs w:val="20"/>
        </w:rPr>
      </w:pPr>
    </w:p>
    <w:p w:rsidR="007147FB" w:rsidRDefault="007147FB" w:rsidP="00566841">
      <w:pPr>
        <w:rPr>
          <w:shd w:val="clear" w:color="auto" w:fill="FFFFFF"/>
        </w:rPr>
      </w:pPr>
      <w:r>
        <w:rPr>
          <w:shd w:val="clear" w:color="auto" w:fill="FFFFFF"/>
        </w:rPr>
        <w:t>Service Coordination for People with Developmental Disabilities (SCS) is the initial contact for individuals who have a developmental disability or autism in the Ottawa region. We help people find the supports and services in the community that are needed to assist them in their daily lives. One of our important goals is to empower families/individuals to make informed choices about the supports they seek.</w:t>
      </w:r>
    </w:p>
    <w:p w:rsidR="007147FB" w:rsidRDefault="007147FB" w:rsidP="00566841">
      <w:pPr>
        <w:rPr>
          <w:iCs/>
          <w:szCs w:val="20"/>
        </w:rPr>
      </w:pPr>
    </w:p>
    <w:p w:rsidR="00A13BB7" w:rsidRPr="0031119A" w:rsidRDefault="00A13BB7" w:rsidP="00A13BB7">
      <w:pPr>
        <w:autoSpaceDE w:val="0"/>
        <w:autoSpaceDN w:val="0"/>
        <w:adjustRightInd w:val="0"/>
        <w:jc w:val="both"/>
        <w:rPr>
          <w:szCs w:val="20"/>
        </w:rPr>
      </w:pPr>
      <w:r w:rsidRPr="0031119A">
        <w:rPr>
          <w:iCs/>
          <w:szCs w:val="20"/>
        </w:rPr>
        <w:t xml:space="preserve">Service Coordination </w:t>
      </w:r>
      <w:r w:rsidRPr="0031119A">
        <w:rPr>
          <w:szCs w:val="20"/>
        </w:rPr>
        <w:t>assists people in the Ottawa community who have a developmental disability and/or autism by:</w:t>
      </w:r>
    </w:p>
    <w:p w:rsidR="00A13BB7" w:rsidRPr="0031119A" w:rsidRDefault="00A13BB7" w:rsidP="00A13BB7">
      <w:pPr>
        <w:autoSpaceDE w:val="0"/>
        <w:autoSpaceDN w:val="0"/>
        <w:adjustRightInd w:val="0"/>
        <w:jc w:val="both"/>
        <w:rPr>
          <w:szCs w:val="20"/>
        </w:rPr>
      </w:pPr>
    </w:p>
    <w:p w:rsidR="00A13BB7" w:rsidRPr="0031119A" w:rsidRDefault="00A13BB7" w:rsidP="003E162F">
      <w:pPr>
        <w:numPr>
          <w:ilvl w:val="0"/>
          <w:numId w:val="8"/>
        </w:numPr>
        <w:tabs>
          <w:tab w:val="clear" w:pos="720"/>
          <w:tab w:val="num" w:pos="540"/>
        </w:tabs>
        <w:autoSpaceDE w:val="0"/>
        <w:autoSpaceDN w:val="0"/>
        <w:adjustRightInd w:val="0"/>
        <w:ind w:left="540" w:hanging="540"/>
        <w:jc w:val="both"/>
        <w:rPr>
          <w:szCs w:val="20"/>
        </w:rPr>
      </w:pPr>
      <w:r w:rsidRPr="0031119A">
        <w:rPr>
          <w:szCs w:val="20"/>
        </w:rPr>
        <w:t>providing information about services, supports and resources that are accessible and available to individuals/families;</w:t>
      </w:r>
    </w:p>
    <w:p w:rsidR="00A13BB7" w:rsidRPr="0031119A" w:rsidRDefault="00A13BB7" w:rsidP="003E162F">
      <w:pPr>
        <w:numPr>
          <w:ilvl w:val="0"/>
          <w:numId w:val="8"/>
        </w:numPr>
        <w:tabs>
          <w:tab w:val="clear" w:pos="720"/>
          <w:tab w:val="num" w:pos="540"/>
        </w:tabs>
        <w:autoSpaceDE w:val="0"/>
        <w:autoSpaceDN w:val="0"/>
        <w:adjustRightInd w:val="0"/>
        <w:ind w:left="540" w:hanging="540"/>
        <w:jc w:val="both"/>
        <w:rPr>
          <w:szCs w:val="20"/>
        </w:rPr>
      </w:pPr>
      <w:r w:rsidRPr="0031119A">
        <w:rPr>
          <w:szCs w:val="20"/>
        </w:rPr>
        <w:t xml:space="preserve">facilitating the individual’s access to appropriate community resources to meet needs and achieve goals; </w:t>
      </w:r>
    </w:p>
    <w:p w:rsidR="00A13BB7" w:rsidRPr="0031119A" w:rsidRDefault="00A13BB7" w:rsidP="003E162F">
      <w:pPr>
        <w:numPr>
          <w:ilvl w:val="0"/>
          <w:numId w:val="7"/>
        </w:numPr>
        <w:tabs>
          <w:tab w:val="clear" w:pos="786"/>
          <w:tab w:val="num" w:pos="540"/>
        </w:tabs>
        <w:autoSpaceDE w:val="0"/>
        <w:autoSpaceDN w:val="0"/>
        <w:adjustRightInd w:val="0"/>
        <w:ind w:left="540" w:hanging="540"/>
        <w:jc w:val="both"/>
        <w:rPr>
          <w:szCs w:val="20"/>
        </w:rPr>
      </w:pPr>
      <w:r w:rsidRPr="0031119A">
        <w:rPr>
          <w:szCs w:val="20"/>
        </w:rPr>
        <w:t>research</w:t>
      </w:r>
      <w:r w:rsidR="00F849E4" w:rsidRPr="0031119A">
        <w:rPr>
          <w:szCs w:val="20"/>
        </w:rPr>
        <w:t>ing</w:t>
      </w:r>
      <w:r w:rsidRPr="0031119A">
        <w:rPr>
          <w:szCs w:val="20"/>
        </w:rPr>
        <w:t xml:space="preserve"> alternate supports where conventional services/supports are not available. </w:t>
      </w:r>
    </w:p>
    <w:p w:rsidR="00A13BB7" w:rsidRPr="0031119A" w:rsidRDefault="00A13BB7" w:rsidP="00A13BB7">
      <w:pPr>
        <w:autoSpaceDE w:val="0"/>
        <w:autoSpaceDN w:val="0"/>
        <w:adjustRightInd w:val="0"/>
        <w:jc w:val="both"/>
        <w:rPr>
          <w:szCs w:val="20"/>
        </w:rPr>
      </w:pPr>
    </w:p>
    <w:p w:rsidR="00A13BB7" w:rsidRDefault="00A13BB7" w:rsidP="00A13BB7">
      <w:pPr>
        <w:autoSpaceDE w:val="0"/>
        <w:autoSpaceDN w:val="0"/>
        <w:adjustRightInd w:val="0"/>
        <w:jc w:val="both"/>
        <w:rPr>
          <w:szCs w:val="20"/>
        </w:rPr>
      </w:pPr>
      <w:r w:rsidRPr="0031119A">
        <w:rPr>
          <w:szCs w:val="20"/>
        </w:rPr>
        <w:t>Service Coordination des services offers bilingual services to individuals of all ages.</w:t>
      </w:r>
    </w:p>
    <w:p w:rsidR="007147FB" w:rsidRPr="007147FB" w:rsidRDefault="007147FB" w:rsidP="007147FB">
      <w:pPr>
        <w:autoSpaceDE w:val="0"/>
        <w:autoSpaceDN w:val="0"/>
        <w:adjustRightInd w:val="0"/>
        <w:jc w:val="both"/>
        <w:rPr>
          <w:szCs w:val="20"/>
        </w:rPr>
      </w:pPr>
      <w:r w:rsidRPr="007147FB">
        <w:rPr>
          <w:szCs w:val="20"/>
        </w:rPr>
        <w:t>200-150 Montreal Rd., Ottawa, ON, K1L 8H2</w:t>
      </w:r>
    </w:p>
    <w:p w:rsidR="007147FB" w:rsidRPr="007147FB" w:rsidRDefault="007147FB" w:rsidP="007147FB">
      <w:pPr>
        <w:autoSpaceDE w:val="0"/>
        <w:autoSpaceDN w:val="0"/>
        <w:adjustRightInd w:val="0"/>
        <w:jc w:val="both"/>
        <w:rPr>
          <w:szCs w:val="20"/>
        </w:rPr>
      </w:pPr>
      <w:r w:rsidRPr="007147FB">
        <w:rPr>
          <w:szCs w:val="20"/>
        </w:rPr>
        <w:t>General e-mail: admin@scsottawa.on.ca</w:t>
      </w:r>
    </w:p>
    <w:p w:rsidR="007147FB" w:rsidRDefault="007147FB" w:rsidP="007147FB">
      <w:pPr>
        <w:autoSpaceDE w:val="0"/>
        <w:autoSpaceDN w:val="0"/>
        <w:adjustRightInd w:val="0"/>
        <w:jc w:val="both"/>
        <w:rPr>
          <w:szCs w:val="20"/>
        </w:rPr>
      </w:pPr>
      <w:r w:rsidRPr="007147FB">
        <w:rPr>
          <w:szCs w:val="20"/>
        </w:rPr>
        <w:t>Telephone: 613-748-1788 TTY: 1-855-777-5787 Fax: 613-748-1018</w:t>
      </w:r>
    </w:p>
    <w:p w:rsidR="007147FB" w:rsidRPr="0031119A" w:rsidRDefault="007147FB" w:rsidP="00A13BB7">
      <w:pPr>
        <w:autoSpaceDE w:val="0"/>
        <w:autoSpaceDN w:val="0"/>
        <w:adjustRightInd w:val="0"/>
        <w:jc w:val="both"/>
      </w:pPr>
    </w:p>
    <w:p w:rsidR="00A13BB7" w:rsidRPr="0031119A" w:rsidRDefault="00FD68A2" w:rsidP="00A13BB7">
      <w:pPr>
        <w:autoSpaceDE w:val="0"/>
        <w:autoSpaceDN w:val="0"/>
        <w:adjustRightInd w:val="0"/>
        <w:jc w:val="both"/>
        <w:rPr>
          <w:szCs w:val="20"/>
        </w:rPr>
      </w:pPr>
      <w:r w:rsidRPr="0031119A">
        <w:rPr>
          <w:szCs w:val="20"/>
        </w:rPr>
        <w:t xml:space="preserve">Also:  There is a website linking families and special needs workers.  You can place an ad for free:  </w:t>
      </w:r>
      <w:hyperlink r:id="rId109" w:history="1">
        <w:r w:rsidRPr="0031119A">
          <w:rPr>
            <w:rStyle w:val="Hyperlink"/>
            <w:szCs w:val="20"/>
          </w:rPr>
          <w:t>www.respiteservices.com</w:t>
        </w:r>
      </w:hyperlink>
      <w:r w:rsidR="007147FB">
        <w:rPr>
          <w:szCs w:val="20"/>
        </w:rPr>
        <w:t>.</w:t>
      </w:r>
      <w:r w:rsidRPr="0031119A">
        <w:rPr>
          <w:szCs w:val="20"/>
        </w:rPr>
        <w:t xml:space="preserve"> </w:t>
      </w:r>
    </w:p>
    <w:p w:rsidR="00477F25" w:rsidRPr="0031119A" w:rsidRDefault="00477F25" w:rsidP="000226E4">
      <w:pPr>
        <w:pStyle w:val="Heading1"/>
      </w:pPr>
      <w:bookmarkStart w:id="26" w:name="_Toc412637934"/>
      <w:bookmarkStart w:id="27" w:name="_Toc444165140"/>
      <w:r w:rsidRPr="0031119A">
        <w:lastRenderedPageBreak/>
        <w:t>Occupational Therapists</w:t>
      </w:r>
      <w:bookmarkEnd w:id="26"/>
      <w:bookmarkEnd w:id="27"/>
    </w:p>
    <w:p w:rsidR="0054136E" w:rsidRPr="0031119A" w:rsidRDefault="0054136E" w:rsidP="002C28C2">
      <w:pPr>
        <w:pStyle w:val="Heading3"/>
      </w:pPr>
      <w:r w:rsidRPr="0031119A">
        <w:t>Achieve Therapy Centre</w:t>
      </w:r>
      <w:r w:rsidRPr="0031119A">
        <w:tab/>
      </w:r>
      <w:r w:rsidRPr="0031119A">
        <w:tab/>
      </w:r>
      <w:r w:rsidRPr="0031119A">
        <w:tab/>
      </w:r>
      <w:r w:rsidR="004F2B8F" w:rsidRPr="0031119A">
        <w:tab/>
      </w:r>
      <w:r w:rsidR="004F2B8F" w:rsidRPr="0031119A">
        <w:tab/>
      </w:r>
      <w:hyperlink r:id="rId110" w:history="1">
        <w:r w:rsidR="004F2B8F" w:rsidRPr="0031119A">
          <w:rPr>
            <w:rStyle w:val="Hyperlink"/>
            <w:bCs/>
            <w:i/>
            <w:szCs w:val="20"/>
          </w:rPr>
          <w:t>www.achievetherapycentre.com</w:t>
        </w:r>
      </w:hyperlink>
      <w:r w:rsidRPr="0031119A">
        <w:t xml:space="preserve"> </w:t>
      </w:r>
      <w:r w:rsidRPr="0031119A">
        <w:tab/>
      </w:r>
      <w:r w:rsidRPr="0031119A">
        <w:tab/>
      </w:r>
      <w:r w:rsidRPr="0031119A">
        <w:tab/>
        <w:t>613-864-3111</w:t>
      </w:r>
    </w:p>
    <w:p w:rsidR="0054136E" w:rsidRPr="0031119A" w:rsidRDefault="0054136E" w:rsidP="00FC26D9">
      <w:r w:rsidRPr="0031119A">
        <w:t xml:space="preserve">Nathalie Mabon, , O.T. Reg. (Ont.) Occupational Therapist </w:t>
      </w:r>
    </w:p>
    <w:p w:rsidR="0054136E" w:rsidRPr="0031119A" w:rsidRDefault="0054136E" w:rsidP="00477F25">
      <w:pPr>
        <w:widowControl w:val="0"/>
        <w:autoSpaceDE w:val="0"/>
        <w:autoSpaceDN w:val="0"/>
        <w:adjustRightInd w:val="0"/>
        <w:rPr>
          <w:bCs/>
          <w:szCs w:val="20"/>
        </w:rPr>
      </w:pPr>
    </w:p>
    <w:p w:rsidR="00D56A7C" w:rsidRPr="0031119A" w:rsidRDefault="00D56A7C" w:rsidP="002C28C2">
      <w:pPr>
        <w:pStyle w:val="Heading3"/>
      </w:pPr>
      <w:r w:rsidRPr="0031119A">
        <w:t>Heather Hodgins-Chan, OT Reg. (Ont) Occupational Therapist</w:t>
      </w:r>
      <w:r w:rsidR="0092161E" w:rsidRPr="00371077">
        <w:rPr>
          <w:vertAlign w:val="superscript"/>
        </w:rPr>
        <w:t>V1.0</w:t>
      </w:r>
      <w:r w:rsidR="00A471B1">
        <w:t xml:space="preserve"> </w:t>
      </w:r>
      <w:r w:rsidR="00A471B1">
        <w:tab/>
      </w:r>
      <w:r w:rsidRPr="0031119A">
        <w:tab/>
      </w:r>
      <w:r w:rsidRPr="0031119A">
        <w:tab/>
      </w:r>
      <w:r w:rsidRPr="0031119A">
        <w:tab/>
      </w:r>
      <w:r w:rsidRPr="0031119A">
        <w:tab/>
      </w:r>
      <w:r w:rsidR="004F2B8F" w:rsidRPr="0031119A">
        <w:tab/>
      </w:r>
      <w:r w:rsidRPr="0031119A">
        <w:t>(613) 858-1468</w:t>
      </w:r>
    </w:p>
    <w:p w:rsidR="00D56A7C" w:rsidRDefault="00C60C7A" w:rsidP="00D56A7C">
      <w:pPr>
        <w:rPr>
          <w:szCs w:val="20"/>
        </w:rPr>
      </w:pPr>
      <w:r>
        <w:rPr>
          <w:rStyle w:val="apple-converted-space"/>
          <w:rFonts w:ascii="Helvetica" w:hAnsi="Helvetica" w:cs="Helvetica"/>
          <w:color w:val="141823"/>
          <w:sz w:val="21"/>
          <w:szCs w:val="21"/>
          <w:shd w:val="clear" w:color="auto" w:fill="FFFFFF"/>
        </w:rPr>
        <w:t> </w:t>
      </w:r>
      <w:r>
        <w:rPr>
          <w:shd w:val="clear" w:color="auto" w:fill="FFFFFF"/>
        </w:rPr>
        <w:t xml:space="preserve">I am a pediatric occupational therapist in Kanata. Most of my clients are children who have ASD, ADHD, Anxiety, Developmental Coordination Disorder, or those with sensory processing issues. Here is a link to my website.  </w:t>
      </w:r>
      <w:hyperlink r:id="rId111" w:history="1">
        <w:r w:rsidRPr="00A42526">
          <w:rPr>
            <w:rStyle w:val="Hyperlink"/>
            <w:szCs w:val="20"/>
          </w:rPr>
          <w:t>http://www.heatherhodginschan.com/</w:t>
        </w:r>
      </w:hyperlink>
    </w:p>
    <w:p w:rsidR="00C60C7A" w:rsidRPr="0031119A" w:rsidRDefault="00C60C7A" w:rsidP="00D56A7C">
      <w:pPr>
        <w:rPr>
          <w:szCs w:val="20"/>
        </w:rPr>
      </w:pPr>
    </w:p>
    <w:p w:rsidR="00477F25" w:rsidRPr="0031119A" w:rsidRDefault="00477F25" w:rsidP="002C28C2">
      <w:pPr>
        <w:pStyle w:val="Heading3"/>
      </w:pPr>
      <w:r w:rsidRPr="0031119A">
        <w:t>Véronique Chiasson, O.T. Reg. (Ont.) Bilingual Occupational Therapist</w:t>
      </w:r>
      <w:r w:rsidR="00617474" w:rsidRPr="00371077">
        <w:rPr>
          <w:vertAlign w:val="superscript"/>
        </w:rPr>
        <w:t>V2.0</w:t>
      </w:r>
    </w:p>
    <w:p w:rsidR="00477F25" w:rsidRPr="0031119A" w:rsidRDefault="00477F25" w:rsidP="00477F25">
      <w:pPr>
        <w:widowControl w:val="0"/>
        <w:autoSpaceDE w:val="0"/>
        <w:autoSpaceDN w:val="0"/>
        <w:adjustRightInd w:val="0"/>
        <w:rPr>
          <w:bCs/>
          <w:szCs w:val="20"/>
        </w:rPr>
      </w:pPr>
      <w:r w:rsidRPr="0031119A">
        <w:rPr>
          <w:bCs/>
          <w:szCs w:val="20"/>
        </w:rPr>
        <w:t>Tel: (613)614-5450</w:t>
      </w:r>
    </w:p>
    <w:p w:rsidR="00477F25" w:rsidRPr="0031119A" w:rsidRDefault="00477F25" w:rsidP="00477F25">
      <w:pPr>
        <w:widowControl w:val="0"/>
        <w:autoSpaceDE w:val="0"/>
        <w:autoSpaceDN w:val="0"/>
        <w:adjustRightInd w:val="0"/>
        <w:rPr>
          <w:bCs/>
          <w:szCs w:val="20"/>
        </w:rPr>
      </w:pPr>
      <w:r w:rsidRPr="0031119A">
        <w:rPr>
          <w:bCs/>
          <w:szCs w:val="20"/>
        </w:rPr>
        <w:t>Fax: (613)233-9561</w:t>
      </w:r>
    </w:p>
    <w:p w:rsidR="00477F25" w:rsidRDefault="00347F6B" w:rsidP="00477F25">
      <w:pPr>
        <w:widowControl w:val="0"/>
        <w:autoSpaceDE w:val="0"/>
        <w:autoSpaceDN w:val="0"/>
        <w:adjustRightInd w:val="0"/>
        <w:rPr>
          <w:bCs/>
          <w:szCs w:val="20"/>
        </w:rPr>
      </w:pPr>
      <w:hyperlink r:id="rId112" w:history="1">
        <w:r w:rsidR="00477F25" w:rsidRPr="0031119A">
          <w:rPr>
            <w:bCs/>
            <w:color w:val="003AA1"/>
            <w:szCs w:val="20"/>
            <w:u w:val="single" w:color="003AA1"/>
          </w:rPr>
          <w:t>vero@emergingminds.ca</w:t>
        </w:r>
      </w:hyperlink>
    </w:p>
    <w:p w:rsidR="00617474" w:rsidRDefault="00617474" w:rsidP="00477F25">
      <w:pPr>
        <w:widowControl w:val="0"/>
        <w:autoSpaceDE w:val="0"/>
        <w:autoSpaceDN w:val="0"/>
        <w:adjustRightInd w:val="0"/>
      </w:pPr>
      <w:r>
        <w:rPr>
          <w:bCs/>
          <w:szCs w:val="20"/>
        </w:rPr>
        <w:t>Facebook</w:t>
      </w:r>
      <w:r w:rsidRPr="00617474">
        <w:t xml:space="preserve">:  </w:t>
      </w:r>
      <w:r w:rsidRPr="00F21013">
        <w:t>Veronique Chiasson Occupational Therapy Services</w:t>
      </w:r>
    </w:p>
    <w:p w:rsidR="00617474" w:rsidRPr="0031119A" w:rsidRDefault="00617474" w:rsidP="00477F25">
      <w:pPr>
        <w:widowControl w:val="0"/>
        <w:autoSpaceDE w:val="0"/>
        <w:autoSpaceDN w:val="0"/>
        <w:adjustRightInd w:val="0"/>
        <w:rPr>
          <w:bCs/>
          <w:szCs w:val="20"/>
        </w:rPr>
      </w:pPr>
    </w:p>
    <w:p w:rsidR="00477F25" w:rsidRPr="0031119A" w:rsidRDefault="00477F25" w:rsidP="00477F25">
      <w:pPr>
        <w:widowControl w:val="0"/>
        <w:autoSpaceDE w:val="0"/>
        <w:autoSpaceDN w:val="0"/>
        <w:adjustRightInd w:val="0"/>
        <w:rPr>
          <w:bCs/>
          <w:szCs w:val="20"/>
        </w:rPr>
      </w:pPr>
      <w:r w:rsidRPr="0031119A">
        <w:rPr>
          <w:bCs/>
          <w:szCs w:val="20"/>
        </w:rPr>
        <w:t>Véronique is a trained and certified Occupational Therapist offering Assessments, Consultations and Intervention for children and youth.</w:t>
      </w:r>
    </w:p>
    <w:p w:rsidR="00347FFE" w:rsidRDefault="00477F25" w:rsidP="00477F25">
      <w:pPr>
        <w:rPr>
          <w:bCs/>
          <w:szCs w:val="20"/>
        </w:rPr>
      </w:pPr>
      <w:r w:rsidRPr="0031119A">
        <w:rPr>
          <w:bCs/>
          <w:szCs w:val="20"/>
        </w:rPr>
        <w:t>Veronique is also a certified ESDM (Early Start Denver Model) provider offering parent coaching consultations and overseeing educators working in children's natural environment using this therapeutic intervention.</w:t>
      </w:r>
    </w:p>
    <w:p w:rsidR="00617474" w:rsidRDefault="00617474" w:rsidP="00477F25">
      <w:pPr>
        <w:rPr>
          <w:bCs/>
          <w:szCs w:val="20"/>
        </w:rPr>
      </w:pPr>
    </w:p>
    <w:p w:rsidR="00617474" w:rsidRDefault="00617474" w:rsidP="00477F25">
      <w:pPr>
        <w:rPr>
          <w:bCs/>
          <w:szCs w:val="20"/>
        </w:rPr>
      </w:pPr>
      <w:r>
        <w:rPr>
          <w:bCs/>
          <w:szCs w:val="20"/>
        </w:rPr>
        <w:t>In August 2015, announced the addition of Val</w:t>
      </w:r>
      <w:r w:rsidRPr="0031119A">
        <w:rPr>
          <w:bCs/>
          <w:szCs w:val="20"/>
        </w:rPr>
        <w:t>é</w:t>
      </w:r>
      <w:r>
        <w:rPr>
          <w:bCs/>
          <w:szCs w:val="20"/>
        </w:rPr>
        <w:t>rie Alpin M.H.Sc SLP to the team offering SLP services in French and English to children 6 years and younger.</w:t>
      </w:r>
    </w:p>
    <w:p w:rsidR="002F66C9" w:rsidRPr="0031119A" w:rsidRDefault="002F66C9" w:rsidP="00477F25">
      <w:pPr>
        <w:rPr>
          <w:bCs/>
          <w:szCs w:val="20"/>
        </w:rPr>
      </w:pPr>
    </w:p>
    <w:p w:rsidR="003709E6" w:rsidRPr="0031119A" w:rsidRDefault="002F66C9" w:rsidP="002C28C2">
      <w:pPr>
        <w:pStyle w:val="Heading3"/>
      </w:pPr>
      <w:r w:rsidRPr="0031119A">
        <w:t>Valérie Delbecq, M.Sc.S., Orthophoniste, membre OAOO</w:t>
      </w:r>
      <w:r w:rsidRPr="0031119A">
        <w:tab/>
      </w:r>
      <w:hyperlink r:id="rId113" w:history="1">
        <w:r w:rsidR="002E6CF5" w:rsidRPr="0031119A">
          <w:rPr>
            <w:rStyle w:val="Hyperlink"/>
            <w:i/>
            <w:szCs w:val="20"/>
          </w:rPr>
          <w:t>orthoval@hotmail.com</w:t>
        </w:r>
      </w:hyperlink>
      <w:r w:rsidRPr="0031119A">
        <w:tab/>
      </w:r>
      <w:r w:rsidRPr="0031119A">
        <w:tab/>
      </w:r>
      <w:r w:rsidRPr="0031119A">
        <w:tab/>
      </w:r>
      <w:r w:rsidRPr="0031119A">
        <w:tab/>
        <w:t>(613) 558-0848</w:t>
      </w:r>
    </w:p>
    <w:p w:rsidR="002F66C9" w:rsidRPr="0031119A" w:rsidRDefault="002F66C9" w:rsidP="00477F25">
      <w:pPr>
        <w:rPr>
          <w:szCs w:val="20"/>
        </w:rPr>
      </w:pPr>
      <w:r w:rsidRPr="0031119A">
        <w:rPr>
          <w:szCs w:val="20"/>
        </w:rPr>
        <w:t xml:space="preserve">Valérie est une orthophoniste francophone qui évalue et intervient auprès des enfants d'âge préscolaire et scolaire ayant des troubles de la communication variés. Elle travaille étroitement avec ses clients et leur famille et a un intérêt particulier pour les enfants atteints d'un trouble du spectre de l'autisme. </w:t>
      </w:r>
      <w:r w:rsidRPr="0031119A">
        <w:rPr>
          <w:szCs w:val="20"/>
        </w:rPr>
        <w:br/>
        <w:t>Valérie travaille comme orthophoniste depuis plusieurs années avec la population préscolaire au programme Mots en fleur du Bureau de santé de l'est de l'Ontario. Elle est certifiée avec le Centre Hanen (It Takes Two To Talk, Target Word, More Than Words) et a suivi plusieurs autres formations dont entre autres, PECS, PROMPT et Lidcombe. Depuis 2011, Valérie siège sur le comité consultatif pour l'enfance en difficulté au conseil scolaire de district catholique de l'est de l'Ontario où elle agit à titre de représentante pour les parents de la région de Casselman.   Valérie aura des heures de cliniques au bureau d'Emerging Minds de l'est d'Ottawa dès novembre  5450 Canotek, Unité 68.</w:t>
      </w:r>
    </w:p>
    <w:p w:rsidR="00477F25" w:rsidRPr="0031119A" w:rsidRDefault="00477F25">
      <w:pPr>
        <w:rPr>
          <w:szCs w:val="20"/>
        </w:rPr>
      </w:pPr>
    </w:p>
    <w:p w:rsidR="00477F25" w:rsidRPr="0031119A" w:rsidRDefault="00477F25" w:rsidP="002C28C2">
      <w:pPr>
        <w:pStyle w:val="Heading3"/>
      </w:pPr>
      <w:r w:rsidRPr="0031119A">
        <w:t>Melanie Saad, O.T. Reg. (Ont.) Bilingual Occupational Therapist</w:t>
      </w:r>
    </w:p>
    <w:p w:rsidR="00477F25" w:rsidRPr="0031119A" w:rsidRDefault="00477F25" w:rsidP="00477F25">
      <w:pPr>
        <w:widowControl w:val="0"/>
        <w:autoSpaceDE w:val="0"/>
        <w:autoSpaceDN w:val="0"/>
        <w:adjustRightInd w:val="0"/>
        <w:rPr>
          <w:bCs/>
          <w:szCs w:val="20"/>
        </w:rPr>
      </w:pPr>
      <w:r w:rsidRPr="0031119A">
        <w:rPr>
          <w:bCs/>
          <w:szCs w:val="20"/>
        </w:rPr>
        <w:t>Tel: (613) 614-5450</w:t>
      </w:r>
    </w:p>
    <w:p w:rsidR="00477F25" w:rsidRPr="0031119A" w:rsidRDefault="00477F25" w:rsidP="00477F25">
      <w:pPr>
        <w:widowControl w:val="0"/>
        <w:autoSpaceDE w:val="0"/>
        <w:autoSpaceDN w:val="0"/>
        <w:adjustRightInd w:val="0"/>
        <w:rPr>
          <w:bCs/>
          <w:szCs w:val="20"/>
        </w:rPr>
      </w:pPr>
      <w:r w:rsidRPr="0031119A">
        <w:rPr>
          <w:bCs/>
          <w:szCs w:val="20"/>
        </w:rPr>
        <w:t>Fax: (613)233-9561</w:t>
      </w:r>
    </w:p>
    <w:p w:rsidR="00477F25" w:rsidRPr="0031119A" w:rsidRDefault="00347F6B" w:rsidP="00477F25">
      <w:pPr>
        <w:widowControl w:val="0"/>
        <w:autoSpaceDE w:val="0"/>
        <w:autoSpaceDN w:val="0"/>
        <w:adjustRightInd w:val="0"/>
        <w:rPr>
          <w:bCs/>
          <w:szCs w:val="20"/>
        </w:rPr>
      </w:pPr>
      <w:hyperlink r:id="rId114" w:history="1">
        <w:r w:rsidR="00477F25" w:rsidRPr="0031119A">
          <w:rPr>
            <w:bCs/>
            <w:color w:val="003AA1"/>
            <w:szCs w:val="20"/>
            <w:u w:val="single" w:color="003AA1"/>
          </w:rPr>
          <w:t>vero@emergingminds.ca</w:t>
        </w:r>
      </w:hyperlink>
    </w:p>
    <w:p w:rsidR="00477F25" w:rsidRPr="0031119A" w:rsidRDefault="00477F25" w:rsidP="00477F25">
      <w:pPr>
        <w:widowControl w:val="0"/>
        <w:autoSpaceDE w:val="0"/>
        <w:autoSpaceDN w:val="0"/>
        <w:adjustRightInd w:val="0"/>
        <w:rPr>
          <w:bCs/>
          <w:szCs w:val="20"/>
        </w:rPr>
      </w:pPr>
      <w:r w:rsidRPr="0031119A">
        <w:rPr>
          <w:bCs/>
          <w:szCs w:val="20"/>
        </w:rPr>
        <w:t>Melanie is a trained and certified Occupational Therapist offering Assessments, Consultation and Intervention for children and youth.</w:t>
      </w:r>
    </w:p>
    <w:p w:rsidR="00477F25" w:rsidRPr="0031119A" w:rsidRDefault="00477F25">
      <w:pPr>
        <w:rPr>
          <w:b/>
          <w:szCs w:val="20"/>
        </w:rPr>
      </w:pPr>
    </w:p>
    <w:p w:rsidR="004F334B" w:rsidRPr="0031119A" w:rsidRDefault="004F334B" w:rsidP="002C28C2">
      <w:pPr>
        <w:pStyle w:val="Heading3"/>
      </w:pPr>
      <w:r w:rsidRPr="0031119A">
        <w:t>CommuniCare Therapy</w:t>
      </w:r>
      <w:r w:rsidRPr="0031119A">
        <w:tab/>
      </w:r>
      <w:r w:rsidRPr="0031119A">
        <w:tab/>
      </w:r>
      <w:r w:rsidRPr="0031119A">
        <w:tab/>
      </w:r>
      <w:r w:rsidRPr="0031119A">
        <w:tab/>
      </w:r>
      <w:r w:rsidRPr="0031119A">
        <w:tab/>
      </w:r>
      <w:r w:rsidRPr="0031119A">
        <w:tab/>
      </w:r>
      <w:r w:rsidRPr="0031119A">
        <w:tab/>
      </w:r>
    </w:p>
    <w:p w:rsidR="00F2217E" w:rsidRPr="0031119A" w:rsidRDefault="00F2217E" w:rsidP="00F2217E">
      <w:pPr>
        <w:rPr>
          <w:szCs w:val="20"/>
        </w:rPr>
      </w:pPr>
      <w:r w:rsidRPr="0031119A">
        <w:rPr>
          <w:szCs w:val="20"/>
        </w:rPr>
        <w:t>For description</w:t>
      </w:r>
      <w:r w:rsidR="00AF1FCC">
        <w:rPr>
          <w:szCs w:val="20"/>
        </w:rPr>
        <w:t xml:space="preserve"> and contact information</w:t>
      </w:r>
      <w:r w:rsidRPr="0031119A">
        <w:rPr>
          <w:szCs w:val="20"/>
        </w:rPr>
        <w:t xml:space="preserve">, refer to the section </w:t>
      </w:r>
      <w:r w:rsidR="00347F6B">
        <w:fldChar w:fldCharType="begin"/>
      </w:r>
      <w:r w:rsidR="00347F6B">
        <w:instrText xml:space="preserve"> REF _Ref416203125 \h  \* MERGEFORMAT </w:instrText>
      </w:r>
      <w:r w:rsidR="00347F6B">
        <w:fldChar w:fldCharType="separate"/>
      </w:r>
      <w:r w:rsidR="00823414" w:rsidRPr="00823414">
        <w:rPr>
          <w:rStyle w:val="CrossReferenceChar"/>
        </w:rPr>
        <w:t>Developmental Consultants</w:t>
      </w:r>
      <w:r w:rsidR="00347F6B">
        <w:fldChar w:fldCharType="end"/>
      </w:r>
      <w:r w:rsidR="00823414">
        <w:rPr>
          <w:rStyle w:val="CrossReferenceChar"/>
        </w:rPr>
        <w:t>.</w:t>
      </w:r>
    </w:p>
    <w:p w:rsidR="00ED5A4E" w:rsidRPr="0031119A" w:rsidRDefault="00ED5A4E">
      <w:pPr>
        <w:rPr>
          <w:szCs w:val="20"/>
        </w:rPr>
      </w:pPr>
    </w:p>
    <w:p w:rsidR="008A4E13" w:rsidRPr="0031119A" w:rsidRDefault="00022A19" w:rsidP="002C28C2">
      <w:pPr>
        <w:pStyle w:val="Heading3"/>
      </w:pPr>
      <w:r w:rsidRPr="0031119A">
        <w:rPr>
          <w:rStyle w:val="apple-style-span"/>
          <w:i/>
        </w:rPr>
        <w:t>Lori Howell, OT Reg.(Ont.)</w:t>
      </w:r>
      <w:r w:rsidRPr="0031119A">
        <w:rPr>
          <w:rStyle w:val="apple-style-span"/>
          <w:i/>
        </w:rPr>
        <w:tab/>
      </w:r>
      <w:r w:rsidRPr="0031119A">
        <w:rPr>
          <w:rStyle w:val="apple-style-span"/>
          <w:i/>
        </w:rPr>
        <w:tab/>
      </w:r>
      <w:r w:rsidR="004F2B8F" w:rsidRPr="0031119A">
        <w:rPr>
          <w:rStyle w:val="apple-style-span"/>
          <w:i/>
        </w:rPr>
        <w:tab/>
      </w:r>
      <w:r w:rsidR="004F2B8F" w:rsidRPr="0031119A">
        <w:rPr>
          <w:rStyle w:val="apple-style-span"/>
          <w:i/>
        </w:rPr>
        <w:tab/>
      </w:r>
      <w:hyperlink r:id="rId115" w:history="1">
        <w:r w:rsidR="004F2B8F" w:rsidRPr="0031119A">
          <w:rPr>
            <w:rStyle w:val="Hyperlink"/>
            <w:i/>
          </w:rPr>
          <w:t>lori.howell@rogers.com</w:t>
        </w:r>
      </w:hyperlink>
      <w:r w:rsidR="004F2B8F" w:rsidRPr="0031119A">
        <w:rPr>
          <w:rStyle w:val="apple-style-span"/>
          <w:i/>
        </w:rPr>
        <w:t xml:space="preserve"> </w:t>
      </w:r>
      <w:r w:rsidRPr="0031119A">
        <w:tab/>
      </w:r>
      <w:r w:rsidRPr="0031119A">
        <w:tab/>
      </w:r>
      <w:r w:rsidRPr="0031119A">
        <w:tab/>
      </w:r>
      <w:hyperlink r:id="rId116" w:history="1">
        <w:r w:rsidRPr="0031119A">
          <w:rPr>
            <w:rStyle w:val="Hyperlink"/>
            <w:i/>
            <w:color w:val="auto"/>
            <w:u w:val="none"/>
          </w:rPr>
          <w:t>613-260-2847 ext 1</w:t>
        </w:r>
      </w:hyperlink>
    </w:p>
    <w:p w:rsidR="00D77AC6" w:rsidRPr="0031119A" w:rsidRDefault="00022A19" w:rsidP="00022A19">
      <w:pPr>
        <w:pStyle w:val="PlainText"/>
        <w:spacing w:line="240" w:lineRule="auto"/>
        <w:rPr>
          <w:rFonts w:ascii="Times New Roman" w:hAnsi="Times New Roman"/>
          <w:b/>
          <w:sz w:val="20"/>
          <w:szCs w:val="20"/>
        </w:rPr>
      </w:pPr>
      <w:r w:rsidRPr="0031119A">
        <w:rPr>
          <w:rFonts w:ascii="Times New Roman" w:eastAsia="Times New Roman" w:hAnsi="Times New Roman"/>
          <w:sz w:val="20"/>
          <w:szCs w:val="20"/>
        </w:rPr>
        <w:t>I provide therapy services for children with Autism, with a special interest in children who are selective eaters, drop foods from their diet that were previously accepted and are missing entire food groups from their diet.  I treat children in their own home environment to ensure that the assessment results and treatment strategies are not based on inaccurate observations that can occur in an artificial clinic setti</w:t>
      </w:r>
      <w:r w:rsidR="004F2B8F" w:rsidRPr="0031119A">
        <w:rPr>
          <w:rFonts w:ascii="Times New Roman" w:eastAsia="Times New Roman" w:hAnsi="Times New Roman"/>
          <w:sz w:val="20"/>
          <w:szCs w:val="20"/>
        </w:rPr>
        <w:t>ng.</w:t>
      </w:r>
    </w:p>
    <w:p w:rsidR="00CC7FB1" w:rsidRPr="0031119A" w:rsidRDefault="00CC7FB1" w:rsidP="002C28C2">
      <w:pPr>
        <w:pStyle w:val="Heading3"/>
      </w:pPr>
      <w:r w:rsidRPr="0031119A">
        <w:t>M-Care Therapy Ltd.</w:t>
      </w:r>
      <w:r w:rsidRPr="0031119A">
        <w:tab/>
      </w:r>
      <w:r w:rsidRPr="0031119A">
        <w:tab/>
      </w:r>
      <w:r w:rsidRPr="0031119A">
        <w:tab/>
      </w:r>
      <w:r w:rsidR="004F2B8F" w:rsidRPr="0031119A">
        <w:tab/>
      </w:r>
      <w:r w:rsidR="004F2B8F" w:rsidRPr="0031119A">
        <w:tab/>
      </w:r>
      <w:hyperlink r:id="rId117" w:history="1">
        <w:r w:rsidR="004F2B8F" w:rsidRPr="0031119A">
          <w:rPr>
            <w:rStyle w:val="Hyperlink"/>
            <w:i/>
          </w:rPr>
          <w:t>www.mcaretherapy.com</w:t>
        </w:r>
      </w:hyperlink>
      <w:r w:rsidR="004F2B8F" w:rsidRPr="0031119A">
        <w:t xml:space="preserve"> </w:t>
      </w:r>
      <w:r w:rsidR="004F2B8F" w:rsidRPr="0031119A">
        <w:tab/>
      </w:r>
      <w:r w:rsidR="004F2B8F" w:rsidRPr="0031119A">
        <w:tab/>
      </w:r>
      <w:r w:rsidRPr="0031119A">
        <w:t>(613) 627-0654 / 1-877-289-7101</w:t>
      </w:r>
      <w:r w:rsidRPr="0031119A">
        <w:tab/>
      </w:r>
    </w:p>
    <w:p w:rsidR="00CE24D6" w:rsidRPr="0031119A" w:rsidRDefault="00CE24D6" w:rsidP="00FC26D9">
      <w:r w:rsidRPr="0031119A">
        <w:t>M-CARE Therapy offers bilingual occupational therapy services to both children and adults with learning, developmental and/or motor disabilities, and much more. We help individuals learn new skills to be able to independently perform their daily activities. Our services include helping individuals learn self-care skills, social skills, fine and gross motor skills, written output and more. We focus on integrating therapy interventions to everyday activities to enable children, families and adults adopt new skills as part of their everyday learning.</w:t>
      </w:r>
    </w:p>
    <w:p w:rsidR="00CC7FB1" w:rsidRPr="0031119A" w:rsidRDefault="00CE24D6" w:rsidP="00FC26D9">
      <w:pPr>
        <w:rPr>
          <w:bCs/>
          <w:szCs w:val="20"/>
        </w:rPr>
      </w:pPr>
      <w:r w:rsidRPr="0031119A">
        <w:t>Contact:  .</w:t>
      </w:r>
      <w:r w:rsidR="00CC7FB1" w:rsidRPr="0031119A">
        <w:rPr>
          <w:bCs/>
          <w:szCs w:val="20"/>
        </w:rPr>
        <w:t>Marie-Christine Beshay, MSc. (OT Post-Professional), OT Reg. (Ont.), OT (C) and Director.  Fax:  613-691-1352.</w:t>
      </w:r>
      <w:r w:rsidR="00CC7FB1" w:rsidRPr="0031119A">
        <w:rPr>
          <w:bCs/>
          <w:szCs w:val="20"/>
        </w:rPr>
        <w:tab/>
      </w:r>
    </w:p>
    <w:p w:rsidR="00FC26D9" w:rsidRPr="0031119A" w:rsidRDefault="00FC26D9" w:rsidP="00FC26D9">
      <w:pPr>
        <w:rPr>
          <w:bCs/>
          <w:color w:val="17365D"/>
          <w:szCs w:val="20"/>
        </w:rPr>
      </w:pPr>
    </w:p>
    <w:p w:rsidR="00D77AC6" w:rsidRPr="0031119A" w:rsidRDefault="00ED5A4E" w:rsidP="002C28C2">
      <w:pPr>
        <w:pStyle w:val="Heading3"/>
      </w:pPr>
      <w:r w:rsidRPr="0031119A">
        <w:t>Jessica Norris OT Reg (Ont)</w:t>
      </w:r>
      <w:r w:rsidR="00D77AC6" w:rsidRPr="0031119A">
        <w:tab/>
      </w:r>
      <w:r w:rsidR="00D77AC6" w:rsidRPr="0031119A">
        <w:tab/>
      </w:r>
      <w:r w:rsidR="00D77AC6" w:rsidRPr="0031119A">
        <w:tab/>
      </w:r>
      <w:r w:rsidR="004F2B8F" w:rsidRPr="0031119A">
        <w:tab/>
      </w:r>
      <w:hyperlink r:id="rId118" w:history="1">
        <w:r w:rsidR="00D77AC6" w:rsidRPr="0031119A">
          <w:rPr>
            <w:rStyle w:val="Hyperlink"/>
            <w:i/>
            <w:szCs w:val="20"/>
          </w:rPr>
          <w:t>www.sproutot.com</w:t>
        </w:r>
      </w:hyperlink>
      <w:r w:rsidR="00D77AC6" w:rsidRPr="0031119A">
        <w:tab/>
      </w:r>
      <w:r w:rsidR="00D77AC6" w:rsidRPr="0031119A">
        <w:tab/>
      </w:r>
      <w:r w:rsidR="00D77AC6" w:rsidRPr="0031119A">
        <w:tab/>
        <w:t>613-299-6936</w:t>
      </w:r>
    </w:p>
    <w:p w:rsidR="00ED5A4E" w:rsidRPr="0031119A" w:rsidRDefault="00ED5A4E" w:rsidP="00F361FB">
      <w:r w:rsidRPr="0031119A">
        <w:t>I am a private</w:t>
      </w:r>
      <w:r w:rsidR="00D77AC6" w:rsidRPr="0031119A">
        <w:t xml:space="preserve"> </w:t>
      </w:r>
      <w:r w:rsidRPr="0031119A">
        <w:t>pediatric occupational therapist servicing Ottawa, kanata,  barrhaven,</w:t>
      </w:r>
      <w:r w:rsidR="00D77AC6" w:rsidRPr="0031119A">
        <w:t xml:space="preserve"> </w:t>
      </w:r>
      <w:r w:rsidRPr="0031119A">
        <w:t>stitsville, Carleton place, and Almonte.   I am based out of Almonte.</w:t>
      </w:r>
      <w:r w:rsidR="00D77AC6" w:rsidRPr="0031119A">
        <w:t xml:space="preserve">  </w:t>
      </w:r>
      <w:r w:rsidRPr="0031119A">
        <w:t>I currently see children in their home; I am hoping to have some clinic space in the upcoming year or so.  I have 10 years of experience working with children - in the home, school, and hospital</w:t>
      </w:r>
      <w:r w:rsidR="00D77AC6" w:rsidRPr="0031119A">
        <w:t xml:space="preserve"> </w:t>
      </w:r>
      <w:r w:rsidRPr="0031119A">
        <w:t>environment.</w:t>
      </w:r>
      <w:r w:rsidR="00D77AC6" w:rsidRPr="0031119A">
        <w:t xml:space="preserve">  Contact:  </w:t>
      </w:r>
      <w:hyperlink r:id="rId119" w:history="1">
        <w:r w:rsidR="00D77AC6" w:rsidRPr="0031119A">
          <w:rPr>
            <w:rStyle w:val="Hyperlink"/>
            <w:szCs w:val="20"/>
          </w:rPr>
          <w:t>jessica@sproutot.com</w:t>
        </w:r>
      </w:hyperlink>
      <w:r w:rsidR="00D77AC6" w:rsidRPr="0031119A">
        <w:t xml:space="preserve"> or 613-299-6936.</w:t>
      </w:r>
    </w:p>
    <w:p w:rsidR="00F361FB" w:rsidRPr="0031119A" w:rsidRDefault="00F361FB" w:rsidP="00B4064B">
      <w:pPr>
        <w:pStyle w:val="PlainText"/>
        <w:spacing w:after="0" w:line="240" w:lineRule="auto"/>
        <w:rPr>
          <w:rFonts w:ascii="Times New Roman" w:hAnsi="Times New Roman"/>
          <w:sz w:val="20"/>
          <w:szCs w:val="20"/>
        </w:rPr>
      </w:pPr>
    </w:p>
    <w:p w:rsidR="004F334B" w:rsidRPr="0031119A" w:rsidRDefault="004F334B" w:rsidP="000226E4">
      <w:pPr>
        <w:pStyle w:val="Heading1"/>
      </w:pPr>
      <w:bookmarkStart w:id="28" w:name="_Toc412637935"/>
      <w:bookmarkStart w:id="29" w:name="_Toc444165141"/>
      <w:r w:rsidRPr="0031119A">
        <w:lastRenderedPageBreak/>
        <w:t>Physiotherapy</w:t>
      </w:r>
      <w:bookmarkEnd w:id="28"/>
      <w:bookmarkEnd w:id="29"/>
    </w:p>
    <w:p w:rsidR="00FE3CB0" w:rsidRPr="0031119A" w:rsidRDefault="00FE3CB0" w:rsidP="002C28C2">
      <w:pPr>
        <w:pStyle w:val="Heading3"/>
      </w:pPr>
      <w:r w:rsidRPr="0031119A">
        <w:t>CommuniCare Therapy</w:t>
      </w:r>
      <w:r w:rsidRPr="0031119A">
        <w:tab/>
      </w:r>
      <w:r w:rsidRPr="0031119A">
        <w:tab/>
      </w:r>
      <w:r w:rsidRPr="0031119A">
        <w:tab/>
      </w:r>
      <w:r w:rsidRPr="0031119A">
        <w:tab/>
      </w:r>
      <w:r w:rsidRPr="0031119A">
        <w:tab/>
      </w:r>
      <w:r w:rsidRPr="0031119A">
        <w:tab/>
      </w:r>
      <w:r w:rsidRPr="0031119A">
        <w:tab/>
      </w:r>
    </w:p>
    <w:p w:rsidR="00F2217E" w:rsidRPr="0031119A" w:rsidRDefault="00F2217E" w:rsidP="00F2217E">
      <w:pPr>
        <w:rPr>
          <w:szCs w:val="20"/>
        </w:rPr>
      </w:pPr>
      <w:r w:rsidRPr="0031119A">
        <w:rPr>
          <w:szCs w:val="20"/>
        </w:rPr>
        <w:t>For description</w:t>
      </w:r>
      <w:r w:rsidR="00AF1FCC">
        <w:rPr>
          <w:szCs w:val="20"/>
        </w:rPr>
        <w:t xml:space="preserve"> and contact information</w:t>
      </w:r>
      <w:r w:rsidRPr="0031119A">
        <w:rPr>
          <w:szCs w:val="20"/>
        </w:rPr>
        <w:t xml:space="preserve">, refer to the section </w:t>
      </w:r>
      <w:r w:rsidR="00347F6B">
        <w:fldChar w:fldCharType="begin"/>
      </w:r>
      <w:r w:rsidR="00347F6B">
        <w:instrText xml:space="preserve"> REF _Ref416203125 \h  \* MERGEFORMAT </w:instrText>
      </w:r>
      <w:r w:rsidR="00347F6B">
        <w:fldChar w:fldCharType="separate"/>
      </w:r>
      <w:r w:rsidR="00823414" w:rsidRPr="00823414">
        <w:rPr>
          <w:rStyle w:val="CrossReferenceChar"/>
        </w:rPr>
        <w:t>Developmental Consultants</w:t>
      </w:r>
      <w:r w:rsidR="00347F6B">
        <w:fldChar w:fldCharType="end"/>
      </w:r>
      <w:r w:rsidR="00823AA4" w:rsidRPr="0031119A">
        <w:rPr>
          <w:szCs w:val="20"/>
        </w:rPr>
        <w:t>.</w:t>
      </w:r>
    </w:p>
    <w:p w:rsidR="00FE3CB0" w:rsidRPr="0031119A" w:rsidRDefault="00FE3CB0" w:rsidP="00FE3CB0">
      <w:pPr>
        <w:rPr>
          <w:b/>
          <w:szCs w:val="20"/>
          <w:lang w:val="en-CA"/>
        </w:rPr>
      </w:pPr>
    </w:p>
    <w:p w:rsidR="004F334B" w:rsidRPr="0031119A" w:rsidRDefault="004F334B" w:rsidP="002C28C2">
      <w:pPr>
        <w:pStyle w:val="Heading3"/>
      </w:pPr>
      <w:r w:rsidRPr="0031119A">
        <w:t>Little Star Wellness Services</w:t>
      </w:r>
      <w:r w:rsidRPr="0031119A">
        <w:tab/>
      </w:r>
      <w:r w:rsidR="00EE1DA4" w:rsidRPr="0031119A">
        <w:tab/>
      </w:r>
      <w:r w:rsidR="00EE1DA4" w:rsidRPr="0031119A">
        <w:tab/>
      </w:r>
      <w:r w:rsidR="00EE1DA4" w:rsidRPr="0031119A">
        <w:tab/>
      </w:r>
    </w:p>
    <w:p w:rsidR="00F849E4" w:rsidRPr="0031119A" w:rsidRDefault="00977EA4">
      <w:pPr>
        <w:rPr>
          <w:szCs w:val="20"/>
        </w:rPr>
      </w:pPr>
      <w:r w:rsidRPr="0031119A">
        <w:rPr>
          <w:szCs w:val="20"/>
        </w:rPr>
        <w:t>For description</w:t>
      </w:r>
      <w:r w:rsidR="00AF1FCC">
        <w:rPr>
          <w:szCs w:val="20"/>
        </w:rPr>
        <w:t xml:space="preserve"> and contact information</w:t>
      </w:r>
      <w:r w:rsidRPr="0031119A">
        <w:rPr>
          <w:szCs w:val="20"/>
        </w:rPr>
        <w:t>, refer to</w:t>
      </w:r>
      <w:r w:rsidR="00F2217E" w:rsidRPr="0031119A">
        <w:rPr>
          <w:szCs w:val="20"/>
        </w:rPr>
        <w:t xml:space="preserve"> the section</w:t>
      </w:r>
      <w:r w:rsidRPr="0031119A">
        <w:rPr>
          <w:szCs w:val="20"/>
        </w:rPr>
        <w:t xml:space="preserve"> </w:t>
      </w:r>
      <w:r w:rsidR="00347F6B">
        <w:fldChar w:fldCharType="begin"/>
      </w:r>
      <w:r w:rsidR="00347F6B">
        <w:instrText xml:space="preserve"> REF _Ref416203125 \h  \* MERGEFORMAT </w:instrText>
      </w:r>
      <w:r w:rsidR="00347F6B">
        <w:fldChar w:fldCharType="separate"/>
      </w:r>
      <w:r w:rsidR="00823414" w:rsidRPr="00823414">
        <w:rPr>
          <w:rStyle w:val="CrossReferenceChar"/>
        </w:rPr>
        <w:t>Developmental Consultants</w:t>
      </w:r>
      <w:r w:rsidR="00347F6B">
        <w:fldChar w:fldCharType="end"/>
      </w:r>
      <w:r w:rsidR="00823AA4" w:rsidRPr="0031119A">
        <w:rPr>
          <w:szCs w:val="20"/>
        </w:rPr>
        <w:t>.</w:t>
      </w:r>
    </w:p>
    <w:p w:rsidR="00977EA4" w:rsidRPr="0031119A" w:rsidRDefault="00977EA4">
      <w:pPr>
        <w:rPr>
          <w:b/>
          <w:szCs w:val="20"/>
        </w:rPr>
      </w:pPr>
    </w:p>
    <w:p w:rsidR="00B4064B" w:rsidRDefault="004F334B" w:rsidP="002C28C2">
      <w:pPr>
        <w:pStyle w:val="Heading3"/>
      </w:pPr>
      <w:r w:rsidRPr="0031119A">
        <w:t>Dr. Daniel Gagné</w:t>
      </w:r>
      <w:r w:rsidRPr="0031119A">
        <w:tab/>
      </w:r>
      <w:r w:rsidRPr="0031119A">
        <w:tab/>
      </w:r>
      <w:r w:rsidRPr="0031119A">
        <w:tab/>
      </w:r>
      <w:r w:rsidRPr="0031119A">
        <w:tab/>
      </w:r>
      <w:r w:rsidRPr="0031119A">
        <w:tab/>
      </w:r>
      <w:r w:rsidRPr="0031119A">
        <w:tab/>
      </w:r>
      <w:r w:rsidRPr="0031119A">
        <w:tab/>
      </w:r>
      <w:r w:rsidRPr="0031119A">
        <w:tab/>
      </w:r>
      <w:r w:rsidR="00061E5D" w:rsidRPr="0031119A">
        <w:tab/>
      </w:r>
      <w:r w:rsidR="00977EA4" w:rsidRPr="0031119A">
        <w:tab/>
      </w:r>
      <w:r w:rsidRPr="0031119A">
        <w:t>613-798-0004</w:t>
      </w:r>
    </w:p>
    <w:p w:rsidR="000B553A" w:rsidRDefault="000B553A" w:rsidP="000B553A">
      <w:pPr>
        <w:rPr>
          <w:lang w:val="it-IT"/>
        </w:rPr>
      </w:pPr>
    </w:p>
    <w:p w:rsidR="00CA380E" w:rsidRPr="00CA380E" w:rsidRDefault="00CA380E" w:rsidP="005942FE">
      <w:pPr>
        <w:pStyle w:val="Heading3"/>
      </w:pPr>
      <w:r w:rsidRPr="00CA380E">
        <w:t>Liane Norman B.Sc.(P.T.) CAFCI   CTF</w:t>
      </w:r>
      <w:r w:rsidR="00042465" w:rsidRPr="005942FE">
        <w:rPr>
          <w:vertAlign w:val="superscript"/>
        </w:rPr>
        <w:t>V2.2</w:t>
      </w:r>
      <w:r>
        <w:tab/>
      </w:r>
      <w:r>
        <w:tab/>
      </w:r>
      <w:r>
        <w:tab/>
      </w:r>
      <w:r>
        <w:tab/>
      </w:r>
      <w:r>
        <w:tab/>
      </w:r>
      <w:r>
        <w:tab/>
      </w:r>
      <w:r>
        <w:tab/>
      </w:r>
      <w:r>
        <w:tab/>
        <w:t>613-808-2668</w:t>
      </w:r>
    </w:p>
    <w:p w:rsidR="00CA380E" w:rsidRDefault="00CA380E" w:rsidP="000B553A">
      <w:pPr>
        <w:rPr>
          <w:lang w:val="it-IT"/>
        </w:rPr>
      </w:pPr>
    </w:p>
    <w:p w:rsidR="00CA380E" w:rsidRPr="00CA380E" w:rsidRDefault="00CA380E" w:rsidP="00CA380E">
      <w:pPr>
        <w:rPr>
          <w:lang w:val="it-IT"/>
        </w:rPr>
      </w:pPr>
      <w:r w:rsidRPr="00CA380E">
        <w:rPr>
          <w:lang w:val="it-IT"/>
        </w:rPr>
        <w:t xml:space="preserve">I am a physiotherapist and owner of Pediatric Physio and offer services in Kanata (in the Portia Learning Centre) as well as in Orleans.   I offer hands on, customized programs for children (0 to 18 yrs) with neurological conditions (ASD, Developmental Coordination Disorder, ABI, CP…), gross motor delays and orthopaedic conditions.    </w:t>
      </w:r>
    </w:p>
    <w:p w:rsidR="00CA380E" w:rsidRPr="00CA380E" w:rsidRDefault="00CA380E" w:rsidP="00CA380E">
      <w:pPr>
        <w:rPr>
          <w:lang w:val="it-IT"/>
        </w:rPr>
      </w:pPr>
      <w:r w:rsidRPr="00CA380E">
        <w:rPr>
          <w:lang w:val="it-IT"/>
        </w:rPr>
        <w:t xml:space="preserve">Please see my website for more details: </w:t>
      </w:r>
      <w:hyperlink r:id="rId120" w:history="1">
        <w:r w:rsidR="006467E1" w:rsidRPr="00FF5A2D">
          <w:rPr>
            <w:rStyle w:val="Hyperlink"/>
            <w:lang w:val="it-IT"/>
          </w:rPr>
          <w:t>www.pediatricphysio.com</w:t>
        </w:r>
      </w:hyperlink>
      <w:r w:rsidRPr="00CA380E">
        <w:rPr>
          <w:lang w:val="it-IT"/>
        </w:rPr>
        <w:t>.</w:t>
      </w:r>
      <w:r w:rsidR="006467E1">
        <w:rPr>
          <w:lang w:val="it-IT"/>
        </w:rPr>
        <w:t xml:space="preserve"> </w:t>
      </w:r>
      <w:r w:rsidRPr="00CA380E">
        <w:rPr>
          <w:lang w:val="it-IT"/>
        </w:rPr>
        <w:t xml:space="preserve">  </w:t>
      </w:r>
    </w:p>
    <w:p w:rsidR="00CA380E" w:rsidRPr="00CA380E" w:rsidRDefault="00CA380E" w:rsidP="00CA380E">
      <w:pPr>
        <w:rPr>
          <w:lang w:val="it-IT"/>
        </w:rPr>
      </w:pPr>
    </w:p>
    <w:p w:rsidR="00CA380E" w:rsidRPr="00CA380E" w:rsidRDefault="00CA380E" w:rsidP="00CA380E">
      <w:pPr>
        <w:rPr>
          <w:lang w:val="it-IT"/>
        </w:rPr>
      </w:pPr>
      <w:r w:rsidRPr="00CA380E">
        <w:rPr>
          <w:lang w:val="it-IT"/>
        </w:rPr>
        <w:t>Liane Norman B.Sc.(P.T.) CAFCI   CTF</w:t>
      </w:r>
    </w:p>
    <w:p w:rsidR="00CA380E" w:rsidRPr="00CA380E" w:rsidRDefault="00CA380E" w:rsidP="00CA380E">
      <w:pPr>
        <w:rPr>
          <w:lang w:val="it-IT"/>
        </w:rPr>
      </w:pPr>
      <w:r w:rsidRPr="00CA380E">
        <w:rPr>
          <w:lang w:val="it-IT"/>
        </w:rPr>
        <w:t xml:space="preserve">Certified SHIFT Concussion Management  </w:t>
      </w:r>
    </w:p>
    <w:p w:rsidR="00CA380E" w:rsidRPr="00CA380E" w:rsidRDefault="00CA380E" w:rsidP="00CA380E">
      <w:pPr>
        <w:rPr>
          <w:lang w:val="it-IT"/>
        </w:rPr>
      </w:pPr>
    </w:p>
    <w:p w:rsidR="00CA380E" w:rsidRPr="00CA380E" w:rsidRDefault="00CA380E" w:rsidP="00CA380E">
      <w:pPr>
        <w:rPr>
          <w:lang w:val="it-IT"/>
        </w:rPr>
      </w:pPr>
      <w:r w:rsidRPr="00CA380E">
        <w:rPr>
          <w:lang w:val="it-IT"/>
        </w:rPr>
        <w:t>Pediatric Physio</w:t>
      </w:r>
    </w:p>
    <w:p w:rsidR="00CA380E" w:rsidRPr="00CA380E" w:rsidRDefault="00CA380E" w:rsidP="00CA380E">
      <w:pPr>
        <w:rPr>
          <w:lang w:val="it-IT"/>
        </w:rPr>
      </w:pPr>
      <w:r w:rsidRPr="00CA380E">
        <w:rPr>
          <w:lang w:val="it-IT"/>
        </w:rPr>
        <w:t>50 Steacie Dr. Kanata. ON K2K 2A9</w:t>
      </w:r>
    </w:p>
    <w:p w:rsidR="00CA380E" w:rsidRPr="00CA380E" w:rsidRDefault="00CA380E" w:rsidP="00CA380E">
      <w:pPr>
        <w:rPr>
          <w:lang w:val="it-IT"/>
        </w:rPr>
      </w:pPr>
      <w:r w:rsidRPr="00CA380E">
        <w:rPr>
          <w:lang w:val="it-IT"/>
        </w:rPr>
        <w:t>613-808-2668</w:t>
      </w:r>
    </w:p>
    <w:p w:rsidR="00CA380E" w:rsidRPr="00CA380E" w:rsidRDefault="00CA380E" w:rsidP="00CA380E">
      <w:pPr>
        <w:rPr>
          <w:lang w:val="it-IT"/>
        </w:rPr>
      </w:pPr>
    </w:p>
    <w:p w:rsidR="00CA380E" w:rsidRPr="00CA380E" w:rsidRDefault="00CA380E" w:rsidP="00CA380E">
      <w:pPr>
        <w:rPr>
          <w:lang w:val="it-IT"/>
        </w:rPr>
      </w:pPr>
      <w:r w:rsidRPr="00CA380E">
        <w:rPr>
          <w:lang w:val="it-IT"/>
        </w:rPr>
        <w:t xml:space="preserve">1731 St-Laurent Blvd. (at Innes). Ottawa. ON K1G 3V4. </w:t>
      </w:r>
    </w:p>
    <w:p w:rsidR="00CA380E" w:rsidRPr="00CA380E" w:rsidRDefault="00CA380E" w:rsidP="00CA380E">
      <w:pPr>
        <w:rPr>
          <w:lang w:val="it-IT"/>
        </w:rPr>
      </w:pPr>
      <w:r w:rsidRPr="00CA380E">
        <w:rPr>
          <w:lang w:val="it-IT"/>
        </w:rPr>
        <w:t>613-808-2668</w:t>
      </w:r>
    </w:p>
    <w:p w:rsidR="00CA380E" w:rsidRPr="00CA380E" w:rsidRDefault="00CA380E" w:rsidP="00CA380E">
      <w:pPr>
        <w:rPr>
          <w:lang w:val="it-IT"/>
        </w:rPr>
      </w:pPr>
    </w:p>
    <w:p w:rsidR="00CA380E" w:rsidRDefault="00347F6B" w:rsidP="00CA380E">
      <w:pPr>
        <w:rPr>
          <w:lang w:val="it-IT"/>
        </w:rPr>
      </w:pPr>
      <w:hyperlink r:id="rId121" w:history="1">
        <w:r w:rsidR="006467E1" w:rsidRPr="00FF5A2D">
          <w:rPr>
            <w:rStyle w:val="Hyperlink"/>
            <w:lang w:val="it-IT"/>
          </w:rPr>
          <w:t>www.pediatricphysio.com</w:t>
        </w:r>
      </w:hyperlink>
    </w:p>
    <w:p w:rsidR="006467E1" w:rsidRPr="000B553A" w:rsidRDefault="006467E1" w:rsidP="00CA380E">
      <w:pPr>
        <w:rPr>
          <w:lang w:val="it-IT"/>
        </w:rPr>
      </w:pPr>
    </w:p>
    <w:p w:rsidR="004F334B" w:rsidRPr="0031119A" w:rsidRDefault="004F334B" w:rsidP="000226E4">
      <w:pPr>
        <w:pStyle w:val="Heading1"/>
      </w:pPr>
      <w:bookmarkStart w:id="30" w:name="_Toc412637936"/>
      <w:bookmarkStart w:id="31" w:name="_Toc444165142"/>
      <w:r w:rsidRPr="0031119A">
        <w:lastRenderedPageBreak/>
        <w:t>Speech-Language Pathologists</w:t>
      </w:r>
      <w:bookmarkEnd w:id="30"/>
      <w:bookmarkEnd w:id="31"/>
    </w:p>
    <w:p w:rsidR="00E934F8" w:rsidRPr="0031119A" w:rsidRDefault="0054136E" w:rsidP="002C28C2">
      <w:pPr>
        <w:pStyle w:val="Heading3"/>
      </w:pPr>
      <w:r w:rsidRPr="0031119A">
        <w:t>Achieve Therapy Centre</w:t>
      </w:r>
      <w:r w:rsidRPr="0031119A">
        <w:tab/>
      </w:r>
      <w:r w:rsidRPr="0031119A">
        <w:tab/>
      </w:r>
      <w:r w:rsidRPr="0031119A">
        <w:tab/>
      </w:r>
      <w:r w:rsidR="00896CC2" w:rsidRPr="0031119A">
        <w:tab/>
      </w:r>
      <w:r w:rsidR="00896CC2" w:rsidRPr="0031119A">
        <w:tab/>
      </w:r>
      <w:hyperlink r:id="rId122" w:history="1">
        <w:r w:rsidR="00896CC2" w:rsidRPr="0031119A">
          <w:rPr>
            <w:rStyle w:val="Hyperlink"/>
            <w:bCs/>
            <w:i/>
            <w:szCs w:val="20"/>
          </w:rPr>
          <w:t>www.achievetherapycentre.com</w:t>
        </w:r>
      </w:hyperlink>
      <w:r w:rsidR="00896CC2" w:rsidRPr="0031119A">
        <w:t xml:space="preserve"> </w:t>
      </w:r>
      <w:r w:rsidR="00896CC2" w:rsidRPr="0031119A">
        <w:tab/>
      </w:r>
      <w:r w:rsidR="00896CC2" w:rsidRPr="0031119A">
        <w:tab/>
      </w:r>
      <w:r w:rsidRPr="0031119A">
        <w:t>613-291-5194</w:t>
      </w:r>
    </w:p>
    <w:p w:rsidR="0054136E" w:rsidRPr="0031119A" w:rsidRDefault="0054136E" w:rsidP="00F361FB">
      <w:r w:rsidRPr="0031119A">
        <w:rPr>
          <w:rStyle w:val="Strong"/>
          <w:b w:val="0"/>
          <w:bCs w:val="0"/>
        </w:rPr>
        <w:t>Krista L. Simon, MA CCC-CLP Reg CASLPO</w:t>
      </w:r>
      <w:r w:rsidRPr="0031119A">
        <w:t xml:space="preserve"> - Speech-Language Pathologist</w:t>
      </w:r>
    </w:p>
    <w:p w:rsidR="0054136E" w:rsidRPr="0031119A" w:rsidRDefault="0054136E">
      <w:pPr>
        <w:rPr>
          <w:b/>
          <w:szCs w:val="20"/>
        </w:rPr>
      </w:pPr>
    </w:p>
    <w:p w:rsidR="00413172" w:rsidRPr="0031119A" w:rsidRDefault="00413172" w:rsidP="002C28C2">
      <w:pPr>
        <w:pStyle w:val="Heading3"/>
      </w:pPr>
      <w:r w:rsidRPr="0031119A">
        <w:t>Jacquie Ballantine</w:t>
      </w:r>
      <w:r w:rsidR="00BA7DE0" w:rsidRPr="0031119A">
        <w:tab/>
      </w:r>
      <w:r w:rsidR="00BA7DE0" w:rsidRPr="0031119A">
        <w:tab/>
      </w:r>
      <w:r w:rsidR="00BA7DE0" w:rsidRPr="0031119A">
        <w:tab/>
      </w:r>
      <w:r w:rsidR="00BA7DE0" w:rsidRPr="0031119A">
        <w:tab/>
      </w:r>
      <w:r w:rsidR="00BA7DE0" w:rsidRPr="0031119A">
        <w:tab/>
      </w:r>
      <w:r w:rsidR="00BA7DE0" w:rsidRPr="0031119A">
        <w:tab/>
      </w:r>
      <w:r w:rsidR="00BA7DE0" w:rsidRPr="0031119A">
        <w:tab/>
      </w:r>
      <w:r w:rsidR="00BA7DE0" w:rsidRPr="0031119A">
        <w:tab/>
      </w:r>
      <w:r w:rsidR="00BA7DE0" w:rsidRPr="0031119A">
        <w:tab/>
      </w:r>
      <w:r w:rsidR="00896CC2" w:rsidRPr="0031119A">
        <w:tab/>
      </w:r>
      <w:r w:rsidR="00BA7DE0" w:rsidRPr="0031119A">
        <w:t>613-591-8636 ext 243</w:t>
      </w:r>
    </w:p>
    <w:p w:rsidR="00413172" w:rsidRDefault="00413172">
      <w:pPr>
        <w:rPr>
          <w:szCs w:val="20"/>
        </w:rPr>
      </w:pPr>
    </w:p>
    <w:p w:rsidR="008E061F" w:rsidRDefault="008E061F" w:rsidP="008E061F">
      <w:pPr>
        <w:pStyle w:val="Heading3"/>
      </w:pPr>
      <w:r>
        <w:t>Sheila Bell</w:t>
      </w:r>
      <w:r>
        <w:tab/>
      </w:r>
      <w:r>
        <w:tab/>
      </w:r>
      <w:r>
        <w:tab/>
      </w:r>
      <w:r>
        <w:tab/>
      </w:r>
      <w:r>
        <w:tab/>
      </w:r>
      <w:r>
        <w:tab/>
      </w:r>
      <w:hyperlink r:id="rId123" w:history="1">
        <w:r w:rsidRPr="0049668E">
          <w:rPr>
            <w:rStyle w:val="Hyperlink"/>
          </w:rPr>
          <w:t>sheila.bell.slp@gmail.com</w:t>
        </w:r>
      </w:hyperlink>
      <w:r>
        <w:t xml:space="preserve"> </w:t>
      </w:r>
      <w:r>
        <w:tab/>
      </w:r>
      <w:r>
        <w:tab/>
        <w:t>613-521-0549</w:t>
      </w:r>
    </w:p>
    <w:p w:rsidR="008E061F" w:rsidRDefault="008E061F" w:rsidP="008E061F">
      <w:pPr>
        <w:rPr>
          <w:szCs w:val="20"/>
        </w:rPr>
      </w:pPr>
      <w:r>
        <w:rPr>
          <w:b/>
          <w:szCs w:val="20"/>
        </w:rPr>
        <w:t>Services:</w:t>
      </w:r>
      <w:r>
        <w:rPr>
          <w:szCs w:val="20"/>
        </w:rPr>
        <w:t xml:space="preserve"> speech-language assessment and therapy for ASD individuals aged preschool to adult.</w:t>
      </w:r>
    </w:p>
    <w:p w:rsidR="008E061F" w:rsidRDefault="008E061F" w:rsidP="008E061F">
      <w:pPr>
        <w:rPr>
          <w:szCs w:val="20"/>
        </w:rPr>
      </w:pPr>
      <w:r>
        <w:rPr>
          <w:szCs w:val="20"/>
        </w:rPr>
        <w:t xml:space="preserve">Currently </w:t>
      </w:r>
      <w:r>
        <w:rPr>
          <w:b/>
          <w:szCs w:val="20"/>
        </w:rPr>
        <w:t xml:space="preserve">not </w:t>
      </w:r>
      <w:r>
        <w:rPr>
          <w:szCs w:val="20"/>
        </w:rPr>
        <w:t>taking clients but willing to do consultations.</w:t>
      </w:r>
    </w:p>
    <w:p w:rsidR="008E061F" w:rsidRDefault="00347F6B">
      <w:pPr>
        <w:rPr>
          <w:szCs w:val="20"/>
        </w:rPr>
      </w:pPr>
      <w:hyperlink r:id="rId124" w:history="1">
        <w:r w:rsidR="008E061F" w:rsidRPr="0049668E">
          <w:rPr>
            <w:rStyle w:val="Hyperlink"/>
            <w:szCs w:val="20"/>
          </w:rPr>
          <w:t>www.autismandtheartofcommunication.com</w:t>
        </w:r>
      </w:hyperlink>
      <w:r w:rsidR="008E061F">
        <w:rPr>
          <w:szCs w:val="20"/>
        </w:rPr>
        <w:t xml:space="preserve">  </w:t>
      </w:r>
    </w:p>
    <w:p w:rsidR="008E061F" w:rsidRDefault="008E061F">
      <w:pPr>
        <w:rPr>
          <w:szCs w:val="20"/>
        </w:rPr>
      </w:pPr>
    </w:p>
    <w:p w:rsidR="00694093" w:rsidRDefault="00694093" w:rsidP="00371077">
      <w:pPr>
        <w:pStyle w:val="Heading3"/>
      </w:pPr>
      <w:r>
        <w:t>Sharon Burgess</w:t>
      </w:r>
      <w:r>
        <w:rPr>
          <w:vertAlign w:val="superscript"/>
        </w:rPr>
        <w:t>v2.0</w:t>
      </w:r>
      <w:r>
        <w:tab/>
      </w:r>
      <w:r>
        <w:tab/>
      </w:r>
      <w:r>
        <w:tab/>
      </w:r>
      <w:r>
        <w:tab/>
      </w:r>
      <w:r>
        <w:tab/>
      </w:r>
      <w:hyperlink r:id="rId125" w:history="1">
        <w:r w:rsidRPr="00BC5DFE">
          <w:rPr>
            <w:rStyle w:val="Hyperlink"/>
          </w:rPr>
          <w:t>sharon.burgess@abcommunication.org</w:t>
        </w:r>
      </w:hyperlink>
      <w:r>
        <w:t xml:space="preserve"> </w:t>
      </w:r>
    </w:p>
    <w:p w:rsidR="00694093" w:rsidRDefault="00694093" w:rsidP="00694093">
      <w:pPr>
        <w:rPr>
          <w:szCs w:val="20"/>
        </w:rPr>
      </w:pPr>
      <w:r w:rsidRPr="00694093">
        <w:rPr>
          <w:szCs w:val="20"/>
        </w:rPr>
        <w:t xml:space="preserve">I'm a bilingual speech language pathologist offering services within a private clinic in Orleans. </w:t>
      </w:r>
      <w:r>
        <w:rPr>
          <w:szCs w:val="20"/>
        </w:rPr>
        <w:t xml:space="preserve"> </w:t>
      </w:r>
      <w:r w:rsidRPr="00694093">
        <w:rPr>
          <w:szCs w:val="20"/>
        </w:rPr>
        <w:t>I have almost 20 years of working with children and youths with ASD.</w:t>
      </w:r>
    </w:p>
    <w:p w:rsidR="00694093" w:rsidRPr="0031119A" w:rsidRDefault="00694093">
      <w:pPr>
        <w:rPr>
          <w:szCs w:val="20"/>
        </w:rPr>
      </w:pPr>
    </w:p>
    <w:p w:rsidR="004F334B" w:rsidRPr="0031119A" w:rsidRDefault="004F334B" w:rsidP="002C28C2">
      <w:pPr>
        <w:pStyle w:val="Heading3"/>
      </w:pPr>
      <w:r w:rsidRPr="0031119A">
        <w:t>CommuniCare Therapy</w:t>
      </w:r>
      <w:r w:rsidRPr="0031119A">
        <w:tab/>
      </w:r>
      <w:r w:rsidR="00EE65DF" w:rsidRPr="0031119A">
        <w:tab/>
      </w:r>
      <w:r w:rsidR="00EE65DF" w:rsidRPr="0031119A">
        <w:tab/>
      </w:r>
    </w:p>
    <w:p w:rsidR="00F2217E" w:rsidRPr="0031119A" w:rsidRDefault="00F2217E" w:rsidP="00F2217E">
      <w:pPr>
        <w:rPr>
          <w:szCs w:val="20"/>
        </w:rPr>
      </w:pPr>
      <w:r w:rsidRPr="0031119A">
        <w:rPr>
          <w:szCs w:val="20"/>
        </w:rPr>
        <w:t>For description</w:t>
      </w:r>
      <w:r w:rsidR="00AF1FCC">
        <w:rPr>
          <w:szCs w:val="20"/>
        </w:rPr>
        <w:t xml:space="preserve"> and contact information</w:t>
      </w:r>
      <w:r w:rsidRPr="0031119A">
        <w:rPr>
          <w:szCs w:val="20"/>
        </w:rPr>
        <w:t xml:space="preserve">, refer to the section </w:t>
      </w:r>
      <w:r w:rsidR="00347F6B">
        <w:fldChar w:fldCharType="begin"/>
      </w:r>
      <w:r w:rsidR="00347F6B">
        <w:instrText xml:space="preserve"> REF _Ref416203125 \h  \* MERGEFORMAT </w:instrText>
      </w:r>
      <w:r w:rsidR="00347F6B">
        <w:fldChar w:fldCharType="separate"/>
      </w:r>
      <w:r w:rsidR="00823414" w:rsidRPr="00823414">
        <w:rPr>
          <w:rStyle w:val="CrossReferenceChar"/>
        </w:rPr>
        <w:t>Developmental Consultants</w:t>
      </w:r>
      <w:r w:rsidR="00347F6B">
        <w:fldChar w:fldCharType="end"/>
      </w:r>
      <w:r w:rsidR="00823414">
        <w:rPr>
          <w:rStyle w:val="CrossReferenceChar"/>
        </w:rPr>
        <w:t>.</w:t>
      </w:r>
    </w:p>
    <w:p w:rsidR="004F334B" w:rsidRPr="0031119A" w:rsidRDefault="004F334B">
      <w:pPr>
        <w:rPr>
          <w:b/>
          <w:szCs w:val="20"/>
        </w:rPr>
      </w:pPr>
    </w:p>
    <w:p w:rsidR="004F334B" w:rsidRPr="0031119A" w:rsidRDefault="004F334B" w:rsidP="002C28C2">
      <w:pPr>
        <w:pStyle w:val="Heading3"/>
      </w:pPr>
      <w:r w:rsidRPr="0031119A">
        <w:t>Community Care Access Centre (CCAC)</w:t>
      </w:r>
      <w:r w:rsidRPr="0031119A">
        <w:tab/>
      </w:r>
      <w:r w:rsidR="00896CC2" w:rsidRPr="0031119A">
        <w:tab/>
      </w:r>
      <w:r w:rsidR="00896CC2" w:rsidRPr="0031119A">
        <w:tab/>
      </w:r>
      <w:hyperlink r:id="rId126" w:history="1">
        <w:r w:rsidRPr="0031119A">
          <w:rPr>
            <w:rStyle w:val="Hyperlink"/>
            <w:i/>
            <w:szCs w:val="20"/>
          </w:rPr>
          <w:t>www.ottawa.ccac-ont.ca</w:t>
        </w:r>
      </w:hyperlink>
      <w:r w:rsidR="00896CC2" w:rsidRPr="0031119A">
        <w:tab/>
      </w:r>
      <w:r w:rsidRPr="0031119A">
        <w:tab/>
      </w:r>
      <w:r w:rsidRPr="0031119A">
        <w:tab/>
        <w:t>613-745-5525</w:t>
      </w:r>
    </w:p>
    <w:p w:rsidR="004F334B" w:rsidRPr="0031119A" w:rsidRDefault="004F334B">
      <w:pPr>
        <w:rPr>
          <w:szCs w:val="20"/>
        </w:rPr>
      </w:pPr>
      <w:r w:rsidRPr="0031119A">
        <w:rPr>
          <w:b/>
          <w:szCs w:val="20"/>
        </w:rPr>
        <w:t xml:space="preserve">Services:  </w:t>
      </w:r>
      <w:r w:rsidRPr="0031119A">
        <w:rPr>
          <w:szCs w:val="20"/>
        </w:rPr>
        <w:t>Taken from their website:  “We offer:  case management, nursing, personal support, nutritional services, occupational therapy, physiotherapy, speech-language pathology, social work, respite care, some equipment and supplies, placement services co-ordination.”   Serving infants to the elderly, working with other community organizations to deliver necessary services.</w:t>
      </w:r>
    </w:p>
    <w:p w:rsidR="004F334B" w:rsidRPr="0031119A" w:rsidRDefault="004F334B">
      <w:pPr>
        <w:rPr>
          <w:szCs w:val="20"/>
        </w:rPr>
      </w:pPr>
    </w:p>
    <w:p w:rsidR="00BD2B6E" w:rsidRPr="0031119A" w:rsidRDefault="00BD2B6E" w:rsidP="002C28C2">
      <w:pPr>
        <w:pStyle w:val="Heading3"/>
      </w:pPr>
      <w:r w:rsidRPr="0031119A">
        <w:t>Audrey Doyle M.Sc.S., SLP (C)</w:t>
      </w:r>
      <w:r w:rsidRPr="0031119A">
        <w:tab/>
      </w:r>
      <w:r w:rsidRPr="0031119A">
        <w:tab/>
      </w:r>
      <w:r w:rsidR="00896CC2" w:rsidRPr="0031119A">
        <w:tab/>
      </w:r>
      <w:r w:rsidR="00896CC2" w:rsidRPr="0031119A">
        <w:tab/>
      </w:r>
      <w:hyperlink r:id="rId127" w:history="1">
        <w:r w:rsidRPr="0031119A">
          <w:rPr>
            <w:rStyle w:val="Hyperlink"/>
            <w:i/>
            <w:szCs w:val="20"/>
          </w:rPr>
          <w:t>audreydoyle@rogers.com</w:t>
        </w:r>
      </w:hyperlink>
      <w:r w:rsidRPr="0031119A">
        <w:tab/>
      </w:r>
      <w:r w:rsidRPr="0031119A">
        <w:tab/>
      </w:r>
      <w:r w:rsidR="00896CC2" w:rsidRPr="0031119A">
        <w:tab/>
      </w:r>
      <w:r w:rsidRPr="0031119A">
        <w:t>613- 355-7207</w:t>
      </w:r>
    </w:p>
    <w:p w:rsidR="00BD2B6E" w:rsidRPr="0031119A" w:rsidRDefault="00BD2B6E">
      <w:pPr>
        <w:rPr>
          <w:szCs w:val="20"/>
        </w:rPr>
      </w:pPr>
      <w:r w:rsidRPr="0031119A">
        <w:rPr>
          <w:szCs w:val="20"/>
        </w:rPr>
        <w:t>Services: bilingual speech-language therapist. I offer Speech and Language assessments and therapy for children with autism and other diagnoses. I work with pre-school and school-age children.</w:t>
      </w:r>
    </w:p>
    <w:p w:rsidR="00BD2B6E" w:rsidRPr="0031119A" w:rsidRDefault="00BD2B6E">
      <w:pPr>
        <w:rPr>
          <w:b/>
          <w:szCs w:val="20"/>
        </w:rPr>
      </w:pPr>
    </w:p>
    <w:p w:rsidR="00BA7DE0" w:rsidRPr="0031119A" w:rsidRDefault="00BA7DE0" w:rsidP="002C28C2">
      <w:pPr>
        <w:pStyle w:val="Heading3"/>
      </w:pPr>
      <w:r w:rsidRPr="0031119A">
        <w:t>Tanis Friesen</w:t>
      </w:r>
      <w:r w:rsidRPr="0031119A">
        <w:tab/>
      </w:r>
      <w:r w:rsidRPr="0031119A">
        <w:tab/>
      </w:r>
      <w:r w:rsidRPr="0031119A">
        <w:tab/>
      </w:r>
      <w:r w:rsidRPr="0031119A">
        <w:tab/>
      </w:r>
      <w:r w:rsidR="003E5620" w:rsidRPr="0031119A">
        <w:tab/>
      </w:r>
      <w:r w:rsidR="003E5620" w:rsidRPr="0031119A">
        <w:tab/>
      </w:r>
      <w:hyperlink r:id="rId128" w:history="1">
        <w:r w:rsidRPr="0031119A">
          <w:rPr>
            <w:rStyle w:val="Hyperlink"/>
            <w:i/>
            <w:szCs w:val="20"/>
          </w:rPr>
          <w:t>tjfriesen@rogers.com</w:t>
        </w:r>
      </w:hyperlink>
      <w:r w:rsidRPr="0031119A">
        <w:tab/>
      </w:r>
      <w:r w:rsidRPr="0031119A">
        <w:tab/>
      </w:r>
      <w:r w:rsidRPr="0031119A">
        <w:tab/>
        <w:t>613-728-8879</w:t>
      </w:r>
    </w:p>
    <w:p w:rsidR="00BA7DE0" w:rsidRPr="0031119A" w:rsidRDefault="00BA7DE0">
      <w:pPr>
        <w:rPr>
          <w:szCs w:val="20"/>
        </w:rPr>
      </w:pPr>
    </w:p>
    <w:p w:rsidR="00413172" w:rsidRPr="0031119A" w:rsidRDefault="00413172" w:rsidP="002C28C2">
      <w:pPr>
        <w:pStyle w:val="Heading3"/>
      </w:pPr>
      <w:r w:rsidRPr="0031119A">
        <w:t>Robin Gaines</w:t>
      </w:r>
      <w:r w:rsidR="00673B74" w:rsidRPr="0031119A">
        <w:tab/>
      </w:r>
      <w:r w:rsidR="00673B74" w:rsidRPr="0031119A">
        <w:tab/>
      </w:r>
      <w:r w:rsidR="00673B74" w:rsidRPr="0031119A">
        <w:tab/>
      </w:r>
      <w:r w:rsidR="00673B74" w:rsidRPr="0031119A">
        <w:tab/>
      </w:r>
      <w:r w:rsidR="00673B74" w:rsidRPr="0031119A">
        <w:tab/>
      </w:r>
      <w:r w:rsidR="00673B74" w:rsidRPr="0031119A">
        <w:tab/>
      </w:r>
      <w:r w:rsidR="00673B74" w:rsidRPr="0031119A">
        <w:tab/>
      </w:r>
      <w:r w:rsidR="00673B74" w:rsidRPr="0031119A">
        <w:tab/>
      </w:r>
      <w:r w:rsidR="00673B74" w:rsidRPr="0031119A">
        <w:tab/>
      </w:r>
      <w:r w:rsidR="00673B74" w:rsidRPr="0031119A">
        <w:tab/>
      </w:r>
      <w:r w:rsidR="003E5620" w:rsidRPr="0031119A">
        <w:tab/>
      </w:r>
      <w:r w:rsidR="00673B74" w:rsidRPr="0031119A">
        <w:t>613-725-3105</w:t>
      </w:r>
    </w:p>
    <w:p w:rsidR="00413172" w:rsidRPr="0031119A" w:rsidRDefault="00413172">
      <w:pPr>
        <w:rPr>
          <w:szCs w:val="20"/>
        </w:rPr>
      </w:pPr>
    </w:p>
    <w:p w:rsidR="004F334B" w:rsidRPr="0031119A" w:rsidRDefault="004F334B" w:rsidP="002C28C2">
      <w:pPr>
        <w:pStyle w:val="Heading3"/>
      </w:pPr>
      <w:r w:rsidRPr="0031119A">
        <w:t>Jacquee Glance</w:t>
      </w:r>
      <w:r w:rsidRPr="0031119A">
        <w:tab/>
      </w:r>
      <w:r w:rsidRPr="0031119A">
        <w:tab/>
      </w:r>
      <w:r w:rsidRPr="0031119A">
        <w:tab/>
      </w:r>
      <w:r w:rsidRPr="0031119A">
        <w:tab/>
      </w:r>
      <w:r w:rsidRPr="0031119A">
        <w:tab/>
      </w:r>
      <w:r w:rsidRPr="0031119A">
        <w:tab/>
      </w:r>
      <w:r w:rsidRPr="0031119A">
        <w:tab/>
      </w:r>
      <w:r w:rsidRPr="0031119A">
        <w:tab/>
      </w:r>
      <w:r w:rsidRPr="0031119A">
        <w:tab/>
      </w:r>
      <w:r w:rsidRPr="0031119A">
        <w:tab/>
      </w:r>
      <w:r w:rsidR="003E5620" w:rsidRPr="0031119A">
        <w:tab/>
      </w:r>
      <w:r w:rsidRPr="0031119A">
        <w:t>613-798-5404</w:t>
      </w:r>
    </w:p>
    <w:p w:rsidR="004F334B" w:rsidRPr="0031119A" w:rsidRDefault="004F334B">
      <w:pPr>
        <w:rPr>
          <w:szCs w:val="20"/>
        </w:rPr>
      </w:pPr>
      <w:r w:rsidRPr="0031119A">
        <w:rPr>
          <w:szCs w:val="20"/>
        </w:rPr>
        <w:t>Services:</w:t>
      </w:r>
      <w:r w:rsidRPr="0031119A">
        <w:rPr>
          <w:b/>
          <w:szCs w:val="20"/>
        </w:rPr>
        <w:t xml:space="preserve">  </w:t>
      </w:r>
      <w:r w:rsidRPr="0031119A">
        <w:rPr>
          <w:szCs w:val="20"/>
        </w:rPr>
        <w:t>speech-language assessment and therapy for children with ASD.  Currently doing assessments and evaluations.</w:t>
      </w:r>
    </w:p>
    <w:p w:rsidR="004F334B" w:rsidRPr="0031119A" w:rsidRDefault="004F334B">
      <w:pPr>
        <w:rPr>
          <w:szCs w:val="20"/>
        </w:rPr>
      </w:pPr>
    </w:p>
    <w:p w:rsidR="004A5CF0" w:rsidRPr="0031119A" w:rsidRDefault="004A5CF0" w:rsidP="002C28C2">
      <w:pPr>
        <w:pStyle w:val="Heading3"/>
      </w:pPr>
      <w:r w:rsidRPr="0031119A">
        <w:t>Shauna Haight</w:t>
      </w:r>
      <w:r w:rsidRPr="0031119A">
        <w:tab/>
      </w:r>
      <w:r w:rsidRPr="0031119A">
        <w:tab/>
      </w:r>
      <w:r w:rsidRPr="0031119A">
        <w:tab/>
      </w:r>
      <w:r w:rsidRPr="0031119A">
        <w:tab/>
      </w:r>
      <w:r w:rsidR="003E5620" w:rsidRPr="0031119A">
        <w:tab/>
      </w:r>
      <w:r w:rsidR="003E5620" w:rsidRPr="0031119A">
        <w:tab/>
      </w:r>
      <w:hyperlink r:id="rId129" w:history="1">
        <w:r w:rsidRPr="0031119A">
          <w:rPr>
            <w:rStyle w:val="Hyperlink"/>
            <w:i/>
            <w:szCs w:val="20"/>
          </w:rPr>
          <w:t>Slpshaight@yahoo.ca</w:t>
        </w:r>
      </w:hyperlink>
      <w:r w:rsidRPr="0031119A">
        <w:tab/>
      </w:r>
      <w:r w:rsidRPr="0031119A">
        <w:tab/>
      </w:r>
      <w:r w:rsidRPr="0031119A">
        <w:tab/>
        <w:t>613- 228-1174 ext 29</w:t>
      </w:r>
    </w:p>
    <w:p w:rsidR="004A5CF0" w:rsidRPr="0031119A" w:rsidRDefault="004A5CF0" w:rsidP="004A5CF0">
      <w:r w:rsidRPr="0031119A">
        <w:rPr>
          <w:szCs w:val="20"/>
        </w:rPr>
        <w:t>Centrepointe  Professional Services</w:t>
      </w:r>
    </w:p>
    <w:p w:rsidR="004A5CF0" w:rsidRPr="0031119A" w:rsidRDefault="004A5CF0" w:rsidP="004A5CF0"/>
    <w:p w:rsidR="004F334B" w:rsidRPr="0031119A" w:rsidRDefault="004F334B" w:rsidP="002C28C2">
      <w:pPr>
        <w:pStyle w:val="Heading3"/>
      </w:pPr>
      <w:r w:rsidRPr="0031119A">
        <w:t xml:space="preserve">Karen Mallet </w:t>
      </w:r>
      <w:r w:rsidRPr="0031119A">
        <w:tab/>
      </w:r>
      <w:r w:rsidRPr="0031119A">
        <w:tab/>
      </w:r>
      <w:r w:rsidRPr="0031119A">
        <w:tab/>
      </w:r>
      <w:r w:rsidR="003E5620" w:rsidRPr="0031119A">
        <w:tab/>
      </w:r>
      <w:r w:rsidR="003E5620" w:rsidRPr="0031119A">
        <w:tab/>
      </w:r>
      <w:r w:rsidR="003E5620" w:rsidRPr="0031119A">
        <w:tab/>
      </w:r>
      <w:r w:rsidRPr="0031119A">
        <w:rPr>
          <w:rStyle w:val="Hyperlink"/>
          <w:i/>
          <w:szCs w:val="20"/>
        </w:rPr>
        <w:t>kmallet@magma.ca</w:t>
      </w:r>
      <w:r w:rsidRPr="0031119A">
        <w:tab/>
      </w:r>
      <w:r w:rsidRPr="0031119A">
        <w:tab/>
      </w:r>
      <w:r w:rsidRPr="0031119A">
        <w:tab/>
        <w:t>613-851-4133</w:t>
      </w:r>
    </w:p>
    <w:p w:rsidR="004F334B" w:rsidRPr="0031119A" w:rsidRDefault="004F334B">
      <w:pPr>
        <w:rPr>
          <w:szCs w:val="20"/>
        </w:rPr>
      </w:pPr>
      <w:r w:rsidRPr="0031119A">
        <w:rPr>
          <w:b/>
          <w:szCs w:val="20"/>
        </w:rPr>
        <w:t xml:space="preserve">Services:  </w:t>
      </w:r>
      <w:r w:rsidRPr="0031119A">
        <w:rPr>
          <w:szCs w:val="20"/>
        </w:rPr>
        <w:t>bilingual speech-language therapist.  I offer Speech and Language assessments and therapy for children with autism. Mainly newly diagnosed pre-school aged children. Will also work with school aged children (no teens or adults).</w:t>
      </w:r>
    </w:p>
    <w:p w:rsidR="00D07489" w:rsidRPr="0031119A" w:rsidRDefault="00D07489">
      <w:pPr>
        <w:rPr>
          <w:szCs w:val="20"/>
        </w:rPr>
      </w:pPr>
    </w:p>
    <w:p w:rsidR="00BC666C" w:rsidRPr="0031119A" w:rsidRDefault="00BC666C" w:rsidP="002C28C2">
      <w:pPr>
        <w:pStyle w:val="Heading3"/>
      </w:pPr>
      <w:r w:rsidRPr="0031119A">
        <w:t>Andrea Shabinsky Borer</w:t>
      </w:r>
      <w:r w:rsidRPr="0031119A">
        <w:tab/>
      </w:r>
      <w:r w:rsidRPr="0031119A">
        <w:tab/>
      </w:r>
      <w:r w:rsidR="003E5620" w:rsidRPr="0031119A">
        <w:tab/>
      </w:r>
      <w:r w:rsidR="003E5620" w:rsidRPr="0031119A">
        <w:tab/>
      </w:r>
      <w:r w:rsidR="003E5620" w:rsidRPr="0031119A">
        <w:tab/>
      </w:r>
      <w:hyperlink r:id="rId130" w:history="1">
        <w:r w:rsidRPr="0031119A">
          <w:rPr>
            <w:rStyle w:val="Hyperlink"/>
            <w:i/>
            <w:szCs w:val="20"/>
          </w:rPr>
          <w:t>ashabby58@hotmail.com</w:t>
        </w:r>
      </w:hyperlink>
    </w:p>
    <w:p w:rsidR="00BC666C" w:rsidRPr="0031119A" w:rsidRDefault="00BC666C">
      <w:pPr>
        <w:rPr>
          <w:szCs w:val="20"/>
        </w:rPr>
      </w:pPr>
    </w:p>
    <w:p w:rsidR="00D5605C" w:rsidRPr="0031119A" w:rsidRDefault="00D5605C" w:rsidP="002C28C2">
      <w:pPr>
        <w:pStyle w:val="Heading3"/>
      </w:pPr>
      <w:r w:rsidRPr="0031119A">
        <w:t>Krista Simon</w:t>
      </w:r>
      <w:r w:rsidRPr="0031119A">
        <w:tab/>
      </w:r>
      <w:r w:rsidRPr="0031119A">
        <w:tab/>
      </w:r>
      <w:r w:rsidRPr="0031119A">
        <w:tab/>
      </w:r>
      <w:r w:rsidR="003E5620" w:rsidRPr="0031119A">
        <w:tab/>
      </w:r>
      <w:r w:rsidR="003E5620" w:rsidRPr="0031119A">
        <w:tab/>
      </w:r>
      <w:r w:rsidR="003E5620" w:rsidRPr="0031119A">
        <w:tab/>
      </w:r>
      <w:hyperlink r:id="rId131" w:history="1">
        <w:r w:rsidRPr="0031119A">
          <w:rPr>
            <w:rStyle w:val="Hyperlink"/>
            <w:i/>
            <w:szCs w:val="20"/>
          </w:rPr>
          <w:t>kristasimon@rogers.com</w:t>
        </w:r>
      </w:hyperlink>
      <w:r w:rsidRPr="0031119A">
        <w:tab/>
      </w:r>
      <w:r w:rsidRPr="0031119A">
        <w:tab/>
      </w:r>
      <w:r w:rsidRPr="0031119A">
        <w:tab/>
        <w:t>613-291-5194</w:t>
      </w:r>
    </w:p>
    <w:p w:rsidR="00D5605C" w:rsidRPr="0031119A" w:rsidRDefault="00D5605C">
      <w:pPr>
        <w:rPr>
          <w:sz w:val="18"/>
          <w:szCs w:val="18"/>
        </w:rPr>
      </w:pPr>
      <w:r w:rsidRPr="0031119A">
        <w:rPr>
          <w:b/>
          <w:szCs w:val="20"/>
        </w:rPr>
        <w:t xml:space="preserve">Services:  </w:t>
      </w:r>
      <w:r w:rsidR="00416109" w:rsidRPr="0031119A">
        <w:rPr>
          <w:szCs w:val="20"/>
        </w:rPr>
        <w:t>I'm a</w:t>
      </w:r>
      <w:r w:rsidRPr="0031119A">
        <w:rPr>
          <w:szCs w:val="20"/>
        </w:rPr>
        <w:t xml:space="preserve"> Speech-Language Pathologist who works with individuals with ASD from pre-school </w:t>
      </w:r>
      <w:r w:rsidR="00416109" w:rsidRPr="0031119A">
        <w:rPr>
          <w:szCs w:val="20"/>
        </w:rPr>
        <w:t>to</w:t>
      </w:r>
      <w:r w:rsidRPr="0031119A">
        <w:rPr>
          <w:szCs w:val="20"/>
        </w:rPr>
        <w:t xml:space="preserve"> adult.  I have experienc</w:t>
      </w:r>
      <w:r w:rsidR="00416109" w:rsidRPr="0031119A">
        <w:rPr>
          <w:szCs w:val="20"/>
        </w:rPr>
        <w:t xml:space="preserve">e in both ABA/IBI and Floortime.  </w:t>
      </w:r>
      <w:r w:rsidRPr="0031119A">
        <w:rPr>
          <w:szCs w:val="20"/>
        </w:rPr>
        <w:t xml:space="preserve"> I provide therapy in English to target language, social/pragmatics, oral-motor and feeding difficulties.  I provide therapy in office and in home.  I am accepting new clients</w:t>
      </w:r>
      <w:r w:rsidRPr="0031119A">
        <w:rPr>
          <w:sz w:val="18"/>
          <w:szCs w:val="18"/>
        </w:rPr>
        <w:t>.</w:t>
      </w:r>
    </w:p>
    <w:p w:rsidR="00416109" w:rsidRPr="0031119A" w:rsidRDefault="00416109">
      <w:pPr>
        <w:rPr>
          <w:b/>
          <w:szCs w:val="20"/>
        </w:rPr>
      </w:pPr>
    </w:p>
    <w:p w:rsidR="00BA7DE0" w:rsidRPr="0031119A" w:rsidRDefault="00BA7DE0" w:rsidP="002C28C2">
      <w:pPr>
        <w:pStyle w:val="Heading3"/>
      </w:pPr>
      <w:r w:rsidRPr="0031119A">
        <w:t>Mary-Jane Slingerland</w:t>
      </w:r>
      <w:r w:rsidRPr="0031119A">
        <w:tab/>
      </w:r>
      <w:r w:rsidRPr="0031119A">
        <w:tab/>
      </w:r>
      <w:r w:rsidRPr="0031119A">
        <w:tab/>
      </w:r>
      <w:r w:rsidRPr="0031119A">
        <w:tab/>
      </w:r>
      <w:r w:rsidRPr="0031119A">
        <w:tab/>
      </w:r>
      <w:r w:rsidRPr="0031119A">
        <w:tab/>
      </w:r>
      <w:r w:rsidRPr="0031119A">
        <w:tab/>
      </w:r>
      <w:r w:rsidRPr="0031119A">
        <w:tab/>
      </w:r>
      <w:r w:rsidRPr="0031119A">
        <w:tab/>
      </w:r>
      <w:r w:rsidR="003E5620" w:rsidRPr="0031119A">
        <w:tab/>
      </w:r>
      <w:r w:rsidRPr="0031119A">
        <w:t>613-839-3271 ext</w:t>
      </w:r>
      <w:r w:rsidR="001A6FAA" w:rsidRPr="0031119A">
        <w:t>.</w:t>
      </w:r>
      <w:r w:rsidRPr="0031119A">
        <w:t xml:space="preserve"> 115</w:t>
      </w:r>
    </w:p>
    <w:p w:rsidR="004F0080" w:rsidRPr="0031119A" w:rsidRDefault="004F0080">
      <w:pPr>
        <w:rPr>
          <w:b/>
          <w:szCs w:val="20"/>
        </w:rPr>
      </w:pPr>
    </w:p>
    <w:p w:rsidR="00D56A7C" w:rsidRPr="0031119A" w:rsidRDefault="00D56A7C" w:rsidP="002C28C2">
      <w:pPr>
        <w:pStyle w:val="Heading3"/>
      </w:pPr>
      <w:r w:rsidRPr="0031119A">
        <w:t>Emma Wells</w:t>
      </w:r>
      <w:r w:rsidR="00BA2265" w:rsidRPr="0031119A">
        <w:tab/>
      </w:r>
      <w:r w:rsidR="00BA2265" w:rsidRPr="0031119A">
        <w:tab/>
      </w:r>
      <w:r w:rsidR="00BA2265" w:rsidRPr="0031119A">
        <w:tab/>
      </w:r>
      <w:r w:rsidR="00BA2265" w:rsidRPr="0031119A">
        <w:tab/>
      </w:r>
      <w:r w:rsidR="00BA2265" w:rsidRPr="0031119A">
        <w:tab/>
      </w:r>
      <w:r w:rsidR="00BA2265" w:rsidRPr="0031119A">
        <w:tab/>
      </w:r>
      <w:hyperlink r:id="rId132" w:history="1">
        <w:r w:rsidR="00BA2265" w:rsidRPr="0031119A">
          <w:rPr>
            <w:rStyle w:val="Hyperlink"/>
            <w:i/>
          </w:rPr>
          <w:t>wells.emmaj@gmail.com</w:t>
        </w:r>
      </w:hyperlink>
      <w:r w:rsidR="00BA2265" w:rsidRPr="0031119A">
        <w:tab/>
      </w:r>
      <w:r w:rsidR="00BA2265" w:rsidRPr="0031119A">
        <w:tab/>
      </w:r>
      <w:r w:rsidR="00BA2265" w:rsidRPr="0031119A">
        <w:tab/>
      </w:r>
      <w:r w:rsidR="001A6FAA" w:rsidRPr="0031119A">
        <w:t>613-228-1174 ext. 31</w:t>
      </w:r>
    </w:p>
    <w:p w:rsidR="00D56A7C" w:rsidRPr="0031119A" w:rsidRDefault="00D56A7C" w:rsidP="00F361FB">
      <w:r w:rsidRPr="0031119A">
        <w:rPr>
          <w:b/>
        </w:rPr>
        <w:t>Services:</w:t>
      </w:r>
      <w:r w:rsidRPr="0031119A">
        <w:t xml:space="preserve">  I am a Speech-Language Pathologist working for a private practice in the Nepean area. I am accepting new clients for service to be provided in-clinic (evenings and Sundays) or in your home at your convenience (days, evenings, weekends). I have over six years experience providing support to children with Autism Spectrum Disorders in a variety of capacities. I have supported non-verbal children one-on-one and in respite care; I have supported children in the inclusive camp program with the City of Ottawa; and I have provided speech and language assessment and intervention to children on the Autism Spectrum in both individual and group formats. I believe in providing client-centered service with a focus on functional and social communication skills.</w:t>
      </w:r>
      <w:r w:rsidR="00596C5B" w:rsidRPr="0031119A">
        <w:t xml:space="preserve">  </w:t>
      </w:r>
      <w:r w:rsidRPr="0031119A">
        <w:t xml:space="preserve">Please feel free to contact me directly for further information: </w:t>
      </w:r>
      <w:hyperlink r:id="rId133" w:history="1">
        <w:r w:rsidRPr="0031119A">
          <w:rPr>
            <w:rStyle w:val="Hyperlink"/>
            <w:szCs w:val="20"/>
          </w:rPr>
          <w:t>wells.emmaj@gmail.com</w:t>
        </w:r>
      </w:hyperlink>
      <w:r w:rsidRPr="0031119A">
        <w:t xml:space="preserve"> or call the clinic (613) 228-1174 ext. 31 </w:t>
      </w:r>
    </w:p>
    <w:p w:rsidR="00F361FB" w:rsidRPr="0031119A" w:rsidRDefault="00F361FB" w:rsidP="00F361FB"/>
    <w:p w:rsidR="004F334B" w:rsidRPr="0031119A" w:rsidRDefault="004F334B" w:rsidP="002C28C2">
      <w:pPr>
        <w:pStyle w:val="Heading3"/>
      </w:pPr>
      <w:r w:rsidRPr="0031119A">
        <w:t>Connie Wilker</w:t>
      </w:r>
      <w:r w:rsidRPr="0031119A">
        <w:tab/>
      </w:r>
      <w:r w:rsidRPr="0031119A">
        <w:tab/>
      </w:r>
      <w:r w:rsidRPr="0031119A">
        <w:tab/>
      </w:r>
      <w:r w:rsidRPr="0031119A">
        <w:tab/>
      </w:r>
      <w:r w:rsidRPr="0031119A">
        <w:tab/>
      </w:r>
      <w:r w:rsidRPr="0031119A">
        <w:tab/>
      </w:r>
      <w:r w:rsidRPr="0031119A">
        <w:tab/>
      </w:r>
      <w:r w:rsidRPr="0031119A">
        <w:tab/>
      </w:r>
      <w:r w:rsidRPr="0031119A">
        <w:tab/>
      </w:r>
      <w:r w:rsidRPr="0031119A">
        <w:tab/>
        <w:t xml:space="preserve">613-228-1174 ext 43 </w:t>
      </w:r>
    </w:p>
    <w:p w:rsidR="004F334B" w:rsidRPr="0031119A" w:rsidRDefault="004F334B">
      <w:pPr>
        <w:rPr>
          <w:szCs w:val="20"/>
        </w:rPr>
      </w:pPr>
      <w:r w:rsidRPr="0031119A">
        <w:rPr>
          <w:b/>
          <w:szCs w:val="20"/>
        </w:rPr>
        <w:lastRenderedPageBreak/>
        <w:t xml:space="preserve">Services:  </w:t>
      </w:r>
      <w:r w:rsidRPr="0031119A">
        <w:rPr>
          <w:szCs w:val="20"/>
        </w:rPr>
        <w:t>speech-language pathologist available for office and/or home visit therapy in Ottawa west end. Background includes working with preschool aged children diagnosed with disorders on the autistic spectrum.  Experienced with therapy in speech, language behaviour and pragmatics.</w:t>
      </w:r>
    </w:p>
    <w:p w:rsidR="00413172" w:rsidRPr="0031119A" w:rsidRDefault="00413172">
      <w:pPr>
        <w:rPr>
          <w:szCs w:val="20"/>
        </w:rPr>
      </w:pPr>
    </w:p>
    <w:p w:rsidR="003C4DE5" w:rsidRPr="0031119A" w:rsidRDefault="003C4DE5" w:rsidP="002C28C2">
      <w:pPr>
        <w:pStyle w:val="Heading3"/>
      </w:pPr>
      <w:r w:rsidRPr="0031119A">
        <w:t>Lisa Zanon</w:t>
      </w:r>
      <w:r w:rsidRPr="0031119A">
        <w:tab/>
      </w:r>
      <w:r w:rsidRPr="0031119A">
        <w:tab/>
      </w:r>
      <w:r w:rsidRPr="0031119A">
        <w:tab/>
      </w:r>
      <w:r w:rsidR="003E5620" w:rsidRPr="0031119A">
        <w:tab/>
      </w:r>
      <w:r w:rsidR="003E5620" w:rsidRPr="0031119A">
        <w:tab/>
      </w:r>
      <w:r w:rsidR="003E5620" w:rsidRPr="0031119A">
        <w:tab/>
      </w:r>
      <w:hyperlink r:id="rId134" w:history="1">
        <w:r w:rsidRPr="0031119A">
          <w:rPr>
            <w:rStyle w:val="Hyperlink"/>
            <w:i/>
            <w:szCs w:val="20"/>
            <w:lang w:val="en-CA"/>
          </w:rPr>
          <w:t>zanonlisa@hotmail.com</w:t>
        </w:r>
      </w:hyperlink>
      <w:r w:rsidRPr="0031119A">
        <w:tab/>
      </w:r>
      <w:r w:rsidRPr="0031119A">
        <w:tab/>
      </w:r>
      <w:r w:rsidRPr="0031119A">
        <w:tab/>
        <w:t>613-851-0506</w:t>
      </w:r>
    </w:p>
    <w:p w:rsidR="003C4DE5" w:rsidRPr="0031119A" w:rsidRDefault="003C4DE5" w:rsidP="003C4DE5">
      <w:pPr>
        <w:rPr>
          <w:szCs w:val="20"/>
          <w:lang w:val="en-CA"/>
        </w:rPr>
      </w:pPr>
      <w:r w:rsidRPr="0031119A">
        <w:rPr>
          <w:szCs w:val="20"/>
          <w:lang w:val="en-CA"/>
        </w:rPr>
        <w:t>I am a Speech-Language Pathologist with extensive experience and passion for working with children with autism in the English language.  I provide assessments as well as direct “floor time” therapy to children, aged preschool to school age (elementary).  In addition, I provide parent training and consultation.  Currently I am accepting new clients and provide home visits.</w:t>
      </w:r>
    </w:p>
    <w:p w:rsidR="003C4DE5" w:rsidRPr="0031119A" w:rsidRDefault="003C4DE5" w:rsidP="003C4DE5">
      <w:pPr>
        <w:rPr>
          <w:szCs w:val="20"/>
        </w:rPr>
      </w:pPr>
    </w:p>
    <w:p w:rsidR="00413172" w:rsidRPr="0031119A" w:rsidRDefault="00413172" w:rsidP="002C28C2">
      <w:pPr>
        <w:pStyle w:val="Heading3"/>
      </w:pPr>
      <w:r w:rsidRPr="0031119A">
        <w:t>Mary-Anne Zubrycky</w:t>
      </w:r>
      <w:r w:rsidRPr="0031119A">
        <w:tab/>
      </w:r>
      <w:r w:rsidRPr="0031119A">
        <w:tab/>
      </w:r>
      <w:r w:rsidRPr="0031119A">
        <w:tab/>
      </w:r>
      <w:r w:rsidR="003E5620" w:rsidRPr="0031119A">
        <w:tab/>
      </w:r>
      <w:r w:rsidR="003E5620" w:rsidRPr="0031119A">
        <w:tab/>
      </w:r>
      <w:hyperlink r:id="rId135" w:history="1">
        <w:r w:rsidRPr="0031119A">
          <w:rPr>
            <w:rStyle w:val="Hyperlink"/>
            <w:i/>
            <w:szCs w:val="20"/>
          </w:rPr>
          <w:t>www.speechvoice.ca</w:t>
        </w:r>
      </w:hyperlink>
      <w:r w:rsidRPr="0031119A">
        <w:tab/>
      </w:r>
      <w:r w:rsidRPr="0031119A">
        <w:tab/>
      </w:r>
      <w:r w:rsidRPr="0031119A">
        <w:tab/>
        <w:t>613-820-4722</w:t>
      </w:r>
    </w:p>
    <w:p w:rsidR="00413172" w:rsidRPr="0031119A" w:rsidRDefault="00413172">
      <w:pPr>
        <w:rPr>
          <w:szCs w:val="20"/>
        </w:rPr>
      </w:pPr>
      <w:r w:rsidRPr="0031119A">
        <w:rPr>
          <w:szCs w:val="20"/>
        </w:rPr>
        <w:t>Services:  The Speech, Voice and Language Clinic for all ages.</w:t>
      </w:r>
    </w:p>
    <w:p w:rsidR="00FE3CB0" w:rsidRPr="0031119A" w:rsidRDefault="00FE3CB0">
      <w:pPr>
        <w:rPr>
          <w:b/>
          <w:szCs w:val="20"/>
        </w:rPr>
      </w:pPr>
    </w:p>
    <w:p w:rsidR="009F49BD" w:rsidRPr="0031119A" w:rsidRDefault="009F49BD" w:rsidP="000226E4">
      <w:pPr>
        <w:pStyle w:val="Heading1"/>
      </w:pPr>
      <w:bookmarkStart w:id="32" w:name="_Toc412637943"/>
      <w:bookmarkStart w:id="33" w:name="_Toc444165143"/>
      <w:bookmarkStart w:id="34" w:name="_Toc412637938"/>
      <w:r w:rsidRPr="0031119A">
        <w:lastRenderedPageBreak/>
        <w:t>Paediatricians and Other Specialists</w:t>
      </w:r>
      <w:bookmarkEnd w:id="32"/>
      <w:bookmarkEnd w:id="33"/>
    </w:p>
    <w:p w:rsidR="009F49BD" w:rsidRPr="0031119A" w:rsidRDefault="009F49BD" w:rsidP="009F49BD">
      <w:pPr>
        <w:pStyle w:val="Heading3"/>
      </w:pPr>
      <w:r w:rsidRPr="0031119A">
        <w:t>Dr. Bergh</w:t>
      </w:r>
      <w:r w:rsidRPr="0031119A">
        <w:tab/>
      </w:r>
      <w:r w:rsidRPr="0031119A">
        <w:tab/>
      </w:r>
      <w:r w:rsidRPr="0031119A">
        <w:tab/>
      </w:r>
      <w:r w:rsidRPr="0031119A">
        <w:tab/>
      </w:r>
      <w:r w:rsidRPr="0031119A">
        <w:tab/>
      </w:r>
      <w:r w:rsidRPr="0031119A">
        <w:tab/>
      </w:r>
      <w:r w:rsidRPr="0031119A">
        <w:tab/>
      </w:r>
      <w:r w:rsidRPr="0031119A">
        <w:tab/>
      </w:r>
      <w:r w:rsidRPr="0031119A">
        <w:tab/>
      </w:r>
      <w:r w:rsidRPr="0031119A">
        <w:tab/>
      </w:r>
      <w:r w:rsidRPr="0031119A">
        <w:tab/>
        <w:t>613-231-5000</w:t>
      </w:r>
    </w:p>
    <w:p w:rsidR="009F49BD" w:rsidRPr="0031119A" w:rsidRDefault="009F49BD" w:rsidP="009F49BD">
      <w:pPr>
        <w:rPr>
          <w:szCs w:val="20"/>
          <w:lang w:val="en-CA"/>
        </w:rPr>
      </w:pPr>
      <w:r w:rsidRPr="0031119A">
        <w:rPr>
          <w:b/>
          <w:bCs/>
          <w:szCs w:val="20"/>
          <w:lang w:val="en-CA"/>
        </w:rPr>
        <w:t xml:space="preserve">Please note:  </w:t>
      </w:r>
      <w:r w:rsidRPr="0031119A">
        <w:rPr>
          <w:szCs w:val="20"/>
          <w:lang w:val="en-CA"/>
        </w:rPr>
        <w:t>Dr. Bergh is by referral only and specializes in dealing with children whose diagnosis is ADHD.  However, he does deal with children who have a dual diagnosis of ADHD/ASD.</w:t>
      </w:r>
    </w:p>
    <w:p w:rsidR="009F49BD" w:rsidRPr="0031119A" w:rsidRDefault="009F49BD" w:rsidP="009F49BD">
      <w:pPr>
        <w:rPr>
          <w:szCs w:val="20"/>
          <w:lang w:val="en-CA"/>
        </w:rPr>
      </w:pPr>
    </w:p>
    <w:p w:rsidR="009F49BD" w:rsidRPr="0031119A" w:rsidRDefault="009F49BD" w:rsidP="009F49BD">
      <w:pPr>
        <w:pStyle w:val="Heading3"/>
      </w:pPr>
      <w:r w:rsidRPr="0031119A">
        <w:t>Dr. Gary Bonn</w:t>
      </w:r>
      <w:r w:rsidRPr="0031119A">
        <w:tab/>
      </w:r>
      <w:r w:rsidRPr="0031119A">
        <w:tab/>
      </w:r>
      <w:r w:rsidRPr="0031119A">
        <w:tab/>
      </w:r>
      <w:r w:rsidRPr="0031119A">
        <w:tab/>
      </w:r>
      <w:r w:rsidRPr="0031119A">
        <w:tab/>
      </w:r>
      <w:r w:rsidRPr="0031119A">
        <w:tab/>
      </w:r>
      <w:r w:rsidRPr="0031119A">
        <w:tab/>
      </w:r>
      <w:r w:rsidRPr="0031119A">
        <w:tab/>
      </w:r>
      <w:r w:rsidRPr="0031119A">
        <w:tab/>
      </w:r>
      <w:r w:rsidRPr="0031119A">
        <w:tab/>
      </w:r>
      <w:r w:rsidRPr="0031119A">
        <w:tab/>
        <w:t>613-729-7800</w:t>
      </w:r>
    </w:p>
    <w:p w:rsidR="009F49BD" w:rsidRPr="0031119A" w:rsidRDefault="009F49BD" w:rsidP="009F49BD">
      <w:pPr>
        <w:rPr>
          <w:szCs w:val="20"/>
          <w:lang w:val="en-CA"/>
        </w:rPr>
      </w:pPr>
      <w:r w:rsidRPr="0031119A">
        <w:rPr>
          <w:szCs w:val="20"/>
          <w:lang w:val="en-CA"/>
        </w:rPr>
        <w:t>Children’s eye specialist.</w:t>
      </w:r>
    </w:p>
    <w:p w:rsidR="009F49BD" w:rsidRPr="0031119A" w:rsidRDefault="009F49BD" w:rsidP="009F49BD">
      <w:pPr>
        <w:rPr>
          <w:szCs w:val="20"/>
          <w:lang w:val="en-CA"/>
        </w:rPr>
      </w:pPr>
    </w:p>
    <w:p w:rsidR="009F49BD" w:rsidRPr="0031119A" w:rsidRDefault="009F49BD" w:rsidP="009F49BD">
      <w:pPr>
        <w:pStyle w:val="Heading3"/>
      </w:pPr>
      <w:r w:rsidRPr="0031119A">
        <w:t>Dr. Lixin Chungphaisan</w:t>
      </w:r>
      <w:r w:rsidRPr="0031119A">
        <w:tab/>
      </w:r>
      <w:r w:rsidRPr="0031119A">
        <w:tab/>
      </w:r>
      <w:r w:rsidRPr="0031119A">
        <w:tab/>
      </w:r>
      <w:r w:rsidRPr="0031119A">
        <w:tab/>
      </w:r>
      <w:r w:rsidRPr="0031119A">
        <w:tab/>
      </w:r>
      <w:r w:rsidRPr="0031119A">
        <w:tab/>
      </w:r>
      <w:r w:rsidRPr="0031119A">
        <w:tab/>
      </w:r>
      <w:r w:rsidRPr="0031119A">
        <w:tab/>
      </w:r>
      <w:r w:rsidRPr="0031119A">
        <w:tab/>
      </w:r>
      <w:r w:rsidRPr="0031119A">
        <w:tab/>
        <w:t>613-599-0055</w:t>
      </w:r>
    </w:p>
    <w:p w:rsidR="009F49BD" w:rsidRPr="0031119A" w:rsidRDefault="009F49BD" w:rsidP="009F49BD">
      <w:pPr>
        <w:rPr>
          <w:szCs w:val="20"/>
          <w:lang w:val="en-CA"/>
        </w:rPr>
      </w:pPr>
      <w:r w:rsidRPr="0031119A">
        <w:rPr>
          <w:szCs w:val="20"/>
          <w:lang w:val="en-CA"/>
        </w:rPr>
        <w:t>Optometrist</w:t>
      </w:r>
    </w:p>
    <w:p w:rsidR="009F49BD" w:rsidRPr="0031119A" w:rsidRDefault="009F49BD" w:rsidP="009F49BD">
      <w:pPr>
        <w:rPr>
          <w:szCs w:val="20"/>
          <w:lang w:val="en-CA"/>
        </w:rPr>
      </w:pPr>
    </w:p>
    <w:p w:rsidR="009F49BD" w:rsidRPr="0031119A" w:rsidRDefault="009F49BD" w:rsidP="009F49BD">
      <w:pPr>
        <w:pStyle w:val="Heading3"/>
      </w:pPr>
      <w:r w:rsidRPr="0031119A">
        <w:t>Gamma Dynacare</w:t>
      </w:r>
      <w:r w:rsidRPr="0031119A">
        <w:tab/>
      </w:r>
      <w:r w:rsidRPr="0031119A">
        <w:tab/>
      </w:r>
      <w:r w:rsidRPr="0031119A">
        <w:tab/>
      </w:r>
      <w:r w:rsidRPr="0031119A">
        <w:tab/>
      </w:r>
      <w:r w:rsidRPr="0031119A">
        <w:tab/>
      </w:r>
      <w:hyperlink r:id="rId136" w:history="1">
        <w:r w:rsidRPr="0031119A">
          <w:rPr>
            <w:rStyle w:val="Hyperlink"/>
            <w:i/>
          </w:rPr>
          <w:t>www.gamma-dynacare.com</w:t>
        </w:r>
      </w:hyperlink>
      <w:r w:rsidRPr="0031119A">
        <w:t xml:space="preserve"> </w:t>
      </w:r>
    </w:p>
    <w:p w:rsidR="009F49BD" w:rsidRPr="0031119A" w:rsidRDefault="009F49BD" w:rsidP="009F49BD">
      <w:pPr>
        <w:rPr>
          <w:szCs w:val="20"/>
          <w:lang w:val="en-CA"/>
        </w:rPr>
      </w:pPr>
      <w:r w:rsidRPr="0031119A">
        <w:rPr>
          <w:szCs w:val="20"/>
          <w:lang w:val="en-CA"/>
        </w:rPr>
        <w:t>Note:  a parent on our list mentioned that she was able to have a lab technician visit her home to take blood from her child which may be a good option for those whose children experience a great deal of anxiety during blood tests.  I could not find it on their general website but suggest you call a lab near you to see if the service is indeed available (DB).</w:t>
      </w:r>
    </w:p>
    <w:p w:rsidR="009F49BD" w:rsidRDefault="009F49BD" w:rsidP="009F49BD">
      <w:pPr>
        <w:rPr>
          <w:szCs w:val="20"/>
          <w:lang w:val="en-CA"/>
        </w:rPr>
      </w:pPr>
    </w:p>
    <w:p w:rsidR="009F49BD" w:rsidRDefault="009F49BD" w:rsidP="009F49BD">
      <w:pPr>
        <w:pStyle w:val="Heading3"/>
      </w:pPr>
      <w:r w:rsidRPr="00E55FA9">
        <w:t>Dr. Annick Fournier CHEO</w:t>
      </w:r>
      <w:r>
        <w:tab/>
      </w:r>
      <w:r>
        <w:tab/>
      </w:r>
      <w:r>
        <w:tab/>
      </w:r>
      <w:r>
        <w:tab/>
      </w:r>
      <w:r>
        <w:tab/>
      </w:r>
      <w:r>
        <w:tab/>
      </w:r>
      <w:r>
        <w:tab/>
      </w:r>
      <w:r>
        <w:tab/>
      </w:r>
      <w:r>
        <w:tab/>
        <w:t>613-737-2235</w:t>
      </w:r>
    </w:p>
    <w:p w:rsidR="009F49BD" w:rsidRPr="00E55FA9" w:rsidRDefault="009F49BD" w:rsidP="009F49BD">
      <w:pPr>
        <w:rPr>
          <w:szCs w:val="20"/>
        </w:rPr>
      </w:pPr>
      <w:r w:rsidRPr="00E55FA9">
        <w:rPr>
          <w:szCs w:val="20"/>
        </w:rPr>
        <w:t>Paediatric Ophthalmologist -</w:t>
      </w:r>
    </w:p>
    <w:p w:rsidR="009F49BD" w:rsidRPr="00E55FA9" w:rsidRDefault="009F49BD" w:rsidP="009F49BD">
      <w:pPr>
        <w:rPr>
          <w:szCs w:val="20"/>
        </w:rPr>
      </w:pPr>
      <w:r w:rsidRPr="00E55FA9">
        <w:rPr>
          <w:szCs w:val="20"/>
        </w:rPr>
        <w:t>Dr. Annick Fournier CHEO, </w:t>
      </w:r>
    </w:p>
    <w:p w:rsidR="009F49BD" w:rsidRPr="00E55FA9" w:rsidRDefault="009F49BD" w:rsidP="009F49BD">
      <w:pPr>
        <w:rPr>
          <w:szCs w:val="20"/>
        </w:rPr>
      </w:pPr>
      <w:r w:rsidRPr="00E55FA9">
        <w:rPr>
          <w:szCs w:val="20"/>
        </w:rPr>
        <w:t>401 Smyth Rd., Ottawa ON K1H 8L1 </w:t>
      </w:r>
    </w:p>
    <w:p w:rsidR="009F49BD" w:rsidRPr="000E52F9" w:rsidRDefault="009F49BD" w:rsidP="009F49BD">
      <w:pPr>
        <w:rPr>
          <w:rFonts w:eastAsia="Calibri"/>
          <w:szCs w:val="20"/>
        </w:rPr>
      </w:pPr>
      <w:r w:rsidRPr="00E55FA9">
        <w:rPr>
          <w:szCs w:val="20"/>
        </w:rPr>
        <w:t>Tel : 613 737-2235</w:t>
      </w:r>
    </w:p>
    <w:p w:rsidR="009F49BD" w:rsidRPr="000E52F9" w:rsidRDefault="009F49BD" w:rsidP="009F49BD">
      <w:pPr>
        <w:rPr>
          <w:lang w:val="it-IT"/>
        </w:rPr>
      </w:pPr>
    </w:p>
    <w:p w:rsidR="009F49BD" w:rsidRPr="0031119A" w:rsidRDefault="009F49BD" w:rsidP="009F49BD">
      <w:pPr>
        <w:pStyle w:val="Heading3"/>
      </w:pPr>
      <w:r w:rsidRPr="0031119A">
        <w:t>Dr. Christopher Shoemaker</w:t>
      </w:r>
      <w:r w:rsidRPr="0031119A">
        <w:tab/>
      </w:r>
      <w:r w:rsidRPr="0031119A">
        <w:tab/>
      </w:r>
      <w:r w:rsidRPr="0031119A">
        <w:tab/>
      </w:r>
      <w:r w:rsidRPr="0031119A">
        <w:tab/>
      </w:r>
      <w:r w:rsidRPr="0031119A">
        <w:tab/>
      </w:r>
      <w:r w:rsidRPr="0031119A">
        <w:tab/>
      </w:r>
      <w:r w:rsidRPr="0031119A">
        <w:tab/>
      </w:r>
      <w:r w:rsidRPr="0031119A">
        <w:tab/>
      </w:r>
      <w:r w:rsidRPr="0031119A">
        <w:tab/>
        <w:t>613-225-5015</w:t>
      </w:r>
    </w:p>
    <w:p w:rsidR="009F49BD" w:rsidRPr="0031119A" w:rsidRDefault="009F49BD" w:rsidP="009F49BD">
      <w:r w:rsidRPr="0031119A">
        <w:rPr>
          <w:lang w:val="en-CA"/>
        </w:rPr>
        <w:t>From a letter introducing himself and his services (DB)</w:t>
      </w:r>
      <w:r w:rsidRPr="0031119A">
        <w:t xml:space="preserve">“I am choosing to add a component of </w:t>
      </w:r>
      <w:r w:rsidRPr="0031119A">
        <w:rPr>
          <w:u w:val="single"/>
        </w:rPr>
        <w:t>Family Support</w:t>
      </w:r>
      <w:r w:rsidRPr="0031119A">
        <w:t xml:space="preserve"> for family members and affected individuals with Asperger’s Syndrome and ADHD Spectrum Disorders to my newly opened Practice in Ottawa, Ontario.  As I am a licensed physician in Ontario, such support is fully covered by O.H.I.P.  I am willing to provide shared care along with Clinical Psychologists who see many of these clients.  Please feel free to circulate my contact information to those colleagues who would find that arrangement helpful.”</w:t>
      </w:r>
    </w:p>
    <w:p w:rsidR="009F49BD" w:rsidRPr="0031119A" w:rsidRDefault="009F49BD" w:rsidP="009F49BD"/>
    <w:p w:rsidR="009F49BD" w:rsidRPr="0031119A" w:rsidRDefault="009F49BD" w:rsidP="009F49BD">
      <w:pPr>
        <w:pStyle w:val="Heading3"/>
      </w:pPr>
      <w:r w:rsidRPr="0031119A">
        <w:t>Dr. Van Stralen</w:t>
      </w:r>
      <w:r w:rsidRPr="0031119A">
        <w:tab/>
      </w:r>
      <w:r w:rsidRPr="0031119A">
        <w:tab/>
      </w:r>
      <w:r w:rsidRPr="0031119A">
        <w:tab/>
      </w:r>
      <w:r w:rsidRPr="0031119A">
        <w:tab/>
      </w:r>
      <w:r w:rsidRPr="0031119A">
        <w:tab/>
      </w:r>
      <w:r w:rsidRPr="0031119A">
        <w:tab/>
      </w:r>
      <w:r w:rsidRPr="0031119A">
        <w:tab/>
      </w:r>
      <w:r w:rsidRPr="0031119A">
        <w:tab/>
      </w:r>
      <w:r w:rsidRPr="0031119A">
        <w:tab/>
      </w:r>
      <w:r w:rsidRPr="0031119A">
        <w:tab/>
      </w:r>
      <w:r w:rsidRPr="0031119A">
        <w:tab/>
        <w:t>613-726-7355</w:t>
      </w:r>
    </w:p>
    <w:p w:rsidR="009F49BD" w:rsidRPr="0031119A" w:rsidRDefault="009F49BD" w:rsidP="009F49BD">
      <w:pPr>
        <w:rPr>
          <w:szCs w:val="20"/>
          <w:lang w:val="en-CA"/>
        </w:rPr>
      </w:pPr>
    </w:p>
    <w:p w:rsidR="009F49BD" w:rsidRPr="0031119A" w:rsidRDefault="009F49BD" w:rsidP="009F49BD">
      <w:pPr>
        <w:pStyle w:val="Heading3"/>
      </w:pPr>
      <w:r w:rsidRPr="0031119A">
        <w:t>Ottawa Optometric Clinic</w:t>
      </w:r>
      <w:r w:rsidRPr="0031119A">
        <w:tab/>
      </w:r>
      <w:r w:rsidRPr="0031119A">
        <w:tab/>
      </w:r>
      <w:r w:rsidRPr="0031119A">
        <w:tab/>
      </w:r>
      <w:r w:rsidRPr="0031119A">
        <w:tab/>
      </w:r>
      <w:r w:rsidRPr="0031119A">
        <w:tab/>
      </w:r>
      <w:r w:rsidRPr="0031119A">
        <w:tab/>
      </w:r>
      <w:r w:rsidRPr="0031119A">
        <w:tab/>
      </w:r>
      <w:r w:rsidRPr="0031119A">
        <w:tab/>
      </w:r>
      <w:r w:rsidRPr="0031119A">
        <w:tab/>
      </w:r>
      <w:r w:rsidRPr="0031119A">
        <w:tab/>
        <w:t>613-733-8400</w:t>
      </w:r>
    </w:p>
    <w:p w:rsidR="009F49BD" w:rsidRPr="0031119A" w:rsidRDefault="009F49BD" w:rsidP="009F49BD">
      <w:pPr>
        <w:rPr>
          <w:szCs w:val="20"/>
          <w:lang w:val="en-CA"/>
        </w:rPr>
      </w:pPr>
    </w:p>
    <w:p w:rsidR="004F334B" w:rsidRPr="0031119A" w:rsidRDefault="004F334B" w:rsidP="000226E4">
      <w:pPr>
        <w:pStyle w:val="Heading1"/>
      </w:pPr>
      <w:bookmarkStart w:id="35" w:name="_Toc444165144"/>
      <w:r w:rsidRPr="0031119A">
        <w:lastRenderedPageBreak/>
        <w:t>Dentists</w:t>
      </w:r>
      <w:bookmarkEnd w:id="34"/>
      <w:bookmarkEnd w:id="35"/>
    </w:p>
    <w:p w:rsidR="00950CD2" w:rsidRPr="0031119A" w:rsidRDefault="00950CD2" w:rsidP="002C28C2">
      <w:pPr>
        <w:pStyle w:val="Heading3"/>
      </w:pPr>
      <w:r w:rsidRPr="0031119A">
        <w:t>Dr. Michel Brunet</w:t>
      </w:r>
      <w:r w:rsidR="00B54942" w:rsidRPr="0031119A">
        <w:tab/>
      </w:r>
      <w:r w:rsidR="00B54942" w:rsidRPr="0031119A">
        <w:tab/>
      </w:r>
      <w:r w:rsidR="00B54942" w:rsidRPr="0031119A">
        <w:tab/>
      </w:r>
      <w:r w:rsidR="00B54942" w:rsidRPr="0031119A">
        <w:tab/>
      </w:r>
      <w:r w:rsidR="00B54942" w:rsidRPr="0031119A">
        <w:tab/>
      </w:r>
      <w:r w:rsidR="00B54942" w:rsidRPr="0031119A">
        <w:tab/>
      </w:r>
      <w:r w:rsidR="00B54942" w:rsidRPr="0031119A">
        <w:tab/>
      </w:r>
      <w:r w:rsidR="00B54942" w:rsidRPr="0031119A">
        <w:tab/>
      </w:r>
      <w:r w:rsidR="00B54942" w:rsidRPr="0031119A">
        <w:tab/>
      </w:r>
      <w:r w:rsidR="00927AB1" w:rsidRPr="0031119A">
        <w:tab/>
      </w:r>
      <w:r w:rsidR="00B54942" w:rsidRPr="0031119A">
        <w:t>613-233-8588</w:t>
      </w:r>
    </w:p>
    <w:p w:rsidR="004F334B" w:rsidRPr="0031119A" w:rsidRDefault="004F334B" w:rsidP="002C28C2">
      <w:pPr>
        <w:pStyle w:val="Heading3"/>
      </w:pPr>
      <w:r w:rsidRPr="0031119A">
        <w:t>CHEO—Dentistry Outpatient Clinic</w:t>
      </w:r>
      <w:r w:rsidR="00927AB1" w:rsidRPr="0031119A">
        <w:tab/>
      </w:r>
      <w:r w:rsidRPr="0031119A">
        <w:tab/>
      </w:r>
      <w:r w:rsidRPr="0031119A">
        <w:tab/>
      </w:r>
      <w:r w:rsidRPr="0031119A">
        <w:tab/>
      </w:r>
      <w:r w:rsidRPr="0031119A">
        <w:tab/>
      </w:r>
      <w:r w:rsidRPr="0031119A">
        <w:tab/>
      </w:r>
      <w:r w:rsidRPr="0031119A">
        <w:tab/>
      </w:r>
      <w:r w:rsidRPr="0031119A">
        <w:tab/>
        <w:t>613-737-7600 ext 2357</w:t>
      </w:r>
    </w:p>
    <w:p w:rsidR="00950CD2" w:rsidRPr="0031119A" w:rsidRDefault="00380D59" w:rsidP="002C28C2">
      <w:pPr>
        <w:pStyle w:val="Heading3"/>
        <w:rPr>
          <w:lang w:val="en-CA"/>
        </w:rPr>
      </w:pPr>
      <w:r w:rsidRPr="0031119A">
        <w:t xml:space="preserve">Dr. Halina Kubicka, D.D.S. </w:t>
      </w:r>
      <w:r w:rsidRPr="0031119A">
        <w:tab/>
      </w:r>
      <w:r w:rsidRPr="0031119A">
        <w:tab/>
      </w:r>
      <w:r w:rsidR="00927AB1" w:rsidRPr="0031119A">
        <w:tab/>
      </w:r>
      <w:r w:rsidRPr="0031119A">
        <w:tab/>
      </w:r>
      <w:r w:rsidRPr="0031119A">
        <w:tab/>
      </w:r>
      <w:r w:rsidRPr="0031119A">
        <w:tab/>
      </w:r>
      <w:r w:rsidRPr="0031119A">
        <w:tab/>
      </w:r>
      <w:r w:rsidRPr="0031119A">
        <w:tab/>
      </w:r>
      <w:r w:rsidRPr="0031119A">
        <w:tab/>
        <w:t>613 523 8755</w:t>
      </w:r>
      <w:r w:rsidRPr="0031119A">
        <w:br/>
      </w:r>
      <w:r w:rsidR="00950CD2" w:rsidRPr="0031119A">
        <w:rPr>
          <w:lang w:val="en-CA"/>
        </w:rPr>
        <w:t>Dr. Korner</w:t>
      </w:r>
      <w:r w:rsidR="00950CD2" w:rsidRPr="0031119A">
        <w:rPr>
          <w:lang w:val="en-CA"/>
        </w:rPr>
        <w:tab/>
      </w:r>
      <w:r w:rsidR="00950CD2" w:rsidRPr="0031119A">
        <w:rPr>
          <w:lang w:val="en-CA"/>
        </w:rPr>
        <w:tab/>
      </w:r>
      <w:r w:rsidR="00950CD2" w:rsidRPr="0031119A">
        <w:rPr>
          <w:lang w:val="en-CA"/>
        </w:rPr>
        <w:tab/>
      </w:r>
      <w:r w:rsidR="00950CD2" w:rsidRPr="0031119A">
        <w:rPr>
          <w:lang w:val="en-CA"/>
        </w:rPr>
        <w:tab/>
      </w:r>
      <w:r w:rsidR="00950CD2" w:rsidRPr="0031119A">
        <w:rPr>
          <w:lang w:val="en-CA"/>
        </w:rPr>
        <w:tab/>
      </w:r>
      <w:r w:rsidR="00927AB1" w:rsidRPr="0031119A">
        <w:rPr>
          <w:lang w:val="en-CA"/>
        </w:rPr>
        <w:tab/>
      </w:r>
      <w:r w:rsidR="00950CD2" w:rsidRPr="0031119A">
        <w:rPr>
          <w:lang w:val="en-CA"/>
        </w:rPr>
        <w:tab/>
      </w:r>
      <w:r w:rsidR="00950CD2" w:rsidRPr="0031119A">
        <w:rPr>
          <w:lang w:val="en-CA"/>
        </w:rPr>
        <w:tab/>
      </w:r>
      <w:r w:rsidR="00950CD2" w:rsidRPr="0031119A">
        <w:rPr>
          <w:lang w:val="en-CA"/>
        </w:rPr>
        <w:tab/>
      </w:r>
      <w:r w:rsidR="00950CD2" w:rsidRPr="0031119A">
        <w:rPr>
          <w:lang w:val="en-CA"/>
        </w:rPr>
        <w:tab/>
      </w:r>
      <w:r w:rsidR="00950CD2" w:rsidRPr="0031119A">
        <w:rPr>
          <w:lang w:val="en-CA"/>
        </w:rPr>
        <w:tab/>
        <w:t>613-744-6611</w:t>
      </w:r>
    </w:p>
    <w:p w:rsidR="004F334B" w:rsidRPr="0031119A" w:rsidRDefault="004F334B" w:rsidP="002C28C2">
      <w:pPr>
        <w:pStyle w:val="Heading3"/>
      </w:pPr>
      <w:r w:rsidRPr="0031119A">
        <w:t>Dr. Sam Lee</w:t>
      </w:r>
      <w:r w:rsidRPr="0031119A">
        <w:tab/>
      </w:r>
      <w:r w:rsidRPr="0031119A">
        <w:tab/>
      </w:r>
      <w:r w:rsidRPr="0031119A">
        <w:tab/>
      </w:r>
      <w:r w:rsidRPr="0031119A">
        <w:tab/>
      </w:r>
      <w:r w:rsidRPr="0031119A">
        <w:tab/>
      </w:r>
      <w:r w:rsidRPr="0031119A">
        <w:tab/>
      </w:r>
      <w:r w:rsidR="00927AB1" w:rsidRPr="0031119A">
        <w:tab/>
      </w:r>
      <w:r w:rsidRPr="0031119A">
        <w:tab/>
      </w:r>
      <w:r w:rsidRPr="0031119A">
        <w:tab/>
      </w:r>
      <w:r w:rsidRPr="0031119A">
        <w:tab/>
      </w:r>
      <w:r w:rsidRPr="0031119A">
        <w:tab/>
        <w:t>613-837-9293</w:t>
      </w:r>
    </w:p>
    <w:p w:rsidR="0054136E" w:rsidRPr="0031119A" w:rsidRDefault="00AC01E1" w:rsidP="002C28C2">
      <w:pPr>
        <w:pStyle w:val="Heading3"/>
      </w:pPr>
      <w:r w:rsidRPr="0031119A">
        <w:t>Dr. David Lipnowski</w:t>
      </w:r>
      <w:r w:rsidRPr="0031119A">
        <w:tab/>
      </w:r>
      <w:r w:rsidRPr="0031119A">
        <w:tab/>
      </w:r>
      <w:r w:rsidRPr="0031119A">
        <w:tab/>
      </w:r>
      <w:r w:rsidRPr="0031119A">
        <w:tab/>
      </w:r>
      <w:r w:rsidRPr="0031119A">
        <w:tab/>
      </w:r>
      <w:r w:rsidRPr="0031119A">
        <w:tab/>
      </w:r>
      <w:r w:rsidR="00927AB1" w:rsidRPr="0031119A">
        <w:tab/>
      </w:r>
      <w:r w:rsidRPr="0031119A">
        <w:tab/>
      </w:r>
      <w:r w:rsidRPr="0031119A">
        <w:tab/>
      </w:r>
      <w:r w:rsidRPr="0031119A">
        <w:tab/>
        <w:t>613-722-8507</w:t>
      </w:r>
    </w:p>
    <w:p w:rsidR="004F334B" w:rsidRPr="0031119A" w:rsidRDefault="004F334B" w:rsidP="002C28C2">
      <w:pPr>
        <w:pStyle w:val="Heading3"/>
      </w:pPr>
      <w:r w:rsidRPr="0031119A">
        <w:t>Dr. Raj-deep Mahal</w:t>
      </w:r>
      <w:r w:rsidRPr="0031119A">
        <w:tab/>
      </w:r>
      <w:r w:rsidRPr="0031119A">
        <w:tab/>
      </w:r>
      <w:r w:rsidRPr="0031119A">
        <w:tab/>
      </w:r>
      <w:r w:rsidRPr="0031119A">
        <w:tab/>
      </w:r>
      <w:r w:rsidRPr="0031119A">
        <w:tab/>
      </w:r>
      <w:r w:rsidRPr="0031119A">
        <w:tab/>
      </w:r>
      <w:r w:rsidRPr="0031119A">
        <w:tab/>
      </w:r>
      <w:r w:rsidR="00927AB1" w:rsidRPr="0031119A">
        <w:tab/>
      </w:r>
      <w:r w:rsidRPr="0031119A">
        <w:tab/>
      </w:r>
      <w:r w:rsidRPr="0031119A">
        <w:tab/>
        <w:t>613-722-0233</w:t>
      </w:r>
    </w:p>
    <w:p w:rsidR="004F334B" w:rsidRPr="0031119A" w:rsidRDefault="004F334B" w:rsidP="002C28C2">
      <w:pPr>
        <w:pStyle w:val="Heading3"/>
      </w:pPr>
      <w:r w:rsidRPr="0031119A">
        <w:t>Dr. Ian McConnachie</w:t>
      </w:r>
      <w:r w:rsidRPr="0031119A">
        <w:tab/>
      </w:r>
      <w:r w:rsidRPr="0031119A">
        <w:tab/>
      </w:r>
      <w:r w:rsidRPr="0031119A">
        <w:tab/>
      </w:r>
      <w:r w:rsidRPr="0031119A">
        <w:tab/>
      </w:r>
      <w:r w:rsidRPr="0031119A">
        <w:tab/>
      </w:r>
      <w:r w:rsidRPr="0031119A">
        <w:tab/>
      </w:r>
      <w:r w:rsidRPr="0031119A">
        <w:tab/>
      </w:r>
      <w:r w:rsidRPr="0031119A">
        <w:tab/>
      </w:r>
      <w:r w:rsidR="00927AB1" w:rsidRPr="0031119A">
        <w:tab/>
      </w:r>
      <w:r w:rsidRPr="0031119A">
        <w:tab/>
        <w:t>613-226-6634</w:t>
      </w:r>
    </w:p>
    <w:p w:rsidR="00D2077B" w:rsidRPr="0031119A" w:rsidRDefault="00CF2B05" w:rsidP="002C28C2">
      <w:pPr>
        <w:pStyle w:val="Heading3"/>
        <w:rPr>
          <w:u w:val="single"/>
        </w:rPr>
      </w:pPr>
      <w:r w:rsidRPr="0031119A">
        <w:t>Dr. Nikou</w:t>
      </w:r>
      <w:r w:rsidR="00CF06CB" w:rsidRPr="0031119A">
        <w:t>i</w:t>
      </w:r>
      <w:r w:rsidR="00AD63CB" w:rsidRPr="0031119A">
        <w:t xml:space="preserve"> (</w:t>
      </w:r>
      <w:r w:rsidR="002D4579" w:rsidRPr="0031119A">
        <w:t>Bell’s Corners</w:t>
      </w:r>
      <w:r w:rsidR="00AD63CB" w:rsidRPr="0031119A">
        <w:t>)</w:t>
      </w:r>
      <w:r w:rsidR="00AD63CB" w:rsidRPr="0031119A">
        <w:tab/>
      </w:r>
      <w:r w:rsidR="00AD63CB" w:rsidRPr="0031119A">
        <w:tab/>
      </w:r>
      <w:r w:rsidR="00AD63CB" w:rsidRPr="0031119A">
        <w:tab/>
      </w:r>
      <w:r w:rsidR="00AD63CB" w:rsidRPr="0031119A">
        <w:tab/>
      </w:r>
      <w:r w:rsidR="00AD63CB" w:rsidRPr="0031119A">
        <w:tab/>
      </w:r>
      <w:r w:rsidR="00AD63CB" w:rsidRPr="0031119A">
        <w:tab/>
      </w:r>
      <w:r w:rsidR="00AD63CB" w:rsidRPr="0031119A">
        <w:tab/>
      </w:r>
      <w:r w:rsidR="00AD63CB" w:rsidRPr="0031119A">
        <w:tab/>
      </w:r>
      <w:r w:rsidR="00927AB1" w:rsidRPr="0031119A">
        <w:tab/>
      </w:r>
      <w:r w:rsidR="00AD63CB" w:rsidRPr="0031119A">
        <w:t>613-</w:t>
      </w:r>
      <w:r w:rsidR="00D4492D" w:rsidRPr="0031119A">
        <w:t>820-8830</w:t>
      </w:r>
    </w:p>
    <w:p w:rsidR="004F334B" w:rsidRPr="0031119A" w:rsidRDefault="004F334B" w:rsidP="002C28C2">
      <w:pPr>
        <w:pStyle w:val="Heading3"/>
      </w:pPr>
      <w:r w:rsidRPr="0031119A">
        <w:t xml:space="preserve">Dr. Roberts </w:t>
      </w:r>
      <w:r w:rsidRPr="0031119A">
        <w:tab/>
      </w:r>
      <w:r w:rsidRPr="0031119A">
        <w:tab/>
      </w:r>
      <w:r w:rsidRPr="0031119A">
        <w:tab/>
      </w:r>
      <w:r w:rsidR="00927AB1" w:rsidRPr="0031119A">
        <w:tab/>
      </w:r>
      <w:r w:rsidRPr="0031119A">
        <w:tab/>
      </w:r>
      <w:r w:rsidRPr="0031119A">
        <w:tab/>
      </w:r>
      <w:r w:rsidRPr="0031119A">
        <w:tab/>
      </w:r>
      <w:r w:rsidRPr="0031119A">
        <w:tab/>
      </w:r>
      <w:r w:rsidRPr="0031119A">
        <w:tab/>
      </w:r>
      <w:r w:rsidRPr="0031119A">
        <w:tab/>
      </w:r>
      <w:r w:rsidRPr="0031119A">
        <w:tab/>
        <w:t>613-226-6634</w:t>
      </w:r>
    </w:p>
    <w:p w:rsidR="002D4579" w:rsidRPr="0031119A" w:rsidRDefault="002D4579" w:rsidP="002C28C2">
      <w:pPr>
        <w:pStyle w:val="Heading3"/>
      </w:pPr>
      <w:r w:rsidRPr="0031119A">
        <w:t>Dr. Farid Shodjaee</w:t>
      </w:r>
      <w:r w:rsidRPr="0031119A">
        <w:tab/>
      </w:r>
      <w:r w:rsidRPr="0031119A">
        <w:tab/>
      </w:r>
      <w:r w:rsidRPr="0031119A">
        <w:tab/>
      </w:r>
      <w:r w:rsidR="00927AB1" w:rsidRPr="0031119A">
        <w:tab/>
      </w:r>
      <w:r w:rsidRPr="0031119A">
        <w:tab/>
      </w:r>
      <w:r w:rsidRPr="0031119A">
        <w:tab/>
      </w:r>
      <w:r w:rsidRPr="0031119A">
        <w:tab/>
      </w:r>
      <w:r w:rsidRPr="0031119A">
        <w:tab/>
      </w:r>
      <w:r w:rsidRPr="0031119A">
        <w:tab/>
      </w:r>
      <w:r w:rsidRPr="0031119A">
        <w:tab/>
        <w:t>613-216-2016</w:t>
      </w:r>
    </w:p>
    <w:p w:rsidR="00F5526D" w:rsidRPr="0031119A" w:rsidRDefault="004F334B" w:rsidP="002C28C2">
      <w:pPr>
        <w:pStyle w:val="Heading3"/>
      </w:pPr>
      <w:r w:rsidRPr="0031119A">
        <w:t>Dr. Ublansky</w:t>
      </w:r>
      <w:r w:rsidR="00F5526D" w:rsidRPr="0031119A">
        <w:tab/>
      </w:r>
      <w:r w:rsidR="00F5526D" w:rsidRPr="0031119A">
        <w:tab/>
      </w:r>
      <w:r w:rsidR="00F5526D" w:rsidRPr="0031119A">
        <w:tab/>
      </w:r>
      <w:r w:rsidR="00F5526D" w:rsidRPr="0031119A">
        <w:tab/>
      </w:r>
      <w:r w:rsidR="00F5526D" w:rsidRPr="0031119A">
        <w:tab/>
      </w:r>
      <w:r w:rsidR="00F5526D" w:rsidRPr="0031119A">
        <w:tab/>
      </w:r>
      <w:r w:rsidR="00927AB1" w:rsidRPr="0031119A">
        <w:tab/>
      </w:r>
      <w:r w:rsidR="00F5526D" w:rsidRPr="0031119A">
        <w:tab/>
      </w:r>
      <w:r w:rsidR="00F5526D" w:rsidRPr="0031119A">
        <w:tab/>
      </w:r>
      <w:r w:rsidR="00F5526D" w:rsidRPr="0031119A">
        <w:tab/>
      </w:r>
      <w:r w:rsidR="00F5526D" w:rsidRPr="0031119A">
        <w:tab/>
        <w:t>613-737-4343</w:t>
      </w:r>
    </w:p>
    <w:p w:rsidR="004F334B" w:rsidRPr="0031119A" w:rsidRDefault="002D4579" w:rsidP="002C28C2">
      <w:pPr>
        <w:pStyle w:val="Heading3"/>
        <w:rPr>
          <w:lang w:val="en-CA"/>
        </w:rPr>
      </w:pPr>
      <w:r w:rsidRPr="0031119A">
        <w:t>Dr. Robert Whyte</w:t>
      </w:r>
      <w:r w:rsidRPr="0031119A">
        <w:tab/>
        <w:t>(</w:t>
      </w:r>
      <w:r w:rsidR="00571BFA" w:rsidRPr="0031119A">
        <w:t>Kanata)</w:t>
      </w:r>
      <w:r w:rsidR="00F5526D" w:rsidRPr="0031119A">
        <w:tab/>
      </w:r>
      <w:r w:rsidR="00F5526D" w:rsidRPr="0031119A">
        <w:tab/>
      </w:r>
      <w:r w:rsidR="00F5526D" w:rsidRPr="0031119A">
        <w:tab/>
      </w:r>
      <w:r w:rsidR="00F5526D" w:rsidRPr="0031119A">
        <w:tab/>
      </w:r>
      <w:r w:rsidR="00927AB1" w:rsidRPr="0031119A">
        <w:tab/>
      </w:r>
      <w:r w:rsidR="00F5526D" w:rsidRPr="0031119A">
        <w:tab/>
      </w:r>
      <w:r w:rsidR="00F5526D" w:rsidRPr="0031119A">
        <w:tab/>
      </w:r>
      <w:r w:rsidR="00F5526D" w:rsidRPr="0031119A">
        <w:tab/>
        <w:t>613-599-8555</w:t>
      </w:r>
    </w:p>
    <w:p w:rsidR="004F334B" w:rsidRDefault="004F334B" w:rsidP="002C28C2">
      <w:pPr>
        <w:pStyle w:val="Heading3"/>
      </w:pPr>
      <w:r w:rsidRPr="0031119A">
        <w:t>Dental Clinic at the Ottawa Hospital Civic Campus site</w:t>
      </w:r>
      <w:r w:rsidR="00371F3B" w:rsidRPr="0031119A">
        <w:t xml:space="preserve"> Dr. Galanter</w:t>
      </w:r>
      <w:r w:rsidRPr="0031119A">
        <w:tab/>
      </w:r>
      <w:r w:rsidRPr="0031119A">
        <w:tab/>
      </w:r>
      <w:r w:rsidR="00927AB1" w:rsidRPr="0031119A">
        <w:tab/>
      </w:r>
      <w:r w:rsidR="00927AB1" w:rsidRPr="0031119A">
        <w:tab/>
      </w:r>
      <w:r w:rsidRPr="0031119A">
        <w:t>613-761-4084</w:t>
      </w:r>
    </w:p>
    <w:p w:rsidR="000E52F9" w:rsidRPr="00E55FA9" w:rsidRDefault="000E52F9" w:rsidP="000E52F9">
      <w:pPr>
        <w:pStyle w:val="Heading3"/>
      </w:pPr>
      <w:r w:rsidRPr="00E55FA9">
        <w:t>Dr. N. Ouatik </w:t>
      </w:r>
      <w:r>
        <w:tab/>
      </w:r>
      <w:r>
        <w:tab/>
      </w:r>
      <w:r>
        <w:tab/>
      </w:r>
      <w:r>
        <w:tab/>
      </w:r>
      <w:r>
        <w:tab/>
      </w:r>
      <w:r>
        <w:tab/>
      </w:r>
      <w:r>
        <w:tab/>
      </w:r>
      <w:r>
        <w:tab/>
      </w:r>
      <w:r>
        <w:tab/>
      </w:r>
      <w:r>
        <w:tab/>
      </w:r>
      <w:r>
        <w:tab/>
        <w:t>613-737-4343</w:t>
      </w:r>
    </w:p>
    <w:p w:rsidR="000E52F9" w:rsidRPr="00E55FA9" w:rsidRDefault="000E52F9" w:rsidP="000E52F9">
      <w:pPr>
        <w:rPr>
          <w:szCs w:val="20"/>
        </w:rPr>
      </w:pPr>
      <w:r w:rsidRPr="00E55FA9">
        <w:rPr>
          <w:color w:val="222222"/>
          <w:szCs w:val="20"/>
        </w:rPr>
        <w:t>1929 Russell Road #318, Ottawa, ON K1G 4G3</w:t>
      </w:r>
    </w:p>
    <w:p w:rsidR="00AA6DD6" w:rsidRDefault="00310A5B" w:rsidP="00CA7CCE">
      <w:pPr>
        <w:pStyle w:val="Heading3"/>
      </w:pPr>
      <w:r>
        <w:t>Dr. Mahal</w:t>
      </w:r>
      <w:r>
        <w:rPr>
          <w:vertAlign w:val="superscript"/>
        </w:rPr>
        <w:t>V3.0</w:t>
      </w:r>
      <w:r>
        <w:tab/>
      </w:r>
      <w:r>
        <w:tab/>
      </w:r>
      <w:r>
        <w:tab/>
      </w:r>
      <w:r>
        <w:tab/>
      </w:r>
      <w:r>
        <w:tab/>
      </w:r>
      <w:r>
        <w:tab/>
      </w:r>
      <w:r>
        <w:tab/>
      </w:r>
      <w:r>
        <w:tab/>
      </w:r>
      <w:r>
        <w:tab/>
      </w:r>
      <w:r>
        <w:tab/>
      </w:r>
      <w:r>
        <w:tab/>
        <w:t>613-722-0233</w:t>
      </w:r>
    </w:p>
    <w:p w:rsidR="00310A5B" w:rsidRPr="0031119A" w:rsidRDefault="00310A5B">
      <w:pPr>
        <w:rPr>
          <w:szCs w:val="20"/>
          <w:lang w:val="en-CA"/>
        </w:rPr>
      </w:pPr>
    </w:p>
    <w:p w:rsidR="00E72A73" w:rsidRPr="0031119A" w:rsidRDefault="00E72A73">
      <w:pPr>
        <w:rPr>
          <w:b/>
          <w:szCs w:val="20"/>
          <w:u w:val="single"/>
          <w:lang w:val="en-CA"/>
        </w:rPr>
      </w:pPr>
      <w:r w:rsidRPr="0031119A">
        <w:rPr>
          <w:b/>
          <w:szCs w:val="20"/>
          <w:u w:val="single"/>
          <w:lang w:val="en-CA"/>
        </w:rPr>
        <w:t>Orthodontists</w:t>
      </w:r>
    </w:p>
    <w:p w:rsidR="00E72A73" w:rsidRPr="0031119A" w:rsidRDefault="00E72A73" w:rsidP="002C28C2">
      <w:pPr>
        <w:pStyle w:val="Heading3"/>
        <w:rPr>
          <w:lang w:val="en-CA"/>
        </w:rPr>
      </w:pPr>
      <w:r w:rsidRPr="0031119A">
        <w:t>Dr. Borovay</w:t>
      </w:r>
      <w:r w:rsidRPr="0031119A">
        <w:tab/>
      </w:r>
      <w:r w:rsidRPr="0031119A">
        <w:tab/>
      </w:r>
      <w:r w:rsidRPr="0031119A">
        <w:tab/>
      </w:r>
      <w:r w:rsidRPr="0031119A">
        <w:tab/>
      </w:r>
      <w:r w:rsidRPr="0031119A">
        <w:tab/>
      </w:r>
      <w:r w:rsidRPr="0031119A">
        <w:tab/>
      </w:r>
      <w:r w:rsidRPr="0031119A">
        <w:tab/>
      </w:r>
      <w:r w:rsidR="00927AB1" w:rsidRPr="0031119A">
        <w:tab/>
      </w:r>
      <w:r w:rsidRPr="0031119A">
        <w:tab/>
      </w:r>
      <w:r w:rsidRPr="0031119A">
        <w:tab/>
      </w:r>
      <w:r w:rsidRPr="0031119A">
        <w:tab/>
      </w:r>
      <w:r w:rsidRPr="0031119A">
        <w:rPr>
          <w:color w:val="222222"/>
        </w:rPr>
        <w:t>613- 820-8684</w:t>
      </w:r>
    </w:p>
    <w:p w:rsidR="004F334B" w:rsidRDefault="00E72A73" w:rsidP="002C28C2">
      <w:pPr>
        <w:pStyle w:val="Heading3"/>
        <w:rPr>
          <w:rStyle w:val="busphonenumber1"/>
          <w:b/>
          <w:i/>
          <w:color w:val="252525"/>
          <w:szCs w:val="20"/>
        </w:rPr>
      </w:pPr>
      <w:r w:rsidRPr="0031119A">
        <w:t>Dr. Razavi (Kanata at Palladiun Orthodontics)</w:t>
      </w:r>
      <w:r w:rsidRPr="0031119A">
        <w:tab/>
      </w:r>
      <w:r w:rsidRPr="0031119A">
        <w:tab/>
      </w:r>
      <w:r w:rsidRPr="0031119A">
        <w:tab/>
      </w:r>
      <w:r w:rsidRPr="0031119A">
        <w:tab/>
      </w:r>
      <w:r w:rsidR="00927AB1" w:rsidRPr="0031119A">
        <w:tab/>
      </w:r>
      <w:r w:rsidRPr="0031119A">
        <w:tab/>
      </w:r>
      <w:r w:rsidRPr="0031119A">
        <w:tab/>
      </w:r>
      <w:r w:rsidRPr="0031119A">
        <w:rPr>
          <w:rStyle w:val="busphonenumber1"/>
          <w:b/>
          <w:i/>
          <w:color w:val="252525"/>
          <w:szCs w:val="20"/>
        </w:rPr>
        <w:t>613-592-7679</w:t>
      </w:r>
    </w:p>
    <w:p w:rsidR="000B553A" w:rsidRPr="000B553A" w:rsidRDefault="000B553A" w:rsidP="000B553A"/>
    <w:p w:rsidR="009F49BD" w:rsidRPr="0031119A" w:rsidRDefault="009F49BD" w:rsidP="000226E4">
      <w:pPr>
        <w:pStyle w:val="Heading1"/>
      </w:pPr>
      <w:bookmarkStart w:id="36" w:name="_Toc412637932"/>
      <w:bookmarkStart w:id="37" w:name="_Toc444165145"/>
      <w:bookmarkStart w:id="38" w:name="_Toc412637937"/>
      <w:bookmarkStart w:id="39" w:name="_Toc412637939"/>
      <w:r w:rsidRPr="0031119A">
        <w:lastRenderedPageBreak/>
        <w:t>Sleep and Wellness Consultant</w:t>
      </w:r>
      <w:bookmarkEnd w:id="36"/>
      <w:bookmarkEnd w:id="37"/>
    </w:p>
    <w:p w:rsidR="009F49BD" w:rsidRPr="0031119A" w:rsidRDefault="009F49BD" w:rsidP="009F49BD">
      <w:pPr>
        <w:pStyle w:val="Heading3"/>
      </w:pPr>
      <w:r w:rsidRPr="0031119A">
        <w:t>Lynn Fraser</w:t>
      </w:r>
      <w:r w:rsidRPr="0031119A">
        <w:tab/>
      </w:r>
      <w:r w:rsidRPr="0031119A">
        <w:tab/>
      </w:r>
      <w:r w:rsidRPr="0031119A">
        <w:tab/>
      </w:r>
      <w:r w:rsidRPr="0031119A">
        <w:tab/>
      </w:r>
      <w:r w:rsidRPr="0031119A">
        <w:tab/>
        <w:t xml:space="preserve"> </w:t>
      </w:r>
      <w:hyperlink r:id="rId137" w:tooltip="blocked::mailto:lynnfraser@sympatico.ca" w:history="1">
        <w:r w:rsidRPr="0031119A">
          <w:rPr>
            <w:rStyle w:val="Hyperlink"/>
            <w:i/>
            <w:szCs w:val="20"/>
          </w:rPr>
          <w:t>lynnfraser@sympatico.ca</w:t>
        </w:r>
      </w:hyperlink>
      <w:r w:rsidRPr="0031119A">
        <w:t xml:space="preserve">   </w:t>
      </w:r>
      <w:r w:rsidRPr="0031119A">
        <w:tab/>
      </w:r>
      <w:r w:rsidRPr="0031119A">
        <w:tab/>
      </w:r>
      <w:r w:rsidRPr="0031119A">
        <w:tab/>
        <w:t>613-224-9450</w:t>
      </w:r>
    </w:p>
    <w:p w:rsidR="009F49BD" w:rsidRDefault="009F49BD" w:rsidP="009F49BD">
      <w:r w:rsidRPr="0031119A">
        <w:t>Consultant with a research and development company (in partnership with Autism Speaks) with a focus on the prevention and maintenance of the health and wellness of individuals. Helps people bring wellness home - develop a greener lifestyle and change their home into a "wellness home.”</w:t>
      </w:r>
    </w:p>
    <w:p w:rsidR="000B553A" w:rsidRPr="0031119A" w:rsidRDefault="000B553A" w:rsidP="009F49BD">
      <w:pPr>
        <w:rPr>
          <w:lang w:val="en-CA"/>
        </w:rPr>
      </w:pPr>
    </w:p>
    <w:p w:rsidR="009F49BD" w:rsidRPr="0031119A" w:rsidRDefault="009F49BD" w:rsidP="000226E4">
      <w:pPr>
        <w:pStyle w:val="Heading1"/>
      </w:pPr>
      <w:bookmarkStart w:id="40" w:name="_Toc444165146"/>
      <w:r w:rsidRPr="0031119A">
        <w:lastRenderedPageBreak/>
        <w:t>Compounding Pharmacies</w:t>
      </w:r>
      <w:bookmarkEnd w:id="38"/>
      <w:bookmarkEnd w:id="40"/>
    </w:p>
    <w:p w:rsidR="009F49BD" w:rsidRPr="0031119A" w:rsidRDefault="009F49BD" w:rsidP="009F49BD">
      <w:pPr>
        <w:pStyle w:val="Heading3"/>
      </w:pPr>
      <w:r w:rsidRPr="0031119A">
        <w:t>Glebe Apothecary</w:t>
      </w:r>
      <w:r w:rsidRPr="0031119A">
        <w:tab/>
      </w:r>
      <w:r w:rsidRPr="0031119A">
        <w:tab/>
      </w:r>
      <w:r w:rsidRPr="0031119A">
        <w:tab/>
      </w:r>
      <w:r w:rsidRPr="0031119A">
        <w:tab/>
      </w:r>
      <w:r w:rsidRPr="0031119A">
        <w:tab/>
      </w:r>
      <w:r w:rsidRPr="0031119A">
        <w:tab/>
      </w:r>
      <w:r w:rsidRPr="0031119A">
        <w:tab/>
      </w:r>
      <w:r w:rsidRPr="0031119A">
        <w:tab/>
      </w:r>
      <w:r w:rsidRPr="0031119A">
        <w:tab/>
      </w:r>
      <w:r w:rsidRPr="0031119A">
        <w:tab/>
        <w:t>613-234-8587</w:t>
      </w:r>
    </w:p>
    <w:p w:rsidR="009F49BD" w:rsidRPr="0031119A" w:rsidRDefault="009F49BD" w:rsidP="009F49BD">
      <w:pPr>
        <w:rPr>
          <w:lang w:val="en-CA"/>
        </w:rPr>
      </w:pPr>
    </w:p>
    <w:p w:rsidR="009F49BD" w:rsidRPr="0031119A" w:rsidRDefault="009F49BD" w:rsidP="009F49BD">
      <w:pPr>
        <w:pStyle w:val="Heading3"/>
      </w:pPr>
      <w:r w:rsidRPr="0031119A">
        <w:t>Nutrichem Pharmacy</w:t>
      </w:r>
      <w:r w:rsidRPr="0031119A">
        <w:tab/>
      </w:r>
      <w:r w:rsidRPr="0031119A">
        <w:tab/>
      </w:r>
      <w:r w:rsidRPr="0031119A">
        <w:tab/>
      </w:r>
      <w:r w:rsidRPr="0031119A">
        <w:tab/>
      </w:r>
      <w:r w:rsidRPr="0031119A">
        <w:tab/>
      </w:r>
      <w:r w:rsidRPr="0031119A">
        <w:tab/>
      </w:r>
      <w:r w:rsidRPr="0031119A">
        <w:tab/>
      </w:r>
      <w:r w:rsidRPr="0031119A">
        <w:tab/>
      </w:r>
      <w:r w:rsidRPr="0031119A">
        <w:tab/>
      </w:r>
      <w:r w:rsidRPr="0031119A">
        <w:tab/>
        <w:t>613-820-4200</w:t>
      </w:r>
    </w:p>
    <w:p w:rsidR="009F49BD" w:rsidRPr="0031119A" w:rsidRDefault="009F49BD" w:rsidP="009F49BD">
      <w:pPr>
        <w:rPr>
          <w:lang w:val="en-CA"/>
        </w:rPr>
      </w:pPr>
    </w:p>
    <w:p w:rsidR="009F49BD" w:rsidRDefault="009F49BD" w:rsidP="009F49BD">
      <w:pPr>
        <w:pStyle w:val="Heading3"/>
      </w:pPr>
      <w:r w:rsidRPr="0031119A">
        <w:t>Watson’s Pharmacy and Wellness Centre</w:t>
      </w:r>
      <w:r w:rsidRPr="0031119A">
        <w:tab/>
      </w:r>
      <w:r w:rsidRPr="0031119A">
        <w:tab/>
      </w:r>
      <w:r w:rsidRPr="0031119A">
        <w:tab/>
      </w:r>
      <w:hyperlink r:id="rId138" w:history="1">
        <w:r w:rsidRPr="0031119A">
          <w:rPr>
            <w:rStyle w:val="Hyperlink"/>
            <w:i/>
            <w:szCs w:val="20"/>
            <w:lang w:val="en-CA"/>
          </w:rPr>
          <w:t>www.watonspharma.com</w:t>
        </w:r>
      </w:hyperlink>
      <w:r w:rsidRPr="0031119A">
        <w:t xml:space="preserve"> </w:t>
      </w:r>
      <w:r w:rsidRPr="0031119A">
        <w:tab/>
      </w:r>
      <w:r w:rsidRPr="0031119A">
        <w:tab/>
      </w:r>
      <w:r w:rsidRPr="0031119A">
        <w:tab/>
        <w:t>613-238-3891</w:t>
      </w:r>
    </w:p>
    <w:p w:rsidR="000B553A" w:rsidRPr="000B553A" w:rsidRDefault="000B553A" w:rsidP="000B553A">
      <w:pPr>
        <w:rPr>
          <w:lang w:val="it-IT"/>
        </w:rPr>
      </w:pPr>
    </w:p>
    <w:p w:rsidR="004F334B" w:rsidRPr="0031119A" w:rsidRDefault="004F334B" w:rsidP="000226E4">
      <w:pPr>
        <w:pStyle w:val="Heading1"/>
      </w:pPr>
      <w:bookmarkStart w:id="41" w:name="_Toc444165147"/>
      <w:r w:rsidRPr="0031119A">
        <w:lastRenderedPageBreak/>
        <w:t>Dietary Issues</w:t>
      </w:r>
      <w:r w:rsidR="00551BD0" w:rsidRPr="0031119A">
        <w:t>:  DAN Doctors, NAET Practitioners, Diet Information</w:t>
      </w:r>
      <w:bookmarkEnd w:id="39"/>
      <w:bookmarkEnd w:id="41"/>
    </w:p>
    <w:p w:rsidR="004F334B" w:rsidRPr="0031119A" w:rsidRDefault="004F334B" w:rsidP="00417A61">
      <w:pPr>
        <w:pStyle w:val="Heading2"/>
        <w:rPr>
          <w:i w:val="0"/>
        </w:rPr>
      </w:pPr>
      <w:r w:rsidRPr="0031119A">
        <w:rPr>
          <w:i w:val="0"/>
        </w:rPr>
        <w:t>DAN! Doctor</w:t>
      </w:r>
      <w:r w:rsidR="00347FFE" w:rsidRPr="0031119A">
        <w:rPr>
          <w:i w:val="0"/>
        </w:rPr>
        <w:t>s</w:t>
      </w:r>
    </w:p>
    <w:p w:rsidR="004E0A3F" w:rsidRPr="0031119A" w:rsidRDefault="006871DE" w:rsidP="002C28C2">
      <w:pPr>
        <w:pStyle w:val="Heading3"/>
      </w:pPr>
      <w:r w:rsidRPr="0031119A">
        <w:t>Sharon Behrendt</w:t>
      </w:r>
      <w:r w:rsidRPr="0031119A">
        <w:tab/>
      </w:r>
      <w:r w:rsidRPr="0031119A">
        <w:tab/>
      </w:r>
      <w:r w:rsidRPr="0031119A">
        <w:tab/>
      </w:r>
      <w:r w:rsidR="00927AB1" w:rsidRPr="0031119A">
        <w:tab/>
      </w:r>
      <w:hyperlink r:id="rId139" w:history="1">
        <w:r w:rsidR="00927AB1" w:rsidRPr="0031119A">
          <w:rPr>
            <w:rStyle w:val="Hyperlink"/>
            <w:i/>
          </w:rPr>
          <w:t>ottawanaturopath@rogers.com</w:t>
        </w:r>
      </w:hyperlink>
      <w:r w:rsidR="00927AB1" w:rsidRPr="0031119A">
        <w:t xml:space="preserve"> </w:t>
      </w:r>
      <w:r w:rsidRPr="0031119A">
        <w:tab/>
      </w:r>
      <w:r w:rsidRPr="0031119A">
        <w:tab/>
      </w:r>
      <w:r w:rsidRPr="0031119A">
        <w:tab/>
        <w:t>613-590-1343</w:t>
      </w:r>
    </w:p>
    <w:p w:rsidR="000D366B" w:rsidRPr="0031119A" w:rsidRDefault="000D366B" w:rsidP="000D366B"/>
    <w:p w:rsidR="00CF61F2" w:rsidRPr="0031119A" w:rsidRDefault="006871DE" w:rsidP="002C28C2">
      <w:pPr>
        <w:pStyle w:val="Heading3"/>
      </w:pPr>
      <w:r w:rsidRPr="0031119A">
        <w:t xml:space="preserve">Orleans Wellness Clinic </w:t>
      </w:r>
      <w:r w:rsidR="00927AB1" w:rsidRPr="0031119A">
        <w:tab/>
      </w:r>
      <w:r w:rsidR="00927AB1" w:rsidRPr="0031119A">
        <w:tab/>
      </w:r>
      <w:r w:rsidR="00927AB1" w:rsidRPr="0031119A">
        <w:tab/>
      </w:r>
      <w:r w:rsidR="00927AB1" w:rsidRPr="0031119A">
        <w:tab/>
      </w:r>
      <w:hyperlink r:id="rId140" w:tgtFrame="_blank" w:history="1">
        <w:r w:rsidRPr="0031119A">
          <w:rPr>
            <w:rStyle w:val="Hyperlink"/>
            <w:i/>
            <w:szCs w:val="20"/>
          </w:rPr>
          <w:t>www.ottawanaturopathy.ca</w:t>
        </w:r>
      </w:hyperlink>
    </w:p>
    <w:p w:rsidR="000D366B" w:rsidRPr="0031119A" w:rsidRDefault="000D366B" w:rsidP="000D366B"/>
    <w:p w:rsidR="004F334B" w:rsidRPr="0031119A" w:rsidRDefault="004F334B" w:rsidP="002C28C2">
      <w:pPr>
        <w:pStyle w:val="Heading3"/>
      </w:pPr>
      <w:r w:rsidRPr="0031119A">
        <w:t>Dr. John F. Coombs</w:t>
      </w:r>
      <w:r w:rsidRPr="0031119A">
        <w:tab/>
      </w:r>
      <w:r w:rsidRPr="0031119A">
        <w:tab/>
      </w:r>
      <w:r w:rsidRPr="0031119A">
        <w:tab/>
      </w:r>
      <w:r w:rsidRPr="0031119A">
        <w:tab/>
      </w:r>
      <w:r w:rsidRPr="0031119A">
        <w:tab/>
      </w:r>
      <w:r w:rsidRPr="0031119A">
        <w:tab/>
      </w:r>
      <w:r w:rsidR="00927AB1" w:rsidRPr="0031119A">
        <w:tab/>
      </w:r>
      <w:r w:rsidRPr="0031119A">
        <w:tab/>
      </w:r>
      <w:r w:rsidRPr="0031119A">
        <w:tab/>
      </w:r>
      <w:r w:rsidRPr="0031119A">
        <w:tab/>
        <w:t>61</w:t>
      </w:r>
      <w:r w:rsidR="000C1B37" w:rsidRPr="0031119A">
        <w:t>3-</w:t>
      </w:r>
      <w:r w:rsidRPr="0031119A">
        <w:t xml:space="preserve"> 267-2523</w:t>
      </w:r>
    </w:p>
    <w:p w:rsidR="000D366B" w:rsidRPr="0031119A" w:rsidRDefault="000D366B" w:rsidP="000D366B">
      <w:pPr>
        <w:rPr>
          <w:lang w:val="en-CA"/>
        </w:rPr>
      </w:pPr>
    </w:p>
    <w:p w:rsidR="00E32161" w:rsidRPr="0031119A" w:rsidRDefault="00E32161" w:rsidP="002C28C2">
      <w:pPr>
        <w:pStyle w:val="Heading3"/>
      </w:pPr>
      <w:r w:rsidRPr="0031119A">
        <w:t>Nutrichem Pharmacy</w:t>
      </w:r>
      <w:r w:rsidR="00927AB1" w:rsidRPr="0031119A">
        <w:tab/>
      </w:r>
      <w:r w:rsidRPr="0031119A">
        <w:t>Kent McLeod</w:t>
      </w:r>
      <w:r w:rsidRPr="0031119A">
        <w:tab/>
      </w:r>
      <w:r w:rsidRPr="0031119A">
        <w:tab/>
      </w:r>
      <w:r w:rsidRPr="0031119A">
        <w:tab/>
      </w:r>
      <w:r w:rsidRPr="0031119A">
        <w:tab/>
      </w:r>
      <w:r w:rsidR="00927AB1" w:rsidRPr="0031119A">
        <w:tab/>
      </w:r>
      <w:r w:rsidR="00927AB1" w:rsidRPr="0031119A">
        <w:tab/>
      </w:r>
      <w:r w:rsidRPr="0031119A">
        <w:tab/>
      </w:r>
      <w:r w:rsidRPr="0031119A">
        <w:tab/>
        <w:t>613-820-4200</w:t>
      </w:r>
    </w:p>
    <w:p w:rsidR="00F0292E" w:rsidRPr="0031119A" w:rsidRDefault="00E32161">
      <w:pPr>
        <w:rPr>
          <w:szCs w:val="20"/>
        </w:rPr>
      </w:pPr>
      <w:r w:rsidRPr="0031119A">
        <w:rPr>
          <w:szCs w:val="20"/>
        </w:rPr>
        <w:t xml:space="preserve">Provides medical, biochemical and nutritional counseling as well as lab services based on the DAN! </w:t>
      </w:r>
      <w:r w:rsidR="00F0292E" w:rsidRPr="0031119A">
        <w:rPr>
          <w:szCs w:val="20"/>
        </w:rPr>
        <w:t>P</w:t>
      </w:r>
      <w:r w:rsidRPr="0031119A">
        <w:rPr>
          <w:szCs w:val="20"/>
        </w:rPr>
        <w:t>rotocol</w:t>
      </w:r>
    </w:p>
    <w:p w:rsidR="006871DE" w:rsidRPr="0031119A" w:rsidRDefault="006871DE">
      <w:pPr>
        <w:rPr>
          <w:szCs w:val="20"/>
        </w:rPr>
      </w:pPr>
    </w:p>
    <w:p w:rsidR="00F0292E" w:rsidRPr="0031119A" w:rsidRDefault="006871DE" w:rsidP="00417A61">
      <w:pPr>
        <w:pStyle w:val="Heading2"/>
        <w:rPr>
          <w:i w:val="0"/>
        </w:rPr>
      </w:pPr>
      <w:r w:rsidRPr="0031119A">
        <w:rPr>
          <w:i w:val="0"/>
        </w:rPr>
        <w:t xml:space="preserve"> NAET Practitioners</w:t>
      </w:r>
    </w:p>
    <w:p w:rsidR="000D366B" w:rsidRPr="0031119A" w:rsidRDefault="00F0292E" w:rsidP="002C28C2">
      <w:pPr>
        <w:pStyle w:val="Heading3"/>
      </w:pPr>
      <w:r w:rsidRPr="0031119A">
        <w:t xml:space="preserve">Judith Spence, DNM, RN, Adj.Ac., ND(QC) is a </w:t>
      </w:r>
      <w:r w:rsidR="008B24B3">
        <w:t xml:space="preserve">NAET and </w:t>
      </w:r>
      <w:r w:rsidRPr="0031119A">
        <w:t>DAN-oriented practitioner.</w:t>
      </w:r>
    </w:p>
    <w:p w:rsidR="000D366B" w:rsidRPr="0031119A" w:rsidRDefault="00F0292E" w:rsidP="000D366B">
      <w:r w:rsidRPr="0031119A">
        <w:t>NAET Clinic of Ottawa 536-A Dovercourt Avenue</w:t>
      </w:r>
    </w:p>
    <w:p w:rsidR="000D366B" w:rsidRPr="0031119A" w:rsidRDefault="00F0292E" w:rsidP="000D366B">
      <w:r w:rsidRPr="0031119A">
        <w:t>Ottawa, ON  K2A 0T9</w:t>
      </w:r>
    </w:p>
    <w:p w:rsidR="000D366B" w:rsidRPr="0031119A" w:rsidRDefault="00F0292E" w:rsidP="000D366B">
      <w:r w:rsidRPr="0031119A">
        <w:t>Tel: (613) 728-2579</w:t>
      </w:r>
    </w:p>
    <w:p w:rsidR="004F334B" w:rsidRPr="0031119A" w:rsidRDefault="00347F6B" w:rsidP="000D366B">
      <w:hyperlink r:id="rId141" w:history="1">
        <w:r w:rsidR="00F0292E" w:rsidRPr="0031119A">
          <w:t>www.naetottawa.com</w:t>
        </w:r>
      </w:hyperlink>
      <w:r w:rsidR="00F0292E" w:rsidRPr="0031119A">
        <w:t xml:space="preserve">;  </w:t>
      </w:r>
      <w:hyperlink r:id="rId142" w:history="1">
        <w:r w:rsidR="00F0292E" w:rsidRPr="0031119A">
          <w:t>judith_spence@naetottawa.com</w:t>
        </w:r>
      </w:hyperlink>
    </w:p>
    <w:p w:rsidR="004171D3" w:rsidRPr="0031119A" w:rsidRDefault="004171D3">
      <w:pPr>
        <w:rPr>
          <w:szCs w:val="20"/>
        </w:rPr>
      </w:pPr>
    </w:p>
    <w:p w:rsidR="004171D3" w:rsidRPr="0031119A" w:rsidRDefault="004171D3" w:rsidP="002C28C2">
      <w:pPr>
        <w:pStyle w:val="Heading3"/>
      </w:pPr>
      <w:r w:rsidRPr="0031119A">
        <w:t>Carol Artz</w:t>
      </w:r>
    </w:p>
    <w:p w:rsidR="00F0292E" w:rsidRPr="0031119A" w:rsidRDefault="004171D3">
      <w:pPr>
        <w:rPr>
          <w:szCs w:val="20"/>
        </w:rPr>
      </w:pPr>
      <w:r w:rsidRPr="0031119A">
        <w:rPr>
          <w:szCs w:val="20"/>
        </w:rPr>
        <w:t xml:space="preserve">I am a NAET Practitioner (Nambudripads Allergy Elimination Technique) here in Ottawa and the mother of an autistic son (PDD-NOS).  I have worked with several autistic kids as well as NT kids and adults.  NAET is a technique that does not use drugs or needles, only some accupressure on the back.  Allergies are treated one at a time, in a specific sequence.  Usually only one treatment is needed per allergen.  There is no need to live with allergies.  I have helped many people get off of medications for allergies and asthma.  Check out my website </w:t>
      </w:r>
      <w:hyperlink r:id="rId143" w:history="1">
        <w:r w:rsidRPr="0031119A">
          <w:rPr>
            <w:rStyle w:val="Hyperlink"/>
            <w:szCs w:val="20"/>
          </w:rPr>
          <w:t>www.carolsallergytreatments.com</w:t>
        </w:r>
      </w:hyperlink>
      <w:r w:rsidRPr="0031119A">
        <w:rPr>
          <w:szCs w:val="20"/>
        </w:rPr>
        <w:t xml:space="preserve"> and the NAET website </w:t>
      </w:r>
      <w:hyperlink r:id="rId144" w:history="1">
        <w:r w:rsidRPr="0031119A">
          <w:rPr>
            <w:rStyle w:val="Hyperlink"/>
            <w:szCs w:val="20"/>
          </w:rPr>
          <w:t>www.naet.com</w:t>
        </w:r>
      </w:hyperlink>
      <w:r w:rsidRPr="0031119A">
        <w:rPr>
          <w:szCs w:val="20"/>
        </w:rPr>
        <w:t>.  I can really help!</w:t>
      </w:r>
    </w:p>
    <w:p w:rsidR="006871DE" w:rsidRPr="0031119A" w:rsidRDefault="006871DE">
      <w:pPr>
        <w:rPr>
          <w:b/>
          <w:szCs w:val="20"/>
        </w:rPr>
      </w:pPr>
    </w:p>
    <w:p w:rsidR="00D93F4B" w:rsidRPr="0031119A" w:rsidRDefault="00D93F4B" w:rsidP="002C28C2">
      <w:pPr>
        <w:pStyle w:val="Heading3"/>
      </w:pPr>
      <w:r w:rsidRPr="0031119A">
        <w:t>Chrystal's Nutritional Consulting</w:t>
      </w:r>
      <w:r w:rsidRPr="0031119A">
        <w:tab/>
      </w:r>
      <w:r w:rsidRPr="0031119A">
        <w:tab/>
      </w:r>
      <w:r w:rsidRPr="0031119A">
        <w:tab/>
      </w:r>
      <w:hyperlink r:id="rId145" w:history="1">
        <w:r w:rsidRPr="0031119A">
          <w:rPr>
            <w:rStyle w:val="Hyperlink"/>
            <w:i/>
            <w:szCs w:val="20"/>
          </w:rPr>
          <w:t>www.cncottawa@wordpres.com</w:t>
        </w:r>
      </w:hyperlink>
      <w:r w:rsidRPr="0031119A">
        <w:tab/>
      </w:r>
      <w:r w:rsidRPr="0031119A">
        <w:tab/>
      </w:r>
      <w:r w:rsidR="00927AB1" w:rsidRPr="0031119A">
        <w:tab/>
      </w:r>
      <w:r w:rsidRPr="0031119A">
        <w:t>613- 808-5954</w:t>
      </w:r>
    </w:p>
    <w:p w:rsidR="00D93F4B" w:rsidRPr="0031119A" w:rsidRDefault="00D93F4B">
      <w:pPr>
        <w:rPr>
          <w:szCs w:val="20"/>
        </w:rPr>
      </w:pPr>
      <w:r w:rsidRPr="0031119A">
        <w:rPr>
          <w:szCs w:val="20"/>
        </w:rPr>
        <w:t>Chrystal Beckett</w:t>
      </w:r>
      <w:r w:rsidR="00AD498B" w:rsidRPr="0031119A">
        <w:rPr>
          <w:szCs w:val="20"/>
        </w:rPr>
        <w:t xml:space="preserve">, RHN, ECE </w:t>
      </w:r>
      <w:r w:rsidRPr="0031119A">
        <w:rPr>
          <w:szCs w:val="20"/>
        </w:rPr>
        <w:t xml:space="preserve"> is the owner/operator.  She is both a registered Holistic Nutritionist and an Early Childhood Educator who offers in-home consultations for families who have children with behavioural and/or special needs (ADD/ADHD, Autism, Weight Issues, Allergies etc). </w:t>
      </w:r>
      <w:r w:rsidR="00AD498B" w:rsidRPr="0031119A">
        <w:rPr>
          <w:szCs w:val="20"/>
        </w:rPr>
        <w:t>CNC is an In-Home Nutritional Consultation business that gives you the flexibilty of having us come to you. We understand the importance of time and comitments and we are here to help you. We offer in home consultations, grocery store tours, menu planning and workshops/seminars on various different topics.</w:t>
      </w:r>
      <w:r w:rsidRPr="0031119A">
        <w:rPr>
          <w:szCs w:val="20"/>
        </w:rPr>
        <w:t xml:space="preserve">She can also be reached via email </w:t>
      </w:r>
      <w:hyperlink r:id="rId146" w:history="1">
        <w:r w:rsidRPr="0031119A">
          <w:rPr>
            <w:rStyle w:val="Hyperlink"/>
            <w:szCs w:val="20"/>
          </w:rPr>
          <w:t>cbeckett74@gmail.com</w:t>
        </w:r>
      </w:hyperlink>
      <w:r w:rsidRPr="0031119A">
        <w:rPr>
          <w:szCs w:val="20"/>
        </w:rPr>
        <w:t xml:space="preserve"> </w:t>
      </w:r>
    </w:p>
    <w:p w:rsidR="00D93F4B" w:rsidRPr="0031119A" w:rsidRDefault="00D93F4B">
      <w:pPr>
        <w:rPr>
          <w:b/>
          <w:szCs w:val="20"/>
        </w:rPr>
      </w:pPr>
    </w:p>
    <w:p w:rsidR="00551BD0" w:rsidRPr="0031119A" w:rsidRDefault="00551BD0" w:rsidP="002C28C2">
      <w:pPr>
        <w:pStyle w:val="Heading3"/>
      </w:pPr>
      <w:r w:rsidRPr="0031119A">
        <w:t>Diet Information and Counseling</w:t>
      </w:r>
    </w:p>
    <w:p w:rsidR="00551BD0" w:rsidRPr="0031119A" w:rsidRDefault="00347F6B">
      <w:pPr>
        <w:rPr>
          <w:szCs w:val="20"/>
        </w:rPr>
      </w:pPr>
      <w:hyperlink r:id="rId147" w:history="1">
        <w:r w:rsidR="00551BD0" w:rsidRPr="0031119A">
          <w:rPr>
            <w:rStyle w:val="Hyperlink"/>
            <w:szCs w:val="20"/>
          </w:rPr>
          <w:t>www.eatrightontario.ca</w:t>
        </w:r>
      </w:hyperlink>
      <w:r w:rsidR="00551BD0" w:rsidRPr="0031119A">
        <w:rPr>
          <w:szCs w:val="20"/>
        </w:rPr>
        <w:t xml:space="preserve"> or call 1-877-510-5102</w:t>
      </w:r>
    </w:p>
    <w:p w:rsidR="00551BD0" w:rsidRPr="0031119A" w:rsidRDefault="00551BD0">
      <w:pPr>
        <w:rPr>
          <w:b/>
          <w:szCs w:val="20"/>
        </w:rPr>
      </w:pPr>
    </w:p>
    <w:p w:rsidR="004F334B" w:rsidRPr="0031119A" w:rsidRDefault="008A180F" w:rsidP="000226E4">
      <w:pPr>
        <w:pStyle w:val="Heading1"/>
      </w:pPr>
      <w:bookmarkStart w:id="42" w:name="_Toc412637940"/>
      <w:bookmarkStart w:id="43" w:name="_Toc444165148"/>
      <w:r w:rsidRPr="0031119A">
        <w:lastRenderedPageBreak/>
        <w:t xml:space="preserve">Homeopaths, </w:t>
      </w:r>
      <w:r w:rsidR="00AD63CB" w:rsidRPr="0031119A">
        <w:t>Naturopaths</w:t>
      </w:r>
      <w:r w:rsidR="00E93E13" w:rsidRPr="0031119A">
        <w:t xml:space="preserve"> and Chiropractors</w:t>
      </w:r>
      <w:bookmarkEnd w:id="42"/>
      <w:bookmarkEnd w:id="43"/>
    </w:p>
    <w:p w:rsidR="005323ED" w:rsidRPr="0031119A" w:rsidRDefault="00276AC8" w:rsidP="002C28C2">
      <w:pPr>
        <w:pStyle w:val="Heading3"/>
      </w:pPr>
      <w:r w:rsidRPr="0031119A">
        <w:t>Pat Deacon</w:t>
      </w:r>
      <w:r w:rsidR="00DC3D77">
        <w:t xml:space="preserve">, </w:t>
      </w:r>
      <w:r w:rsidR="00DC3D77" w:rsidRPr="00E55FA9">
        <w:rPr>
          <w:bCs/>
          <w:szCs w:val="20"/>
        </w:rPr>
        <w:t>RSHom, HMC</w:t>
      </w:r>
      <w:r w:rsidR="005323ED" w:rsidRPr="0031119A">
        <w:tab/>
      </w:r>
      <w:r w:rsidR="005323ED" w:rsidRPr="0031119A">
        <w:tab/>
      </w:r>
      <w:hyperlink r:id="rId148" w:history="1">
        <w:r w:rsidR="00DC3D77" w:rsidRPr="005719C2">
          <w:rPr>
            <w:rStyle w:val="Hyperlink"/>
            <w:b w:val="0"/>
            <w:bCs/>
            <w:szCs w:val="20"/>
          </w:rPr>
          <w:t>www.vkhhomeopathy.com</w:t>
        </w:r>
      </w:hyperlink>
      <w:r w:rsidR="00DC3D77">
        <w:tab/>
      </w:r>
      <w:r w:rsidR="00DC3D77">
        <w:tab/>
      </w:r>
      <w:r w:rsidR="00DC3D77">
        <w:tab/>
      </w:r>
      <w:r w:rsidR="00DC3D77">
        <w:tab/>
        <w:t>(613) 676-2829</w:t>
      </w:r>
    </w:p>
    <w:p w:rsidR="00DC3D77" w:rsidRPr="00E55FA9" w:rsidRDefault="00DC3D77" w:rsidP="00DC3D77">
      <w:r w:rsidRPr="00E55FA9">
        <w:t>Pat Deacon, RSHom, HMC.  20 years in full time practice. Trained in and practiced originally in the U.K. </w:t>
      </w:r>
    </w:p>
    <w:p w:rsidR="00DC3D77" w:rsidRPr="00E55FA9" w:rsidRDefault="00DC3D77" w:rsidP="00DC3D77"/>
    <w:p w:rsidR="00DC3D77" w:rsidRPr="00E55FA9" w:rsidRDefault="00DC3D77" w:rsidP="00DC3D77">
      <w:r w:rsidRPr="00E55FA9">
        <w:t>Classical homeopathic treatment at my office in the village of  Vankleek Hill</w:t>
      </w:r>
    </w:p>
    <w:p w:rsidR="00DC3D77" w:rsidRPr="00E55FA9" w:rsidRDefault="00DC3D77" w:rsidP="00DC3D77">
      <w:r w:rsidRPr="00E55FA9">
        <w:t>(one hour's drive from downtown Ottawa and one hour from downtown Montreal).   Appointments by Skype or Facetime also available. </w:t>
      </w:r>
    </w:p>
    <w:p w:rsidR="00DC3D77" w:rsidRPr="00E55FA9" w:rsidRDefault="00347F6B" w:rsidP="009B3E6A">
      <w:pPr>
        <w:tabs>
          <w:tab w:val="left" w:pos="2445"/>
        </w:tabs>
      </w:pPr>
      <w:hyperlink r:id="rId149" w:history="1">
        <w:r w:rsidR="00DC3D77" w:rsidRPr="00E55FA9">
          <w:rPr>
            <w:rStyle w:val="Hyperlink"/>
            <w:b/>
            <w:bCs/>
            <w:szCs w:val="20"/>
          </w:rPr>
          <w:t>www.patdeacon.com</w:t>
        </w:r>
      </w:hyperlink>
      <w:r w:rsidR="009B3E6A">
        <w:t xml:space="preserve">, </w:t>
      </w:r>
      <w:hyperlink r:id="rId150" w:history="1">
        <w:r w:rsidR="009B3E6A" w:rsidRPr="00E55FA9">
          <w:rPr>
            <w:rStyle w:val="Hyperlink"/>
            <w:b/>
            <w:bCs/>
            <w:szCs w:val="20"/>
          </w:rPr>
          <w:t>info@vkhhomeopathy.com</w:t>
        </w:r>
      </w:hyperlink>
      <w:r w:rsidR="009B3E6A" w:rsidRPr="00E55FA9">
        <w:t> </w:t>
      </w:r>
    </w:p>
    <w:p w:rsidR="00DC3D77" w:rsidRPr="00E55FA9" w:rsidRDefault="00DC3D77" w:rsidP="00DC3D77">
      <w:r w:rsidRPr="00E55FA9">
        <w:t>(613) 676 - 2829   or 1 (877) 779 - 0060 </w:t>
      </w:r>
    </w:p>
    <w:p w:rsidR="00DC3D77" w:rsidRPr="00E55FA9" w:rsidRDefault="00DC3D77" w:rsidP="00DC3D77">
      <w:r w:rsidRPr="00E55FA9">
        <w:t>FREE 15 minute introductory consultation available by appointment.</w:t>
      </w:r>
    </w:p>
    <w:p w:rsidR="00DC3D77" w:rsidRPr="0031119A" w:rsidRDefault="00DC3D77" w:rsidP="00276AC8">
      <w:pPr>
        <w:rPr>
          <w:szCs w:val="20"/>
        </w:rPr>
      </w:pPr>
    </w:p>
    <w:p w:rsidR="008A180F" w:rsidRPr="0031119A" w:rsidRDefault="008A180F" w:rsidP="002C28C2">
      <w:pPr>
        <w:pStyle w:val="Heading3"/>
      </w:pPr>
      <w:r w:rsidRPr="0031119A">
        <w:t>Healing from the Heart </w:t>
      </w:r>
      <w:r w:rsidRPr="0031119A">
        <w:tab/>
      </w:r>
      <w:r w:rsidRPr="0031119A">
        <w:tab/>
      </w:r>
      <w:r w:rsidRPr="0031119A">
        <w:tab/>
      </w:r>
      <w:r w:rsidRPr="0031119A">
        <w:tab/>
      </w:r>
      <w:r w:rsidRPr="0031119A">
        <w:tab/>
      </w:r>
      <w:r w:rsidRPr="0031119A">
        <w:tab/>
      </w:r>
      <w:r w:rsidRPr="0031119A">
        <w:tab/>
      </w:r>
      <w:r w:rsidRPr="0031119A">
        <w:tab/>
      </w:r>
    </w:p>
    <w:p w:rsidR="008A180F" w:rsidRPr="0031119A" w:rsidRDefault="008A180F" w:rsidP="008A180F">
      <w:r w:rsidRPr="0031119A">
        <w:rPr>
          <w:b/>
          <w:bCs/>
          <w:szCs w:val="20"/>
        </w:rPr>
        <w:t xml:space="preserve">Dr. Ginger Andrews, D.C. </w:t>
      </w:r>
      <w:r w:rsidRPr="0031119A">
        <w:rPr>
          <w:szCs w:val="20"/>
        </w:rPr>
        <w:t xml:space="preserve">( 613 ) 594 – 8576 </w:t>
      </w:r>
    </w:p>
    <w:p w:rsidR="008A180F" w:rsidRPr="0031119A" w:rsidRDefault="008A180F" w:rsidP="008A180F">
      <w:pPr>
        <w:rPr>
          <w:szCs w:val="20"/>
        </w:rPr>
      </w:pPr>
      <w:r w:rsidRPr="0031119A">
        <w:rPr>
          <w:szCs w:val="20"/>
        </w:rPr>
        <w:t>356 MacLaren Street, Ottawa K2P 0M6</w:t>
      </w:r>
    </w:p>
    <w:p w:rsidR="008A180F" w:rsidRPr="0031119A" w:rsidRDefault="008A180F" w:rsidP="008A180F">
      <w:pPr>
        <w:rPr>
          <w:szCs w:val="20"/>
          <w:lang w:val="en-CA"/>
        </w:rPr>
      </w:pPr>
    </w:p>
    <w:p w:rsidR="00C2221E" w:rsidRPr="0031119A" w:rsidRDefault="00C2221E" w:rsidP="002C28C2">
      <w:pPr>
        <w:pStyle w:val="Heading3"/>
      </w:pPr>
      <w:r w:rsidRPr="0031119A">
        <w:t>Health Dynamics</w:t>
      </w:r>
      <w:r w:rsidRPr="0031119A">
        <w:tab/>
      </w:r>
      <w:r w:rsidRPr="0031119A">
        <w:tab/>
      </w:r>
      <w:r w:rsidRPr="0031119A">
        <w:tab/>
      </w:r>
      <w:r w:rsidR="00927AB1" w:rsidRPr="0031119A">
        <w:tab/>
      </w:r>
      <w:r w:rsidR="00927AB1" w:rsidRPr="0031119A">
        <w:tab/>
      </w:r>
      <w:r w:rsidR="00927AB1" w:rsidRPr="0031119A">
        <w:tab/>
      </w:r>
      <w:hyperlink r:id="rId151" w:history="1">
        <w:r w:rsidRPr="0031119A">
          <w:rPr>
            <w:rStyle w:val="Hyperlink"/>
            <w:i/>
            <w:szCs w:val="20"/>
            <w:lang w:val="en-CA"/>
          </w:rPr>
          <w:t>www.healthdynamics.ca</w:t>
        </w:r>
      </w:hyperlink>
      <w:r w:rsidRPr="0031119A">
        <w:tab/>
      </w:r>
      <w:r w:rsidRPr="0031119A">
        <w:tab/>
      </w:r>
      <w:r w:rsidRPr="0031119A">
        <w:tab/>
        <w:t>613-295-5979</w:t>
      </w:r>
    </w:p>
    <w:p w:rsidR="00C2221E" w:rsidRPr="0031119A" w:rsidRDefault="00C2221E" w:rsidP="00C2221E">
      <w:pPr>
        <w:rPr>
          <w:szCs w:val="20"/>
        </w:rPr>
      </w:pPr>
      <w:r w:rsidRPr="0031119A">
        <w:rPr>
          <w:rStyle w:val="apple-style-span"/>
          <w:szCs w:val="20"/>
        </w:rPr>
        <w:t>Irma Boyle, DMH, B.A. Psych., Doctor of Medical Heilkunst, Homeopathy</w:t>
      </w:r>
    </w:p>
    <w:p w:rsidR="00C2221E" w:rsidRPr="0031119A" w:rsidRDefault="00C2221E" w:rsidP="00C2221E">
      <w:pPr>
        <w:rPr>
          <w:szCs w:val="20"/>
        </w:rPr>
      </w:pPr>
      <w:r w:rsidRPr="0031119A">
        <w:rPr>
          <w:rStyle w:val="apple-style-span"/>
          <w:szCs w:val="20"/>
        </w:rPr>
        <w:t>Health Dynamics Heilkunst, Homeopathy Anthroposophy, Orgonomy Inergetix CoRe System </w:t>
      </w:r>
    </w:p>
    <w:p w:rsidR="00C2221E" w:rsidRPr="0031119A" w:rsidRDefault="00347F6B" w:rsidP="00C2221E">
      <w:pPr>
        <w:rPr>
          <w:szCs w:val="20"/>
        </w:rPr>
      </w:pPr>
      <w:hyperlink r:id="rId152" w:history="1">
        <w:r w:rsidR="00C2221E" w:rsidRPr="0031119A">
          <w:rPr>
            <w:rStyle w:val="Hyperlink"/>
            <w:szCs w:val="20"/>
          </w:rPr>
          <w:t>www.healthdynamics.ca</w:t>
        </w:r>
      </w:hyperlink>
    </w:p>
    <w:p w:rsidR="00C2221E" w:rsidRPr="0031119A" w:rsidRDefault="00347F6B" w:rsidP="00C2221E">
      <w:pPr>
        <w:rPr>
          <w:rFonts w:ascii="Helvetica" w:hAnsi="Helvetica" w:cs="Helvetica"/>
          <w:sz w:val="18"/>
          <w:szCs w:val="18"/>
        </w:rPr>
      </w:pPr>
      <w:hyperlink r:id="rId153" w:history="1">
        <w:r w:rsidR="00C2221E" w:rsidRPr="0031119A">
          <w:rPr>
            <w:rStyle w:val="Hyperlink"/>
            <w:szCs w:val="20"/>
          </w:rPr>
          <w:t>info@healthdynamics.ca</w:t>
        </w:r>
      </w:hyperlink>
    </w:p>
    <w:p w:rsidR="00C2221E" w:rsidRPr="0031119A" w:rsidRDefault="00C2221E" w:rsidP="00C2221E">
      <w:pPr>
        <w:rPr>
          <w:szCs w:val="20"/>
        </w:rPr>
      </w:pPr>
      <w:r w:rsidRPr="0031119A">
        <w:rPr>
          <w:rStyle w:val="apple-style-span"/>
          <w:szCs w:val="20"/>
        </w:rPr>
        <w:t>Skype: healthdynamics</w:t>
      </w:r>
    </w:p>
    <w:p w:rsidR="00C2221E" w:rsidRPr="0031119A" w:rsidRDefault="00C2221E" w:rsidP="00C2221E">
      <w:pPr>
        <w:rPr>
          <w:rStyle w:val="apple-style-span"/>
          <w:szCs w:val="20"/>
        </w:rPr>
      </w:pPr>
      <w:r w:rsidRPr="0031119A">
        <w:rPr>
          <w:rStyle w:val="apple-style-span"/>
          <w:szCs w:val="20"/>
        </w:rPr>
        <w:t>613-295-5979  |  416-767-4846</w:t>
      </w:r>
    </w:p>
    <w:p w:rsidR="00746034" w:rsidRPr="0031119A" w:rsidRDefault="00746034" w:rsidP="00C2221E">
      <w:pPr>
        <w:rPr>
          <w:rStyle w:val="apple-style-span"/>
          <w:szCs w:val="20"/>
        </w:rPr>
      </w:pPr>
    </w:p>
    <w:p w:rsidR="00AD63CB" w:rsidRPr="0031119A" w:rsidRDefault="00AD63CB" w:rsidP="002C28C2">
      <w:pPr>
        <w:pStyle w:val="Heading3"/>
      </w:pPr>
      <w:r w:rsidRPr="0031119A">
        <w:t>Naturally Well</w:t>
      </w:r>
      <w:r w:rsidR="00D4492D" w:rsidRPr="0031119A">
        <w:t>—Naturopathic Clinic</w:t>
      </w:r>
      <w:r w:rsidR="00D4492D" w:rsidRPr="0031119A">
        <w:tab/>
      </w:r>
      <w:r w:rsidR="00D4492D" w:rsidRPr="0031119A">
        <w:tab/>
      </w:r>
      <w:r w:rsidR="00D4492D" w:rsidRPr="0031119A">
        <w:tab/>
      </w:r>
      <w:r w:rsidR="00D4492D" w:rsidRPr="0031119A">
        <w:tab/>
      </w:r>
      <w:r w:rsidR="00D4492D" w:rsidRPr="0031119A">
        <w:tab/>
      </w:r>
      <w:r w:rsidR="00D4492D" w:rsidRPr="0031119A">
        <w:tab/>
      </w:r>
      <w:r w:rsidR="00D4492D" w:rsidRPr="0031119A">
        <w:tab/>
      </w:r>
      <w:r w:rsidR="00927AB1" w:rsidRPr="0031119A">
        <w:tab/>
      </w:r>
      <w:r w:rsidRPr="0031119A">
        <w:t>613-</w:t>
      </w:r>
      <w:r w:rsidR="00D4492D" w:rsidRPr="0031119A">
        <w:t>526-4134</w:t>
      </w:r>
    </w:p>
    <w:p w:rsidR="006D15BE" w:rsidRPr="0031119A" w:rsidRDefault="006D15BE">
      <w:pPr>
        <w:rPr>
          <w:szCs w:val="20"/>
          <w:lang w:val="en-CA"/>
        </w:rPr>
      </w:pPr>
      <w:r w:rsidRPr="0031119A">
        <w:rPr>
          <w:szCs w:val="20"/>
          <w:lang w:val="en-CA"/>
        </w:rPr>
        <w:t>Dr. O’Farrell and Dr. Warren</w:t>
      </w:r>
    </w:p>
    <w:p w:rsidR="000D366B" w:rsidRPr="0031119A" w:rsidRDefault="000D366B">
      <w:pPr>
        <w:rPr>
          <w:szCs w:val="20"/>
          <w:lang w:val="en-CA"/>
        </w:rPr>
      </w:pPr>
    </w:p>
    <w:p w:rsidR="00EA3D2F" w:rsidRPr="0031119A" w:rsidRDefault="00EA3D2F" w:rsidP="002C28C2">
      <w:pPr>
        <w:pStyle w:val="Heading3"/>
      </w:pPr>
      <w:r w:rsidRPr="0031119A">
        <w:t>Orleans Wellness Clinic</w:t>
      </w:r>
      <w:r w:rsidRPr="0031119A">
        <w:tab/>
      </w:r>
      <w:r w:rsidRPr="0031119A">
        <w:tab/>
      </w:r>
      <w:r w:rsidRPr="0031119A">
        <w:tab/>
      </w:r>
      <w:r w:rsidRPr="0031119A">
        <w:tab/>
      </w:r>
      <w:r w:rsidRPr="0031119A">
        <w:tab/>
      </w:r>
      <w:r w:rsidRPr="0031119A">
        <w:tab/>
      </w:r>
      <w:r w:rsidR="00927AB1" w:rsidRPr="0031119A">
        <w:tab/>
      </w:r>
      <w:r w:rsidRPr="0031119A">
        <w:tab/>
      </w:r>
      <w:r w:rsidRPr="0031119A">
        <w:tab/>
      </w:r>
      <w:r w:rsidRPr="0031119A">
        <w:tab/>
        <w:t>613-590-1343</w:t>
      </w:r>
    </w:p>
    <w:p w:rsidR="00746034" w:rsidRPr="0031119A" w:rsidRDefault="00EA3D2F">
      <w:pPr>
        <w:rPr>
          <w:szCs w:val="20"/>
        </w:rPr>
      </w:pPr>
      <w:r w:rsidRPr="0031119A">
        <w:rPr>
          <w:szCs w:val="20"/>
        </w:rPr>
        <w:t>Sharon Behrendt</w:t>
      </w:r>
    </w:p>
    <w:p w:rsidR="00EA3D2F" w:rsidRPr="0031119A" w:rsidRDefault="00347F6B">
      <w:pPr>
        <w:rPr>
          <w:szCs w:val="20"/>
        </w:rPr>
      </w:pPr>
      <w:hyperlink r:id="rId154" w:tgtFrame="_blank" w:history="1">
        <w:r w:rsidR="00EA3D2F" w:rsidRPr="0031119A">
          <w:rPr>
            <w:rStyle w:val="Hyperlink"/>
            <w:szCs w:val="20"/>
          </w:rPr>
          <w:t>www.ottawanaturopathy.ca</w:t>
        </w:r>
      </w:hyperlink>
      <w:r w:rsidR="00EA3D2F" w:rsidRPr="0031119A">
        <w:rPr>
          <w:szCs w:val="20"/>
        </w:rPr>
        <w:t xml:space="preserve"> or </w:t>
      </w:r>
      <w:hyperlink r:id="rId155" w:tgtFrame="_blank" w:history="1">
        <w:r w:rsidR="00EA3D2F" w:rsidRPr="0031119A">
          <w:rPr>
            <w:rStyle w:val="Hyperlink"/>
            <w:szCs w:val="20"/>
          </w:rPr>
          <w:t>ottawanaturopath@rogers.com</w:t>
        </w:r>
      </w:hyperlink>
    </w:p>
    <w:p w:rsidR="00746034" w:rsidRPr="0031119A" w:rsidRDefault="00746034">
      <w:pPr>
        <w:rPr>
          <w:szCs w:val="20"/>
          <w:lang w:val="en-CA"/>
        </w:rPr>
      </w:pPr>
    </w:p>
    <w:p w:rsidR="00E93E13" w:rsidRPr="0031119A" w:rsidRDefault="00E93E13" w:rsidP="002C28C2">
      <w:pPr>
        <w:pStyle w:val="Heading3"/>
      </w:pPr>
      <w:r w:rsidRPr="0031119A">
        <w:t>Barrhaven Family Chiropractic and Wellness Centre</w:t>
      </w:r>
      <w:r w:rsidRPr="0031119A">
        <w:tab/>
      </w:r>
      <w:r w:rsidRPr="0031119A">
        <w:tab/>
      </w:r>
      <w:r w:rsidR="00927AB1" w:rsidRPr="0031119A">
        <w:tab/>
      </w:r>
      <w:r w:rsidRPr="0031119A">
        <w:tab/>
      </w:r>
      <w:r w:rsidRPr="0031119A">
        <w:tab/>
      </w:r>
      <w:r w:rsidRPr="0031119A">
        <w:tab/>
        <w:t>613-823-7900</w:t>
      </w:r>
    </w:p>
    <w:p w:rsidR="00A11252" w:rsidRPr="0031119A" w:rsidRDefault="00E93E13">
      <w:pPr>
        <w:rPr>
          <w:szCs w:val="20"/>
          <w:lang w:val="en-CA"/>
        </w:rPr>
      </w:pPr>
      <w:r w:rsidRPr="0031119A">
        <w:rPr>
          <w:szCs w:val="20"/>
          <w:lang w:val="en-CA"/>
        </w:rPr>
        <w:t>Dr. Mankal—chiropractor</w:t>
      </w:r>
    </w:p>
    <w:p w:rsidR="00E93E13" w:rsidRPr="0031119A" w:rsidRDefault="00347F6B">
      <w:pPr>
        <w:rPr>
          <w:szCs w:val="20"/>
          <w:lang w:val="en-CA"/>
        </w:rPr>
      </w:pPr>
      <w:hyperlink r:id="rId156" w:history="1">
        <w:r w:rsidR="00E93E13" w:rsidRPr="0031119A">
          <w:rPr>
            <w:rStyle w:val="Hyperlink"/>
            <w:szCs w:val="20"/>
            <w:lang w:val="en-CA"/>
          </w:rPr>
          <w:t>www.barrhavenfamilychiropractic.com</w:t>
        </w:r>
      </w:hyperlink>
    </w:p>
    <w:p w:rsidR="000D366B" w:rsidRPr="0031119A" w:rsidRDefault="000D366B">
      <w:pPr>
        <w:rPr>
          <w:szCs w:val="20"/>
          <w:lang w:val="en-CA"/>
        </w:rPr>
      </w:pPr>
    </w:p>
    <w:p w:rsidR="00E93E13" w:rsidRPr="0031119A" w:rsidRDefault="00A57DE3" w:rsidP="002C28C2">
      <w:pPr>
        <w:pStyle w:val="Heading3"/>
        <w:rPr>
          <w:rFonts w:ascii="Garamond" w:hAnsi="Garamond"/>
        </w:rPr>
      </w:pPr>
      <w:r w:rsidRPr="0031119A">
        <w:rPr>
          <w:lang w:val="en-CA"/>
        </w:rPr>
        <w:t>Kent Chiro-Med Wellness Clinic</w:t>
      </w:r>
      <w:r w:rsidRPr="0031119A">
        <w:rPr>
          <w:lang w:val="en-CA"/>
        </w:rPr>
        <w:tab/>
      </w:r>
      <w:r w:rsidRPr="0031119A">
        <w:rPr>
          <w:lang w:val="en-CA"/>
        </w:rPr>
        <w:tab/>
      </w:r>
      <w:r w:rsidR="00927AB1" w:rsidRPr="0031119A">
        <w:rPr>
          <w:lang w:val="en-CA"/>
        </w:rPr>
        <w:tab/>
      </w:r>
      <w:r w:rsidR="00927AB1" w:rsidRPr="0031119A">
        <w:rPr>
          <w:lang w:val="en-CA"/>
        </w:rPr>
        <w:tab/>
      </w:r>
      <w:hyperlink r:id="rId157" w:history="1">
        <w:r w:rsidRPr="0031119A">
          <w:rPr>
            <w:rStyle w:val="Hyperlink"/>
            <w:i/>
            <w:szCs w:val="20"/>
          </w:rPr>
          <w:t>www.kentchiromed.com</w:t>
        </w:r>
      </w:hyperlink>
      <w:r w:rsidRPr="0031119A">
        <w:tab/>
      </w:r>
      <w:r w:rsidRPr="0031119A">
        <w:tab/>
      </w:r>
      <w:r w:rsidRPr="0031119A">
        <w:tab/>
        <w:t>613-695-8600</w:t>
      </w:r>
    </w:p>
    <w:p w:rsidR="00746034" w:rsidRPr="0031119A" w:rsidRDefault="008A2320" w:rsidP="00746034">
      <w:r w:rsidRPr="0031119A">
        <w:t>At Kent Chiro-Med, we have two practitioners, myself, Dr. Melanie Stewart - Chiropractor and Mr. Stuart Hamilton - Homeopath, who work with children with Autism Spectrum Disorders and other special needs.  Together, we work to provide a complete wellness plan to help reduce symptoms, manage mental and physical stressors associated with their diagnoses and address injuries, care and prevention</w:t>
      </w:r>
      <w:r w:rsidR="00A57DE3" w:rsidRPr="0031119A">
        <w:rPr>
          <w:rFonts w:ascii="Arial" w:hAnsi="Arial" w:cs="Arial"/>
        </w:rPr>
        <w:t xml:space="preserve">.  </w:t>
      </w:r>
      <w:r w:rsidR="00A57DE3" w:rsidRPr="0031119A">
        <w:t xml:space="preserve">Email us at </w:t>
      </w:r>
      <w:hyperlink r:id="rId158" w:history="1">
        <w:r w:rsidR="00A57DE3" w:rsidRPr="0031119A">
          <w:rPr>
            <w:rStyle w:val="Hyperlink"/>
            <w:szCs w:val="20"/>
          </w:rPr>
          <w:t>info@kentchiromed.com</w:t>
        </w:r>
      </w:hyperlink>
    </w:p>
    <w:p w:rsidR="00746034" w:rsidRPr="0031119A" w:rsidRDefault="00746034" w:rsidP="00746034"/>
    <w:p w:rsidR="004F334B" w:rsidRPr="0031119A" w:rsidRDefault="004F334B" w:rsidP="000226E4">
      <w:pPr>
        <w:pStyle w:val="Heading1"/>
      </w:pPr>
      <w:bookmarkStart w:id="44" w:name="_Toc412637941"/>
      <w:bookmarkStart w:id="45" w:name="_Toc444165149"/>
      <w:r w:rsidRPr="0031119A">
        <w:lastRenderedPageBreak/>
        <w:t>Environmental Sensitivity Testing</w:t>
      </w:r>
      <w:bookmarkEnd w:id="44"/>
      <w:bookmarkEnd w:id="45"/>
    </w:p>
    <w:p w:rsidR="004F334B" w:rsidRPr="0031119A" w:rsidRDefault="004F334B" w:rsidP="002C28C2">
      <w:pPr>
        <w:pStyle w:val="Heading3"/>
      </w:pPr>
      <w:r w:rsidRPr="0031119A">
        <w:t>Dr. Jennifer Armstrong</w:t>
      </w:r>
      <w:r w:rsidRPr="0031119A">
        <w:tab/>
      </w:r>
      <w:r w:rsidRPr="0031119A">
        <w:tab/>
      </w:r>
      <w:r w:rsidRPr="0031119A">
        <w:tab/>
      </w:r>
      <w:r w:rsidRPr="0031119A">
        <w:tab/>
      </w:r>
      <w:r w:rsidRPr="0031119A">
        <w:tab/>
      </w:r>
      <w:r w:rsidRPr="0031119A">
        <w:tab/>
      </w:r>
      <w:r w:rsidRPr="0031119A">
        <w:tab/>
      </w:r>
      <w:r w:rsidRPr="0031119A">
        <w:tab/>
      </w:r>
      <w:r w:rsidR="00927AB1" w:rsidRPr="0031119A">
        <w:tab/>
      </w:r>
      <w:r w:rsidRPr="0031119A">
        <w:tab/>
        <w:t>613-721-9800</w:t>
      </w:r>
    </w:p>
    <w:p w:rsidR="000D366B" w:rsidRPr="0031119A" w:rsidRDefault="000D366B" w:rsidP="000D366B">
      <w:pPr>
        <w:rPr>
          <w:lang w:val="en-CA"/>
        </w:rPr>
      </w:pPr>
    </w:p>
    <w:p w:rsidR="004F334B" w:rsidRPr="0031119A" w:rsidRDefault="004F334B" w:rsidP="002C28C2">
      <w:pPr>
        <w:pStyle w:val="Heading3"/>
      </w:pPr>
      <w:r w:rsidRPr="0031119A">
        <w:t>Dr. Ross Mickelson</w:t>
      </w:r>
      <w:r w:rsidRPr="0031119A">
        <w:tab/>
      </w:r>
      <w:r w:rsidRPr="0031119A">
        <w:tab/>
      </w:r>
      <w:r w:rsidRPr="0031119A">
        <w:tab/>
      </w:r>
      <w:r w:rsidRPr="0031119A">
        <w:tab/>
      </w:r>
      <w:r w:rsidRPr="0031119A">
        <w:tab/>
      </w:r>
      <w:r w:rsidRPr="0031119A">
        <w:tab/>
      </w:r>
      <w:r w:rsidRPr="0031119A">
        <w:tab/>
      </w:r>
      <w:r w:rsidR="00927AB1" w:rsidRPr="0031119A">
        <w:tab/>
      </w:r>
      <w:r w:rsidRPr="0031119A">
        <w:tab/>
      </w:r>
      <w:r w:rsidRPr="0031119A">
        <w:tab/>
        <w:t>613-523-0108</w:t>
      </w:r>
    </w:p>
    <w:p w:rsidR="004F334B" w:rsidRPr="0031119A" w:rsidRDefault="004F334B">
      <w:pPr>
        <w:rPr>
          <w:szCs w:val="20"/>
          <w:lang w:val="en-CA"/>
        </w:rPr>
      </w:pPr>
    </w:p>
    <w:p w:rsidR="004F334B" w:rsidRPr="0031119A" w:rsidRDefault="004F334B" w:rsidP="000226E4">
      <w:pPr>
        <w:pStyle w:val="Heading1"/>
      </w:pPr>
      <w:bookmarkStart w:id="46" w:name="_Toc412637942"/>
      <w:bookmarkStart w:id="47" w:name="_Toc444165150"/>
      <w:r w:rsidRPr="0031119A">
        <w:lastRenderedPageBreak/>
        <w:t>Health Food Stores</w:t>
      </w:r>
      <w:bookmarkEnd w:id="46"/>
      <w:bookmarkEnd w:id="47"/>
    </w:p>
    <w:p w:rsidR="00746034" w:rsidRPr="0031119A" w:rsidRDefault="002C65E0" w:rsidP="002C28C2">
      <w:pPr>
        <w:pStyle w:val="Heading3"/>
      </w:pPr>
      <w:r w:rsidRPr="0031119A">
        <w:t xml:space="preserve">Celeeaknak  </w:t>
      </w:r>
      <w:r w:rsidRPr="0031119A">
        <w:tab/>
      </w:r>
      <w:r w:rsidRPr="0031119A">
        <w:tab/>
      </w:r>
      <w:r w:rsidRPr="0031119A">
        <w:tab/>
      </w:r>
      <w:r w:rsidRPr="0031119A">
        <w:tab/>
      </w:r>
      <w:r w:rsidRPr="0031119A">
        <w:tab/>
      </w:r>
      <w:r w:rsidR="00927AB1" w:rsidRPr="0031119A">
        <w:tab/>
      </w:r>
      <w:hyperlink r:id="rId159" w:history="1">
        <w:r w:rsidR="00927AB1" w:rsidRPr="0031119A">
          <w:rPr>
            <w:rStyle w:val="Hyperlink"/>
            <w:i/>
            <w:szCs w:val="20"/>
          </w:rPr>
          <w:t>www.celeeaknak.ca</w:t>
        </w:r>
      </w:hyperlink>
      <w:r w:rsidRPr="0031119A">
        <w:tab/>
      </w:r>
      <w:r w:rsidR="00927AB1" w:rsidRPr="0031119A">
        <w:tab/>
      </w:r>
      <w:r w:rsidR="00927AB1" w:rsidRPr="0031119A">
        <w:tab/>
        <w:t>613-421-</w:t>
      </w:r>
      <w:r w:rsidRPr="0031119A">
        <w:t>2410</w:t>
      </w:r>
    </w:p>
    <w:p w:rsidR="002C65E0" w:rsidRPr="0031119A" w:rsidRDefault="002C65E0" w:rsidP="00746034">
      <w:r w:rsidRPr="0031119A">
        <w:t xml:space="preserve">Dedicated gluten free bakery </w:t>
      </w:r>
      <w:hyperlink r:id="rId160" w:history="1">
        <w:r w:rsidRPr="0031119A">
          <w:t>kitchen@celeeaknak.ca</w:t>
        </w:r>
      </w:hyperlink>
    </w:p>
    <w:p w:rsidR="002C65E0" w:rsidRPr="0031119A" w:rsidRDefault="002C65E0" w:rsidP="002C65E0">
      <w:pPr>
        <w:rPr>
          <w:szCs w:val="20"/>
          <w:lang w:val="en-CA"/>
        </w:rPr>
      </w:pPr>
    </w:p>
    <w:p w:rsidR="00916EDF" w:rsidRPr="0031119A" w:rsidRDefault="00916EDF" w:rsidP="002C28C2">
      <w:pPr>
        <w:pStyle w:val="Heading3"/>
        <w:rPr>
          <w:lang w:val="en-CA"/>
        </w:rPr>
      </w:pPr>
      <w:r w:rsidRPr="0031119A">
        <w:t>Finally Gluten-Free Foods</w:t>
      </w:r>
      <w:r w:rsidRPr="0031119A">
        <w:tab/>
      </w:r>
      <w:r w:rsidRPr="0031119A">
        <w:tab/>
      </w:r>
      <w:r w:rsidR="00927AB1" w:rsidRPr="0031119A">
        <w:tab/>
      </w:r>
      <w:r w:rsidR="00927AB1" w:rsidRPr="0031119A">
        <w:tab/>
      </w:r>
      <w:hyperlink r:id="rId161" w:history="1">
        <w:r w:rsidR="00927AB1" w:rsidRPr="0031119A">
          <w:rPr>
            <w:rStyle w:val="Hyperlink"/>
            <w:i/>
          </w:rPr>
          <w:t>www.finallyglutenfreefoods.com</w:t>
        </w:r>
      </w:hyperlink>
      <w:r w:rsidRPr="0031119A">
        <w:tab/>
      </w:r>
      <w:r w:rsidRPr="0031119A">
        <w:tab/>
        <w:t>613-</w:t>
      </w:r>
      <w:r w:rsidRPr="0031119A">
        <w:rPr>
          <w:lang w:val="en-CA"/>
        </w:rPr>
        <w:t>695-9599</w:t>
      </w:r>
    </w:p>
    <w:p w:rsidR="00916EDF" w:rsidRPr="0031119A" w:rsidRDefault="00916EDF" w:rsidP="002C65E0">
      <w:pPr>
        <w:rPr>
          <w:szCs w:val="20"/>
          <w:lang w:val="en-CA"/>
        </w:rPr>
      </w:pPr>
      <w:r w:rsidRPr="0031119A">
        <w:rPr>
          <w:szCs w:val="20"/>
          <w:lang w:val="en-CA"/>
        </w:rPr>
        <w:t xml:space="preserve">Email:  </w:t>
      </w:r>
      <w:hyperlink r:id="rId162" w:history="1">
        <w:r w:rsidRPr="0031119A">
          <w:rPr>
            <w:rStyle w:val="Hyperlink"/>
            <w:szCs w:val="20"/>
            <w:lang w:val="en-CA"/>
          </w:rPr>
          <w:t>finallygffood@rogers.com</w:t>
        </w:r>
      </w:hyperlink>
      <w:r w:rsidRPr="0031119A">
        <w:rPr>
          <w:szCs w:val="20"/>
          <w:lang w:val="en-CA"/>
        </w:rPr>
        <w:t>.</w:t>
      </w:r>
    </w:p>
    <w:p w:rsidR="00916EDF" w:rsidRPr="0031119A" w:rsidRDefault="00916EDF" w:rsidP="002C65E0">
      <w:pPr>
        <w:rPr>
          <w:szCs w:val="20"/>
          <w:lang w:val="en-CA"/>
        </w:rPr>
      </w:pPr>
    </w:p>
    <w:p w:rsidR="0003691D" w:rsidRPr="0031119A" w:rsidRDefault="0003691D" w:rsidP="002C28C2">
      <w:pPr>
        <w:pStyle w:val="Heading3"/>
      </w:pPr>
      <w:r w:rsidRPr="0031119A">
        <w:t>Genuine Girard Foods</w:t>
      </w:r>
      <w:r w:rsidRPr="0031119A">
        <w:tab/>
      </w:r>
      <w:r w:rsidRPr="0031119A">
        <w:tab/>
      </w:r>
      <w:r w:rsidRPr="0031119A">
        <w:tab/>
      </w:r>
      <w:r w:rsidR="00927AB1" w:rsidRPr="0031119A">
        <w:tab/>
      </w:r>
      <w:r w:rsidR="00927AB1" w:rsidRPr="0031119A">
        <w:tab/>
      </w:r>
      <w:hyperlink r:id="rId163" w:history="1">
        <w:r w:rsidRPr="0031119A">
          <w:rPr>
            <w:rStyle w:val="Hyperlink"/>
            <w:i/>
            <w:szCs w:val="20"/>
          </w:rPr>
          <w:t>www.genuinegirard.ca</w:t>
        </w:r>
      </w:hyperlink>
      <w:r w:rsidRPr="0031119A">
        <w:tab/>
      </w:r>
      <w:r w:rsidRPr="0031119A">
        <w:tab/>
      </w:r>
      <w:r w:rsidRPr="0031119A">
        <w:tab/>
        <w:t>613-821-4237</w:t>
      </w:r>
    </w:p>
    <w:p w:rsidR="0003691D" w:rsidRPr="0031119A" w:rsidRDefault="0003691D" w:rsidP="00417AB4">
      <w:r w:rsidRPr="0031119A">
        <w:t>Frozen foods, breakfast foods, energy bars, etc.  Specializing in foods for specific diets such as gluten-free, dairy/cassein free, low sodium, low sugar, etc.</w:t>
      </w:r>
      <w:r w:rsidR="00916EDF" w:rsidRPr="0031119A">
        <w:t xml:space="preserve">  </w:t>
      </w:r>
      <w:r w:rsidRPr="0031119A">
        <w:t xml:space="preserve">Contact Cindy at:  </w:t>
      </w:r>
      <w:hyperlink r:id="rId164" w:history="1">
        <w:r w:rsidRPr="0031119A">
          <w:rPr>
            <w:rStyle w:val="Hyperlink"/>
            <w:szCs w:val="20"/>
          </w:rPr>
          <w:t>genuinegirardfoods@gmail.com</w:t>
        </w:r>
      </w:hyperlink>
      <w:r w:rsidRPr="0031119A">
        <w:t xml:space="preserve">,  </w:t>
      </w:r>
    </w:p>
    <w:p w:rsidR="00417AB4" w:rsidRPr="0031119A" w:rsidRDefault="00417AB4" w:rsidP="00417AB4">
      <w:pPr>
        <w:rPr>
          <w:rStyle w:val="Strong"/>
          <w:rFonts w:eastAsia="Courier New"/>
          <w:szCs w:val="20"/>
        </w:rPr>
      </w:pPr>
    </w:p>
    <w:p w:rsidR="00A14CF1" w:rsidRPr="0031119A" w:rsidRDefault="00A14CF1" w:rsidP="002C28C2">
      <w:pPr>
        <w:pStyle w:val="Heading3"/>
      </w:pPr>
      <w:r w:rsidRPr="0031119A">
        <w:rPr>
          <w:rStyle w:val="Strong"/>
          <w:rFonts w:eastAsia="Courier New"/>
          <w:b/>
          <w:bCs w:val="0"/>
          <w:i/>
        </w:rPr>
        <w:t>SPECIALTY DIET PREMIXES</w:t>
      </w:r>
      <w:r w:rsidRPr="0031119A">
        <w:rPr>
          <w:rStyle w:val="Strong"/>
          <w:rFonts w:eastAsia="Courier New"/>
          <w:b/>
          <w:bCs w:val="0"/>
          <w:i/>
        </w:rPr>
        <w:tab/>
      </w:r>
      <w:r w:rsidRPr="0031119A">
        <w:rPr>
          <w:rStyle w:val="Strong"/>
          <w:rFonts w:eastAsia="Courier New"/>
          <w:b/>
          <w:bCs w:val="0"/>
          <w:i/>
        </w:rPr>
        <w:tab/>
      </w:r>
      <w:r w:rsidRPr="0031119A">
        <w:rPr>
          <w:rStyle w:val="Strong"/>
          <w:rFonts w:eastAsia="Courier New"/>
          <w:b/>
          <w:bCs w:val="0"/>
          <w:i/>
        </w:rPr>
        <w:tab/>
      </w:r>
      <w:r w:rsidR="00927AB1" w:rsidRPr="0031119A">
        <w:rPr>
          <w:rStyle w:val="Strong"/>
          <w:rFonts w:eastAsia="Courier New"/>
          <w:b/>
          <w:bCs w:val="0"/>
          <w:i/>
        </w:rPr>
        <w:tab/>
      </w:r>
      <w:hyperlink r:id="rId165" w:history="1">
        <w:r w:rsidR="00927AB1" w:rsidRPr="0031119A">
          <w:rPr>
            <w:rStyle w:val="Hyperlink"/>
            <w:i/>
          </w:rPr>
          <w:t>jlipscombe1@cogeco.ca</w:t>
        </w:r>
      </w:hyperlink>
      <w:r w:rsidRPr="0031119A">
        <w:tab/>
      </w:r>
      <w:r w:rsidRPr="0031119A">
        <w:tab/>
      </w:r>
      <w:r w:rsidRPr="0031119A">
        <w:tab/>
      </w:r>
      <w:r w:rsidR="006F762E" w:rsidRPr="0031119A">
        <w:t>613-</w:t>
      </w:r>
      <w:r w:rsidRPr="0031119A">
        <w:t>284-8217</w:t>
      </w:r>
    </w:p>
    <w:p w:rsidR="00A14CF1" w:rsidRPr="0031119A" w:rsidRDefault="00A14CF1" w:rsidP="00A14CF1">
      <w:pPr>
        <w:rPr>
          <w:szCs w:val="20"/>
        </w:rPr>
      </w:pPr>
      <w:r w:rsidRPr="0031119A">
        <w:rPr>
          <w:rStyle w:val="Emphasis"/>
          <w:i w:val="0"/>
          <w:szCs w:val="20"/>
        </w:rPr>
        <w:t xml:space="preserve">For the Celiac &amp; Wheat Intolerant.  </w:t>
      </w:r>
      <w:r w:rsidRPr="0031119A">
        <w:rPr>
          <w:szCs w:val="20"/>
        </w:rPr>
        <w:t>Quality products at affordable prices.  Special Orders Welcome!</w:t>
      </w:r>
      <w:r w:rsidRPr="0031119A">
        <w:t> </w:t>
      </w:r>
    </w:p>
    <w:p w:rsidR="00A14CF1" w:rsidRPr="0031119A" w:rsidRDefault="00A14CF1" w:rsidP="00A14CF1">
      <w:pPr>
        <w:rPr>
          <w:szCs w:val="20"/>
        </w:rPr>
      </w:pPr>
      <w:r w:rsidRPr="0031119A">
        <w:rPr>
          <w:szCs w:val="20"/>
        </w:rPr>
        <w:t>My prices are as follows:</w:t>
      </w:r>
      <w:r w:rsidRPr="0031119A">
        <w:t> </w:t>
      </w:r>
    </w:p>
    <w:p w:rsidR="00A14CF1" w:rsidRPr="0031119A" w:rsidRDefault="00A14CF1" w:rsidP="00A14CF1">
      <w:pPr>
        <w:rPr>
          <w:szCs w:val="20"/>
        </w:rPr>
      </w:pPr>
      <w:r w:rsidRPr="0031119A">
        <w:rPr>
          <w:szCs w:val="20"/>
        </w:rPr>
        <w:t>Biscotti        3.50</w:t>
      </w:r>
    </w:p>
    <w:p w:rsidR="00A14CF1" w:rsidRPr="0031119A" w:rsidRDefault="00A14CF1" w:rsidP="00A14CF1">
      <w:pPr>
        <w:rPr>
          <w:szCs w:val="20"/>
        </w:rPr>
      </w:pPr>
      <w:r w:rsidRPr="0031119A">
        <w:rPr>
          <w:szCs w:val="20"/>
        </w:rPr>
        <w:t>Brownies, Pizza, Yorkshire Pudding, Cake Mix        3.00</w:t>
      </w:r>
    </w:p>
    <w:p w:rsidR="00A14CF1" w:rsidRPr="0031119A" w:rsidRDefault="00A14CF1" w:rsidP="00A14CF1">
      <w:pPr>
        <w:rPr>
          <w:szCs w:val="20"/>
        </w:rPr>
      </w:pPr>
      <w:r w:rsidRPr="0031119A">
        <w:rPr>
          <w:szCs w:val="20"/>
        </w:rPr>
        <w:t>Buttermilk Biscuit Mix , Scones      4.00</w:t>
      </w:r>
    </w:p>
    <w:p w:rsidR="00A14CF1" w:rsidRPr="0031119A" w:rsidRDefault="00A14CF1" w:rsidP="00A14CF1">
      <w:pPr>
        <w:rPr>
          <w:szCs w:val="20"/>
        </w:rPr>
      </w:pPr>
      <w:r w:rsidRPr="0031119A">
        <w:rPr>
          <w:szCs w:val="20"/>
        </w:rPr>
        <w:t>Rice Bread, Flat Bread, French Bread                      4.50</w:t>
      </w:r>
    </w:p>
    <w:p w:rsidR="00A14CF1" w:rsidRPr="0031119A" w:rsidRDefault="00A14CF1" w:rsidP="00A14CF1">
      <w:pPr>
        <w:rPr>
          <w:szCs w:val="20"/>
        </w:rPr>
      </w:pPr>
      <w:r w:rsidRPr="0031119A">
        <w:rPr>
          <w:szCs w:val="20"/>
        </w:rPr>
        <w:t>GF Flour Mix - 6 cup bag        6.00</w:t>
      </w:r>
    </w:p>
    <w:p w:rsidR="00A14CF1" w:rsidRPr="0031119A" w:rsidRDefault="00A14CF1" w:rsidP="00A14CF1">
      <w:pPr>
        <w:rPr>
          <w:rFonts w:eastAsia="Calibri"/>
          <w:szCs w:val="20"/>
        </w:rPr>
      </w:pPr>
      <w:r w:rsidRPr="0031119A">
        <w:t> </w:t>
      </w:r>
      <w:r w:rsidRPr="0031119A">
        <w:rPr>
          <w:szCs w:val="20"/>
        </w:rPr>
        <w:t xml:space="preserve">I will also attempt to do specialty orders.  My mission is to show people that with a little effort and ingenuity a GF diet does not have to be cost prohibitive and unpalatable.  All the products I use are certified GF and are purchased at a local health food store.  </w:t>
      </w:r>
    </w:p>
    <w:p w:rsidR="00A14CF1" w:rsidRPr="0031119A" w:rsidRDefault="00A14CF1">
      <w:pPr>
        <w:rPr>
          <w:b/>
          <w:szCs w:val="20"/>
          <w:lang w:val="en-CA"/>
        </w:rPr>
      </w:pPr>
    </w:p>
    <w:p w:rsidR="004F334B" w:rsidRPr="0031119A" w:rsidRDefault="004F334B" w:rsidP="002C28C2">
      <w:pPr>
        <w:pStyle w:val="Heading3"/>
      </w:pPr>
      <w:r w:rsidRPr="0031119A">
        <w:t>Natural Food Pantry (check telephone book for location near you</w:t>
      </w:r>
      <w:r w:rsidR="008F6C40" w:rsidRPr="0031119A">
        <w:t>—will also bake bread at your request!</w:t>
      </w:r>
      <w:r w:rsidRPr="0031119A">
        <w:t>)</w:t>
      </w:r>
    </w:p>
    <w:p w:rsidR="000D366B" w:rsidRPr="0031119A" w:rsidRDefault="000D366B" w:rsidP="000D366B">
      <w:pPr>
        <w:rPr>
          <w:lang w:val="en-CA"/>
        </w:rPr>
      </w:pPr>
    </w:p>
    <w:p w:rsidR="004F334B" w:rsidRPr="0031119A" w:rsidRDefault="004F334B" w:rsidP="002C28C2">
      <w:pPr>
        <w:pStyle w:val="Heading3"/>
      </w:pPr>
      <w:r w:rsidRPr="0031119A">
        <w:t>Rainbow Natural Foods</w:t>
      </w:r>
      <w:r w:rsidRPr="0031119A">
        <w:tab/>
      </w:r>
      <w:r w:rsidRPr="0031119A">
        <w:tab/>
      </w:r>
      <w:r w:rsidRPr="0031119A">
        <w:tab/>
      </w:r>
      <w:r w:rsidRPr="0031119A">
        <w:tab/>
      </w:r>
      <w:r w:rsidRPr="0031119A">
        <w:tab/>
      </w:r>
      <w:r w:rsidRPr="0031119A">
        <w:tab/>
      </w:r>
      <w:r w:rsidRPr="0031119A">
        <w:tab/>
      </w:r>
      <w:r w:rsidRPr="0031119A">
        <w:tab/>
      </w:r>
      <w:r w:rsidRPr="0031119A">
        <w:tab/>
      </w:r>
      <w:r w:rsidR="006F762E" w:rsidRPr="0031119A">
        <w:tab/>
      </w:r>
      <w:r w:rsidRPr="0031119A">
        <w:t>613-726-9200</w:t>
      </w:r>
    </w:p>
    <w:p w:rsidR="000D366B" w:rsidRPr="0031119A" w:rsidRDefault="000D366B" w:rsidP="000D366B">
      <w:pPr>
        <w:rPr>
          <w:lang w:val="en-CA"/>
        </w:rPr>
      </w:pPr>
    </w:p>
    <w:p w:rsidR="00A113F7" w:rsidRDefault="004F334B" w:rsidP="002C28C2">
      <w:pPr>
        <w:pStyle w:val="Heading3"/>
      </w:pPr>
      <w:r w:rsidRPr="0031119A">
        <w:t>Trillium Bakery</w:t>
      </w:r>
      <w:r w:rsidRPr="0031119A">
        <w:tab/>
      </w:r>
      <w:r w:rsidRPr="0031119A">
        <w:tab/>
      </w:r>
      <w:r w:rsidRPr="0031119A">
        <w:tab/>
      </w:r>
      <w:r w:rsidRPr="0031119A">
        <w:tab/>
      </w:r>
      <w:r w:rsidRPr="0031119A">
        <w:tab/>
      </w:r>
      <w:r w:rsidRPr="0031119A">
        <w:tab/>
      </w:r>
      <w:r w:rsidRPr="0031119A">
        <w:tab/>
      </w:r>
      <w:r w:rsidRPr="0031119A">
        <w:tab/>
      </w:r>
      <w:r w:rsidRPr="0031119A">
        <w:tab/>
      </w:r>
      <w:r w:rsidRPr="0031119A">
        <w:tab/>
      </w:r>
      <w:r w:rsidR="006F762E" w:rsidRPr="0031119A">
        <w:tab/>
      </w:r>
      <w:r w:rsidRPr="0031119A">
        <w:t>613-730-1316</w:t>
      </w:r>
    </w:p>
    <w:p w:rsidR="000B553A" w:rsidRPr="000B553A" w:rsidRDefault="000B553A" w:rsidP="000B553A">
      <w:pPr>
        <w:rPr>
          <w:lang w:val="it-IT"/>
        </w:rPr>
      </w:pPr>
    </w:p>
    <w:p w:rsidR="00AD1266" w:rsidRDefault="00AD1266" w:rsidP="000226E4">
      <w:pPr>
        <w:pStyle w:val="Heading1"/>
      </w:pPr>
      <w:bookmarkStart w:id="48" w:name="_Toc444165151"/>
      <w:bookmarkStart w:id="49" w:name="_Toc412637951"/>
      <w:r w:rsidRPr="0031119A">
        <w:lastRenderedPageBreak/>
        <w:t>Recreational Programs and Activities</w:t>
      </w:r>
      <w:bookmarkEnd w:id="48"/>
    </w:p>
    <w:p w:rsidR="00AD1266" w:rsidRDefault="00AD1266" w:rsidP="00AD1266">
      <w:pPr>
        <w:pStyle w:val="Heading2"/>
      </w:pPr>
      <w:r>
        <w:t>Arts Programs (visual arts, music, stories)</w:t>
      </w:r>
    </w:p>
    <w:p w:rsidR="00AD1266" w:rsidRPr="00D47E0B" w:rsidRDefault="00AD1266" w:rsidP="00AD1266"/>
    <w:p w:rsidR="00AD1266" w:rsidRDefault="00AD1266" w:rsidP="00AD1266">
      <w:pPr>
        <w:pStyle w:val="Heading3"/>
      </w:pPr>
      <w:r>
        <w:t>Around the Campfire</w:t>
      </w:r>
    </w:p>
    <w:p w:rsidR="00AD1266" w:rsidRPr="00E55FA9" w:rsidRDefault="00AD1266" w:rsidP="00AD1266">
      <w:pPr>
        <w:rPr>
          <w:szCs w:val="20"/>
        </w:rPr>
      </w:pPr>
      <w:r w:rsidRPr="00E55FA9">
        <w:rPr>
          <w:i/>
          <w:iCs/>
          <w:szCs w:val="20"/>
        </w:rPr>
        <w:t>Around the Campfire</w:t>
      </w:r>
      <w:r w:rsidRPr="00E55FA9">
        <w:rPr>
          <w:szCs w:val="20"/>
        </w:rPr>
        <w:t xml:space="preserve"> is a program in partnership with the City of Ottawa. It is open to all children with Special Needs. It focuses on helping children socialize through music, rhymes and stories. Children will get to sing, chant, move, dance, listen, share and play simple instruments and games.  </w:t>
      </w:r>
    </w:p>
    <w:p w:rsidR="00AD1266" w:rsidRPr="00E55FA9" w:rsidRDefault="00AD1266" w:rsidP="00AD1266">
      <w:pPr>
        <w:rPr>
          <w:szCs w:val="20"/>
        </w:rPr>
      </w:pPr>
      <w:r w:rsidRPr="00E55FA9">
        <w:rPr>
          <w:szCs w:val="20"/>
        </w:rPr>
        <w:t xml:space="preserve">The program runs weekly from 6:00-7:30pm in 2 different locations (Central, and Kanata). </w:t>
      </w:r>
    </w:p>
    <w:p w:rsidR="00AD1266" w:rsidRPr="00E55FA9" w:rsidRDefault="00AD1266" w:rsidP="00AD1266">
      <w:pPr>
        <w:rPr>
          <w:szCs w:val="20"/>
        </w:rPr>
      </w:pPr>
      <w:r w:rsidRPr="00E55FA9">
        <w:rPr>
          <w:b/>
          <w:bCs/>
          <w:szCs w:val="20"/>
        </w:rPr>
        <w:t>Locations</w:t>
      </w:r>
    </w:p>
    <w:p w:rsidR="00AD1266" w:rsidRPr="00E55FA9" w:rsidRDefault="00AD1266" w:rsidP="00AD1266">
      <w:pPr>
        <w:rPr>
          <w:szCs w:val="20"/>
        </w:rPr>
      </w:pPr>
      <w:r w:rsidRPr="00E55FA9">
        <w:rPr>
          <w:b/>
          <w:bCs/>
          <w:szCs w:val="20"/>
        </w:rPr>
        <w:t>Central Option</w:t>
      </w:r>
      <w:r w:rsidRPr="00E55FA9">
        <w:rPr>
          <w:szCs w:val="20"/>
        </w:rPr>
        <w:t>: Hintonburg Community Centre, Room #2 in the basement Wednesdays  </w:t>
      </w:r>
    </w:p>
    <w:p w:rsidR="00AD1266" w:rsidRPr="00E55FA9" w:rsidRDefault="00AD1266" w:rsidP="00AD1266">
      <w:pPr>
        <w:rPr>
          <w:szCs w:val="20"/>
        </w:rPr>
      </w:pPr>
      <w:r w:rsidRPr="00E55FA9">
        <w:rPr>
          <w:b/>
          <w:bCs/>
          <w:szCs w:val="20"/>
        </w:rPr>
        <w:t>West Option:</w:t>
      </w:r>
      <w:r w:rsidRPr="00E55FA9">
        <w:rPr>
          <w:szCs w:val="20"/>
        </w:rPr>
        <w:t xml:space="preserve"> Hall D, Kanata Recreation Complex (Monday </w:t>
      </w:r>
    </w:p>
    <w:p w:rsidR="00AD1266" w:rsidRPr="00E55FA9" w:rsidRDefault="00AD1266" w:rsidP="00AD1266">
      <w:pPr>
        <w:rPr>
          <w:szCs w:val="20"/>
        </w:rPr>
      </w:pPr>
      <w:r w:rsidRPr="00E55FA9">
        <w:rPr>
          <w:szCs w:val="20"/>
        </w:rPr>
        <w:t xml:space="preserve">To volunteer please contact Joanne Small-Greenall at </w:t>
      </w:r>
      <w:hyperlink r:id="rId166" w:tgtFrame="_parent" w:history="1">
        <w:r w:rsidRPr="00E55FA9">
          <w:rPr>
            <w:rStyle w:val="Hyperlink"/>
            <w:color w:val="1155CC"/>
            <w:szCs w:val="20"/>
          </w:rPr>
          <w:t>jsmallgreenall@gmail.com</w:t>
        </w:r>
      </w:hyperlink>
    </w:p>
    <w:p w:rsidR="00AD1266" w:rsidRDefault="00AD1266" w:rsidP="00AD1266">
      <w:pPr>
        <w:rPr>
          <w:szCs w:val="20"/>
        </w:rPr>
      </w:pPr>
      <w:r w:rsidRPr="00E55FA9">
        <w:rPr>
          <w:szCs w:val="20"/>
        </w:rPr>
        <w:t>613-231-2725</w:t>
      </w:r>
    </w:p>
    <w:p w:rsidR="00AD1266" w:rsidRDefault="00AD1266" w:rsidP="00AD1266">
      <w:pPr>
        <w:rPr>
          <w:szCs w:val="20"/>
        </w:rPr>
      </w:pPr>
    </w:p>
    <w:p w:rsidR="00AD1266" w:rsidRPr="0031119A" w:rsidRDefault="00AD1266" w:rsidP="00AD1266">
      <w:pPr>
        <w:pStyle w:val="Heading3"/>
      </w:pPr>
      <w:r w:rsidRPr="0031119A">
        <w:t>Artswell</w:t>
      </w:r>
      <w:r w:rsidRPr="0031119A">
        <w:tab/>
      </w:r>
      <w:r w:rsidRPr="0031119A">
        <w:tab/>
      </w:r>
      <w:r w:rsidRPr="0031119A">
        <w:tab/>
      </w:r>
      <w:r w:rsidRPr="0031119A">
        <w:tab/>
      </w:r>
      <w:r w:rsidRPr="0031119A">
        <w:tab/>
      </w:r>
      <w:r w:rsidRPr="0031119A">
        <w:tab/>
      </w:r>
      <w:hyperlink r:id="rId167" w:history="1">
        <w:r w:rsidRPr="0031119A">
          <w:rPr>
            <w:rStyle w:val="Hyperlink"/>
            <w:i/>
            <w:szCs w:val="20"/>
          </w:rPr>
          <w:t>artswell@magma.ca</w:t>
        </w:r>
      </w:hyperlink>
      <w:r w:rsidRPr="0031119A">
        <w:tab/>
      </w:r>
      <w:r w:rsidRPr="0031119A">
        <w:tab/>
      </w:r>
      <w:r w:rsidRPr="0031119A">
        <w:tab/>
      </w:r>
      <w:r>
        <w:tab/>
        <w:t>613-256-6912</w:t>
      </w:r>
      <w:r w:rsidRPr="0031119A">
        <w:tab/>
        <w:t xml:space="preserve"> </w:t>
      </w:r>
    </w:p>
    <w:p w:rsidR="00AD1266" w:rsidRPr="0031119A" w:rsidRDefault="00AD1266" w:rsidP="00AD1266">
      <w:pPr>
        <w:rPr>
          <w:szCs w:val="20"/>
        </w:rPr>
      </w:pPr>
      <w:r w:rsidRPr="0031119A">
        <w:rPr>
          <w:szCs w:val="20"/>
        </w:rPr>
        <w:t xml:space="preserve">Artswell is a new, non-profit organization in Ottawa.  We invite autistic children to share in our courses that consist of intervention with art program and an artist who has been specially trained in this disability.  We will run workshops on weekends.  The cost will vary with the program (approx. $25.00 per child).  Please check out our website </w:t>
      </w:r>
      <w:r w:rsidRPr="0031119A">
        <w:rPr>
          <w:rStyle w:val="Hyperlink"/>
          <w:szCs w:val="20"/>
        </w:rPr>
        <w:t>www.artswell.ca</w:t>
      </w:r>
      <w:r w:rsidRPr="0031119A">
        <w:rPr>
          <w:szCs w:val="20"/>
        </w:rPr>
        <w:t xml:space="preserve">.  We are also willing to design a customized programme for those who require one.  Please call 613-256-6912 or email:  </w:t>
      </w:r>
      <w:r w:rsidRPr="0031119A">
        <w:rPr>
          <w:rStyle w:val="Hyperlink"/>
          <w:szCs w:val="20"/>
        </w:rPr>
        <w:t>satack@sympatico.ca</w:t>
      </w:r>
      <w:r w:rsidRPr="0031119A">
        <w:rPr>
          <w:szCs w:val="20"/>
        </w:rPr>
        <w:t xml:space="preserve">  </w:t>
      </w:r>
    </w:p>
    <w:p w:rsidR="00AD1266" w:rsidRDefault="00AD1266" w:rsidP="00AD1266">
      <w:pPr>
        <w:rPr>
          <w:szCs w:val="20"/>
        </w:rPr>
      </w:pPr>
    </w:p>
    <w:p w:rsidR="00AD1266" w:rsidRPr="0031119A" w:rsidRDefault="00AD1266" w:rsidP="00AD1266">
      <w:pPr>
        <w:pStyle w:val="Heading3"/>
      </w:pPr>
      <w:r w:rsidRPr="0031119A">
        <w:t xml:space="preserve">Barrhaven Music Academy </w:t>
      </w:r>
      <w:r w:rsidRPr="0031119A">
        <w:tab/>
      </w:r>
      <w:r w:rsidRPr="0031119A">
        <w:tab/>
      </w:r>
      <w:r w:rsidRPr="0031119A">
        <w:tab/>
      </w:r>
      <w:r w:rsidRPr="0031119A">
        <w:tab/>
      </w:r>
      <w:hyperlink r:id="rId168" w:history="1">
        <w:r w:rsidRPr="0031119A">
          <w:rPr>
            <w:rStyle w:val="Hyperlink"/>
            <w:i/>
            <w:szCs w:val="20"/>
          </w:rPr>
          <w:t>www.barrhavenmusicacademy.com</w:t>
        </w:r>
      </w:hyperlink>
      <w:r w:rsidRPr="0031119A">
        <w:t xml:space="preserve"> </w:t>
      </w:r>
    </w:p>
    <w:p w:rsidR="00AD1266" w:rsidRPr="0031119A" w:rsidRDefault="00AD1266" w:rsidP="00AD1266">
      <w:pPr>
        <w:rPr>
          <w:szCs w:val="20"/>
        </w:rPr>
      </w:pPr>
      <w:r w:rsidRPr="0031119A">
        <w:rPr>
          <w:szCs w:val="20"/>
        </w:rPr>
        <w:t>Kendra at</w:t>
      </w:r>
      <w:r w:rsidRPr="0031119A">
        <w:t xml:space="preserve"> </w:t>
      </w:r>
      <w:r w:rsidRPr="0031119A">
        <w:rPr>
          <w:szCs w:val="20"/>
        </w:rPr>
        <w:t>is a super dynamic piano teacher. She is flexible with her lessons, using the child's natural interests sometimes even changing a lesson on the fly.  Recommended by a parent on our list (DB)</w:t>
      </w:r>
    </w:p>
    <w:p w:rsidR="00AD1266" w:rsidRPr="00E55FA9" w:rsidRDefault="00AD1266" w:rsidP="00AD1266">
      <w:pPr>
        <w:rPr>
          <w:szCs w:val="20"/>
        </w:rPr>
      </w:pPr>
    </w:p>
    <w:p w:rsidR="00AD1266" w:rsidRPr="0031119A" w:rsidRDefault="00AD1266" w:rsidP="00AD1266">
      <w:pPr>
        <w:pStyle w:val="Heading3"/>
      </w:pPr>
      <w:r w:rsidRPr="0031119A">
        <w:t>Landon Coleman, Music Therpaist</w:t>
      </w:r>
    </w:p>
    <w:p w:rsidR="00AD1266" w:rsidRPr="0031119A" w:rsidRDefault="00AD1266" w:rsidP="00AD1266">
      <w:pPr>
        <w:rPr>
          <w:szCs w:val="20"/>
        </w:rPr>
      </w:pPr>
      <w:r w:rsidRPr="0031119A">
        <w:rPr>
          <w:szCs w:val="20"/>
        </w:rPr>
        <w:t xml:space="preserve">I am a music therapist here in Ottawa. I will be opening a small clinic in Westboro for children with ASD and I wanted to let you folks know about it. My website is </w:t>
      </w:r>
      <w:hyperlink r:id="rId169" w:history="1">
        <w:r w:rsidRPr="0031119A">
          <w:rPr>
            <w:rStyle w:val="Hyperlink"/>
            <w:szCs w:val="20"/>
          </w:rPr>
          <w:t>www.counterpointmusictherapy.com</w:t>
        </w:r>
      </w:hyperlink>
    </w:p>
    <w:p w:rsidR="00AD1266" w:rsidRPr="0031119A" w:rsidRDefault="00AD1266" w:rsidP="00AD1266">
      <w:pPr>
        <w:rPr>
          <w:szCs w:val="20"/>
        </w:rPr>
      </w:pPr>
    </w:p>
    <w:p w:rsidR="001E33CE" w:rsidRPr="0031119A" w:rsidRDefault="001E33CE" w:rsidP="001E33CE">
      <w:pPr>
        <w:pStyle w:val="Heading3"/>
      </w:pPr>
      <w:r w:rsidRPr="0031119A">
        <w:t>Elizabeth Francoeur, BCBA, MTA, MT-BC, MM, Msc</w:t>
      </w:r>
      <w:r w:rsidRPr="0031119A">
        <w:tab/>
      </w:r>
      <w:hyperlink r:id="rId170" w:history="1">
        <w:r w:rsidRPr="0031119A">
          <w:rPr>
            <w:rStyle w:val="Hyperlink"/>
            <w:i/>
            <w:szCs w:val="20"/>
          </w:rPr>
          <w:t>www.musiconmymind.ca</w:t>
        </w:r>
      </w:hyperlink>
      <w:r w:rsidRPr="0031119A">
        <w:tab/>
      </w:r>
      <w:r w:rsidRPr="0031119A">
        <w:tab/>
      </w:r>
      <w:r w:rsidRPr="0031119A">
        <w:tab/>
        <w:t>613 424-2070</w:t>
      </w:r>
    </w:p>
    <w:p w:rsidR="001E33CE" w:rsidRPr="0031119A" w:rsidRDefault="001E33CE" w:rsidP="001E33CE">
      <w:r w:rsidRPr="0031119A">
        <w:rPr>
          <w:szCs w:val="20"/>
        </w:rPr>
        <w:t>I already am working as a Music Therapist, running my private practice in the region, with individuals and families living with an ASD, of varied ages. I have presented on Music Therapy and Autism for Autism Ontario over the past 2 years, in Ottawa, Cornwall, Toronto, Kingston and North Bay.  Please let me know if you want to discuss further or if you would like more information about me and/or Music Therapy with individuals with ASD</w:t>
      </w:r>
      <w:r w:rsidRPr="0031119A">
        <w:t>.</w:t>
      </w:r>
    </w:p>
    <w:p w:rsidR="001E33CE" w:rsidRDefault="001E33CE" w:rsidP="00AD1266">
      <w:pPr>
        <w:rPr>
          <w:b/>
          <w:szCs w:val="20"/>
        </w:rPr>
      </w:pPr>
    </w:p>
    <w:p w:rsidR="00AD1266" w:rsidRPr="0031119A" w:rsidRDefault="00AD1266" w:rsidP="00AD1266">
      <w:pPr>
        <w:pStyle w:val="Heading3"/>
        <w:rPr>
          <w:lang w:eastAsia="en-CA"/>
        </w:rPr>
      </w:pPr>
      <w:r w:rsidRPr="0031119A">
        <w:rPr>
          <w:lang w:eastAsia="en-CA"/>
        </w:rPr>
        <w:t xml:space="preserve">Lotus </w:t>
      </w:r>
      <w:r w:rsidRPr="0031119A">
        <w:rPr>
          <w:rStyle w:val="Strong"/>
          <w:b/>
          <w:bCs w:val="0"/>
          <w:i/>
        </w:rPr>
        <w:t>Centre for Special Music Education</w:t>
      </w:r>
      <w:r w:rsidRPr="0031119A">
        <w:rPr>
          <w:lang w:eastAsia="en-CA"/>
        </w:rPr>
        <w:t xml:space="preserve">                    </w:t>
      </w:r>
      <w:r w:rsidRPr="0031119A">
        <w:rPr>
          <w:lang w:eastAsia="en-CA"/>
        </w:rPr>
        <w:tab/>
      </w:r>
      <w:hyperlink r:id="rId171" w:history="1">
        <w:r>
          <w:rPr>
            <w:rStyle w:val="Hyperlink"/>
            <w:i/>
            <w:lang w:val="en-CA" w:eastAsia="en-CA"/>
          </w:rPr>
          <w:t>http://www.lotuscentre.net/index.php</w:t>
        </w:r>
      </w:hyperlink>
      <w:r w:rsidRPr="0031119A">
        <w:rPr>
          <w:lang w:eastAsia="en-CA"/>
        </w:rPr>
        <w:tab/>
      </w:r>
      <w:r>
        <w:rPr>
          <w:lang w:eastAsia="en-CA"/>
        </w:rPr>
        <w:tab/>
      </w:r>
      <w:r w:rsidRPr="0031119A">
        <w:rPr>
          <w:lang w:eastAsia="en-CA"/>
        </w:rPr>
        <w:t>613-801-0031</w:t>
      </w:r>
    </w:p>
    <w:p w:rsidR="00AD1266" w:rsidRDefault="00AD1266" w:rsidP="00AD1266">
      <w:pPr>
        <w:rPr>
          <w:rStyle w:val="Strong"/>
          <w:rFonts w:eastAsia="Courier New"/>
          <w:b w:val="0"/>
          <w:szCs w:val="20"/>
        </w:rPr>
      </w:pPr>
      <w:r w:rsidRPr="0031119A">
        <w:rPr>
          <w:rStyle w:val="Strong"/>
          <w:rFonts w:eastAsia="Courier New"/>
          <w:b w:val="0"/>
          <w:szCs w:val="20"/>
        </w:rPr>
        <w:t xml:space="preserve">Lotus Centre for Special Music Education offers adapted group and private music lessons for students with special needs in a fun, relaxed environment. PD day, March Break and summer camps are also available. Contact: Erin Parkes, </w:t>
      </w:r>
      <w:hyperlink r:id="rId172" w:history="1">
        <w:r w:rsidRPr="0031119A">
          <w:rPr>
            <w:rStyle w:val="Hyperlink"/>
            <w:b/>
            <w:bCs/>
            <w:szCs w:val="20"/>
          </w:rPr>
          <w:t>erin@lotuscentre.net</w:t>
        </w:r>
      </w:hyperlink>
      <w:r w:rsidRPr="0031119A">
        <w:rPr>
          <w:rStyle w:val="Strong"/>
          <w:rFonts w:eastAsia="Courier New"/>
          <w:b w:val="0"/>
          <w:szCs w:val="20"/>
        </w:rPr>
        <w:t xml:space="preserve"> or 613 801-0031. Website: </w:t>
      </w:r>
      <w:hyperlink r:id="rId173" w:history="1">
        <w:r w:rsidRPr="0031119A">
          <w:rPr>
            <w:rStyle w:val="Hyperlink"/>
            <w:b/>
            <w:szCs w:val="20"/>
          </w:rPr>
          <w:t>www.lotuscentre.net</w:t>
        </w:r>
      </w:hyperlink>
      <w:r w:rsidRPr="0031119A">
        <w:rPr>
          <w:rStyle w:val="Strong"/>
          <w:rFonts w:eastAsia="Courier New"/>
          <w:b w:val="0"/>
          <w:szCs w:val="20"/>
        </w:rPr>
        <w:t xml:space="preserve">  </w:t>
      </w:r>
    </w:p>
    <w:p w:rsidR="00AD1266" w:rsidRPr="0031119A" w:rsidRDefault="00AD1266" w:rsidP="00AD1266">
      <w:pPr>
        <w:rPr>
          <w:b/>
          <w:szCs w:val="20"/>
        </w:rPr>
      </w:pPr>
    </w:p>
    <w:p w:rsidR="00AD1266" w:rsidRPr="0031119A" w:rsidRDefault="00AD1266" w:rsidP="00AD1266">
      <w:pPr>
        <w:pStyle w:val="Heading3"/>
      </w:pPr>
      <w:r w:rsidRPr="0031119A">
        <w:t>Antonia Pigot, Music Therapist</w:t>
      </w:r>
      <w:r w:rsidRPr="0031119A">
        <w:tab/>
      </w:r>
      <w:r w:rsidRPr="0031119A">
        <w:tab/>
      </w:r>
      <w:r w:rsidRPr="0031119A">
        <w:tab/>
      </w:r>
      <w:r w:rsidRPr="0031119A">
        <w:tab/>
      </w:r>
      <w:hyperlink r:id="rId174" w:history="1">
        <w:r w:rsidRPr="0031119A">
          <w:rPr>
            <w:rStyle w:val="Hyperlink"/>
            <w:i/>
            <w:szCs w:val="20"/>
          </w:rPr>
          <w:t>imayo@ymail.com</w:t>
        </w:r>
      </w:hyperlink>
      <w:r w:rsidRPr="0031119A">
        <w:tab/>
      </w:r>
      <w:r w:rsidRPr="0031119A">
        <w:tab/>
      </w:r>
      <w:r w:rsidRPr="0031119A">
        <w:tab/>
        <w:t>613-234-7039</w:t>
      </w:r>
    </w:p>
    <w:p w:rsidR="00AD1266" w:rsidRDefault="00AD1266" w:rsidP="00AD1266">
      <w:pPr>
        <w:rPr>
          <w:szCs w:val="20"/>
        </w:rPr>
      </w:pPr>
      <w:r w:rsidRPr="0031119A">
        <w:rPr>
          <w:szCs w:val="20"/>
        </w:rPr>
        <w:t>Children and adults with autism often have an unusual sensitivity and preference for music. Music can be a very effective motivator to learn non musical material, to provide positive sensory experiences, decrease self stimulatory behaviours, improve social behaviours and relationships, enhance motor coordination and improve communication</w:t>
      </w:r>
      <w:r w:rsidRPr="0031119A">
        <w:rPr>
          <w:szCs w:val="20"/>
        </w:rPr>
        <w:br/>
        <w:t>skills. In music therapy sessions the therapist and client create music together by singing and playing various instruments and the music is used as a tool to work on various therapeutic goals.   Music Therapist Antonia Pigot is opening a studio in Ottawa and offering music therapy sessions for children, teens and adults on the autistic</w:t>
      </w:r>
      <w:r w:rsidRPr="0031119A">
        <w:rPr>
          <w:szCs w:val="20"/>
        </w:rPr>
        <w:br/>
        <w:t>spectrum. Antonia has bachelor degrees in Music, Education and Music Therapy and has been working with children and adults in Nova Scotia and New Brunswick since 2004 and in Ottawa since 2008. For more information</w:t>
      </w:r>
      <w:r w:rsidRPr="0031119A">
        <w:rPr>
          <w:szCs w:val="20"/>
        </w:rPr>
        <w:br/>
        <w:t xml:space="preserve">contact Antonia at 613.234-7039 or by email at </w:t>
      </w:r>
      <w:hyperlink r:id="rId175" w:history="1">
        <w:r w:rsidRPr="0031119A">
          <w:rPr>
            <w:rStyle w:val="Hyperlink"/>
            <w:szCs w:val="20"/>
          </w:rPr>
          <w:t>imayo@ymail.com</w:t>
        </w:r>
      </w:hyperlink>
    </w:p>
    <w:p w:rsidR="00AD1266" w:rsidRDefault="00623476" w:rsidP="00AD1266">
      <w:pPr>
        <w:pStyle w:val="Heading2"/>
      </w:pPr>
      <w:r>
        <w:t>Therapeutic Horseback Riding</w:t>
      </w:r>
    </w:p>
    <w:p w:rsidR="00AD1266" w:rsidRDefault="00AD1266" w:rsidP="00AD1266"/>
    <w:p w:rsidR="00AD1266" w:rsidRPr="0031119A" w:rsidRDefault="00AD1266" w:rsidP="00AD1266">
      <w:pPr>
        <w:pStyle w:val="Heading3"/>
      </w:pPr>
      <w:r w:rsidRPr="0031119A">
        <w:rPr>
          <w:bCs/>
        </w:rPr>
        <w:t xml:space="preserve">Happy Trails </w:t>
      </w:r>
      <w:r w:rsidRPr="0031119A">
        <w:rPr>
          <w:bCs/>
        </w:rPr>
        <w:tab/>
      </w:r>
      <w:r w:rsidRPr="0031119A">
        <w:rPr>
          <w:bCs/>
        </w:rPr>
        <w:tab/>
      </w:r>
      <w:r w:rsidRPr="0031119A">
        <w:t>Art Mackie</w:t>
      </w:r>
      <w:r w:rsidRPr="0031119A">
        <w:tab/>
      </w:r>
      <w:r w:rsidRPr="0031119A">
        <w:tab/>
      </w:r>
      <w:r w:rsidRPr="0031119A">
        <w:tab/>
      </w:r>
      <w:r w:rsidRPr="0031119A">
        <w:tab/>
      </w:r>
      <w:r w:rsidRPr="0031119A">
        <w:tab/>
      </w:r>
      <w:r w:rsidRPr="0031119A">
        <w:tab/>
      </w:r>
      <w:r w:rsidRPr="0031119A">
        <w:tab/>
      </w:r>
      <w:r w:rsidRPr="0031119A">
        <w:tab/>
        <w:t xml:space="preserve"> 613-822-1482</w:t>
      </w:r>
      <w:r w:rsidRPr="0031119A">
        <w:tab/>
      </w:r>
      <w:r w:rsidRPr="0031119A">
        <w:tab/>
        <w:t xml:space="preserve">     </w:t>
      </w:r>
    </w:p>
    <w:p w:rsidR="00AD1266" w:rsidRPr="0031119A" w:rsidRDefault="00AD1266" w:rsidP="00AD1266">
      <w:pPr>
        <w:rPr>
          <w:b/>
          <w:szCs w:val="20"/>
        </w:rPr>
      </w:pPr>
      <w:r w:rsidRPr="0031119A">
        <w:rPr>
          <w:b/>
          <w:szCs w:val="20"/>
        </w:rPr>
        <w:t>Mission Statement:</w:t>
      </w:r>
    </w:p>
    <w:p w:rsidR="00AD1266" w:rsidRPr="0031119A" w:rsidRDefault="00AD1266" w:rsidP="00AD1266">
      <w:pPr>
        <w:rPr>
          <w:szCs w:val="20"/>
        </w:rPr>
      </w:pPr>
      <w:r w:rsidRPr="0031119A">
        <w:rPr>
          <w:szCs w:val="20"/>
        </w:rPr>
        <w:t>To provide a unique facility with personalised programming for individuals, groups and families of Eastern Ontario who require special care and attention, while experiencing the full benefits of nature and animals offered in a safe farm environment.</w:t>
      </w:r>
    </w:p>
    <w:p w:rsidR="00AD1266" w:rsidRPr="0031119A" w:rsidRDefault="00AD1266" w:rsidP="00AD1266">
      <w:pPr>
        <w:rPr>
          <w:b/>
          <w:szCs w:val="20"/>
        </w:rPr>
      </w:pPr>
      <w:r w:rsidRPr="0031119A">
        <w:rPr>
          <w:b/>
          <w:szCs w:val="20"/>
        </w:rPr>
        <w:t>These benefits include:</w:t>
      </w:r>
    </w:p>
    <w:p w:rsidR="00AD1266" w:rsidRPr="0031119A" w:rsidRDefault="00AD1266" w:rsidP="00AD1266">
      <w:pPr>
        <w:numPr>
          <w:ilvl w:val="0"/>
          <w:numId w:val="9"/>
        </w:numPr>
        <w:rPr>
          <w:szCs w:val="20"/>
        </w:rPr>
      </w:pPr>
      <w:r w:rsidRPr="0031119A">
        <w:rPr>
          <w:szCs w:val="20"/>
        </w:rPr>
        <w:t>Improvement in muscle tone – flexibility, strength and posture</w:t>
      </w:r>
    </w:p>
    <w:p w:rsidR="00AD1266" w:rsidRPr="0031119A" w:rsidRDefault="00AD1266" w:rsidP="00AD1266">
      <w:pPr>
        <w:numPr>
          <w:ilvl w:val="0"/>
          <w:numId w:val="9"/>
        </w:numPr>
        <w:rPr>
          <w:szCs w:val="20"/>
        </w:rPr>
      </w:pPr>
      <w:r w:rsidRPr="0031119A">
        <w:rPr>
          <w:szCs w:val="20"/>
        </w:rPr>
        <w:t xml:space="preserve">Balance and coordination </w:t>
      </w:r>
    </w:p>
    <w:p w:rsidR="00AD1266" w:rsidRPr="0031119A" w:rsidRDefault="00AD1266" w:rsidP="00AD1266">
      <w:pPr>
        <w:numPr>
          <w:ilvl w:val="0"/>
          <w:numId w:val="9"/>
        </w:numPr>
        <w:rPr>
          <w:szCs w:val="20"/>
        </w:rPr>
      </w:pPr>
      <w:r w:rsidRPr="0031119A">
        <w:rPr>
          <w:szCs w:val="20"/>
        </w:rPr>
        <w:t>Increase in self-esteem and self-confidence</w:t>
      </w:r>
    </w:p>
    <w:p w:rsidR="00AD1266" w:rsidRPr="0031119A" w:rsidRDefault="00AD1266" w:rsidP="00AD1266">
      <w:pPr>
        <w:numPr>
          <w:ilvl w:val="0"/>
          <w:numId w:val="9"/>
        </w:numPr>
        <w:rPr>
          <w:szCs w:val="20"/>
        </w:rPr>
      </w:pPr>
      <w:r w:rsidRPr="0031119A">
        <w:rPr>
          <w:szCs w:val="20"/>
        </w:rPr>
        <w:t>Increase in motivation and concentration</w:t>
      </w:r>
    </w:p>
    <w:p w:rsidR="00AD1266" w:rsidRPr="0031119A" w:rsidRDefault="00AD1266" w:rsidP="00AD1266">
      <w:pPr>
        <w:rPr>
          <w:szCs w:val="20"/>
        </w:rPr>
      </w:pPr>
      <w:r w:rsidRPr="0031119A">
        <w:rPr>
          <w:szCs w:val="20"/>
        </w:rPr>
        <w:lastRenderedPageBreak/>
        <w:t>The focus will remain on offering a flexible approach that will ensure a pleasant experience for all participants.</w:t>
      </w:r>
    </w:p>
    <w:p w:rsidR="00AD1266" w:rsidRPr="0031119A" w:rsidRDefault="00AD1266" w:rsidP="00AD1266">
      <w:pPr>
        <w:rPr>
          <w:b/>
          <w:szCs w:val="20"/>
        </w:rPr>
      </w:pPr>
      <w:r w:rsidRPr="0031119A">
        <w:rPr>
          <w:b/>
          <w:szCs w:val="20"/>
        </w:rPr>
        <w:t>Services include:</w:t>
      </w:r>
    </w:p>
    <w:p w:rsidR="00AD1266" w:rsidRPr="0031119A" w:rsidRDefault="00AD1266" w:rsidP="00AD1266">
      <w:pPr>
        <w:numPr>
          <w:ilvl w:val="0"/>
          <w:numId w:val="5"/>
        </w:numPr>
        <w:rPr>
          <w:szCs w:val="20"/>
        </w:rPr>
      </w:pPr>
      <w:r w:rsidRPr="0031119A">
        <w:rPr>
          <w:szCs w:val="20"/>
        </w:rPr>
        <w:t>Assessment visit that will take place at Happy Trails</w:t>
      </w:r>
    </w:p>
    <w:p w:rsidR="00AD1266" w:rsidRPr="0031119A" w:rsidRDefault="00AD1266" w:rsidP="00AD1266">
      <w:pPr>
        <w:numPr>
          <w:ilvl w:val="0"/>
          <w:numId w:val="5"/>
        </w:numPr>
        <w:rPr>
          <w:szCs w:val="20"/>
        </w:rPr>
      </w:pPr>
      <w:r w:rsidRPr="0031119A">
        <w:rPr>
          <w:szCs w:val="20"/>
        </w:rPr>
        <w:t xml:space="preserve">Following assessment, we will provide a </w:t>
      </w:r>
      <w:r w:rsidRPr="0031119A">
        <w:rPr>
          <w:b/>
          <w:bCs/>
          <w:szCs w:val="20"/>
        </w:rPr>
        <w:t>personalised program</w:t>
      </w:r>
      <w:r w:rsidRPr="0031119A">
        <w:rPr>
          <w:szCs w:val="20"/>
        </w:rPr>
        <w:t xml:space="preserve"> tailored to meet each participant’s needs, abilities, adaptability and availability.   </w:t>
      </w:r>
    </w:p>
    <w:p w:rsidR="00AD1266" w:rsidRPr="0031119A" w:rsidRDefault="00AD1266" w:rsidP="00AD1266">
      <w:pPr>
        <w:numPr>
          <w:ilvl w:val="0"/>
          <w:numId w:val="5"/>
        </w:numPr>
        <w:rPr>
          <w:szCs w:val="20"/>
        </w:rPr>
      </w:pPr>
      <w:r w:rsidRPr="0031119A">
        <w:rPr>
          <w:szCs w:val="20"/>
        </w:rPr>
        <w:t>Services will be extended to children and adults with physical, developmental and psychological disabilities. The family members of the participants are welcome to take an active role in the program or they can choose to take advantage of the respite Cabin. ( cabin available on premises)</w:t>
      </w:r>
    </w:p>
    <w:p w:rsidR="00AD1266" w:rsidRPr="0031119A" w:rsidRDefault="00AD1266" w:rsidP="00AD1266">
      <w:pPr>
        <w:numPr>
          <w:ilvl w:val="0"/>
          <w:numId w:val="5"/>
        </w:numPr>
        <w:rPr>
          <w:szCs w:val="20"/>
        </w:rPr>
      </w:pPr>
      <w:r w:rsidRPr="0031119A">
        <w:rPr>
          <w:szCs w:val="20"/>
        </w:rPr>
        <w:t>Group activities</w:t>
      </w:r>
    </w:p>
    <w:p w:rsidR="00AD1266" w:rsidRPr="0031119A" w:rsidRDefault="00AD1266" w:rsidP="00AD1266">
      <w:pPr>
        <w:numPr>
          <w:ilvl w:val="0"/>
          <w:numId w:val="5"/>
        </w:numPr>
        <w:rPr>
          <w:szCs w:val="20"/>
        </w:rPr>
      </w:pPr>
      <w:r w:rsidRPr="0031119A">
        <w:rPr>
          <w:szCs w:val="20"/>
        </w:rPr>
        <w:t>Half or full day sessions available</w:t>
      </w:r>
    </w:p>
    <w:p w:rsidR="00AD1266" w:rsidRPr="0031119A" w:rsidRDefault="00AD1266" w:rsidP="00AD1266">
      <w:pPr>
        <w:ind w:left="720"/>
        <w:rPr>
          <w:szCs w:val="20"/>
        </w:rPr>
      </w:pPr>
    </w:p>
    <w:p w:rsidR="00AD1266" w:rsidRPr="0031119A" w:rsidRDefault="00AD1266" w:rsidP="00AD1266">
      <w:pPr>
        <w:rPr>
          <w:szCs w:val="20"/>
        </w:rPr>
      </w:pPr>
      <w:r w:rsidRPr="0031119A">
        <w:rPr>
          <w:szCs w:val="20"/>
        </w:rPr>
        <w:t>Please feel free to contact us with any specific requests.</w:t>
      </w:r>
    </w:p>
    <w:p w:rsidR="00AD1266" w:rsidRPr="0031119A" w:rsidRDefault="00347F6B" w:rsidP="00AD1266">
      <w:pPr>
        <w:rPr>
          <w:color w:val="0000FF"/>
          <w:szCs w:val="20"/>
        </w:rPr>
      </w:pPr>
      <w:hyperlink r:id="rId176" w:history="1">
        <w:r w:rsidR="00AD1266" w:rsidRPr="0031119A">
          <w:rPr>
            <w:rStyle w:val="Hyperlink"/>
            <w:szCs w:val="20"/>
          </w:rPr>
          <w:t>recreation@happy-trails.ca</w:t>
        </w:r>
      </w:hyperlink>
      <w:r w:rsidR="00AD1266" w:rsidRPr="0031119A">
        <w:t xml:space="preserve">         </w:t>
      </w:r>
      <w:hyperlink r:id="rId177" w:history="1">
        <w:r w:rsidR="00AD1266" w:rsidRPr="0031119A">
          <w:rPr>
            <w:rStyle w:val="Hyperlink"/>
            <w:szCs w:val="20"/>
          </w:rPr>
          <w:t>www.happy-trails.ca/recreation</w:t>
        </w:r>
      </w:hyperlink>
    </w:p>
    <w:p w:rsidR="00AD1266" w:rsidRDefault="00AD1266" w:rsidP="00AD1266"/>
    <w:p w:rsidR="00AD1266" w:rsidRPr="0031119A" w:rsidRDefault="00AD1266" w:rsidP="00AD1266">
      <w:pPr>
        <w:pStyle w:val="Heading3"/>
      </w:pPr>
      <w:r w:rsidRPr="0031119A">
        <w:t>Horses of The Sun Therapeutic Riding (HOTS)</w:t>
      </w:r>
    </w:p>
    <w:p w:rsidR="00AD1266" w:rsidRDefault="00AD1266" w:rsidP="00AD1266">
      <w:pPr>
        <w:rPr>
          <w:szCs w:val="20"/>
        </w:rPr>
      </w:pPr>
      <w:r w:rsidRPr="0031119A">
        <w:rPr>
          <w:szCs w:val="20"/>
        </w:rPr>
        <w:t>Recommended by a listmate.  It is located in Vars.  Please contact: Sonja Koch at Horses of the Sun, telephone(613) 835-9523</w:t>
      </w:r>
      <w:r w:rsidRPr="0031119A">
        <w:rPr>
          <w:szCs w:val="20"/>
        </w:rPr>
        <w:br/>
      </w:r>
      <w:hyperlink r:id="rId178" w:history="1">
        <w:r w:rsidRPr="0031119A">
          <w:rPr>
            <w:rStyle w:val="Hyperlink"/>
            <w:szCs w:val="20"/>
          </w:rPr>
          <w:t>hots@295.ca</w:t>
        </w:r>
      </w:hyperlink>
      <w:r w:rsidRPr="0031119A">
        <w:rPr>
          <w:szCs w:val="20"/>
        </w:rPr>
        <w:t xml:space="preserve">  or visit their website:  </w:t>
      </w:r>
      <w:hyperlink r:id="rId179" w:history="1">
        <w:r w:rsidRPr="0031119A">
          <w:rPr>
            <w:rStyle w:val="Hyperlink"/>
            <w:szCs w:val="20"/>
          </w:rPr>
          <w:t>http://www.horses-of-the-sun.ca/</w:t>
        </w:r>
      </w:hyperlink>
      <w:r w:rsidRPr="0031119A">
        <w:rPr>
          <w:szCs w:val="20"/>
        </w:rPr>
        <w:t xml:space="preserve"> </w:t>
      </w:r>
    </w:p>
    <w:p w:rsidR="00AD1266" w:rsidRDefault="00AD1266" w:rsidP="00AD1266">
      <w:pPr>
        <w:rPr>
          <w:szCs w:val="20"/>
        </w:rPr>
      </w:pPr>
    </w:p>
    <w:p w:rsidR="00AD1266" w:rsidRPr="0031119A" w:rsidRDefault="00AD1266" w:rsidP="00AD1266">
      <w:pPr>
        <w:pStyle w:val="Heading3"/>
      </w:pPr>
      <w:r w:rsidRPr="0031119A">
        <w:t>Tranquil Acres</w:t>
      </w:r>
      <w:r w:rsidRPr="0031119A">
        <w:tab/>
      </w:r>
      <w:r w:rsidRPr="0031119A">
        <w:tab/>
      </w:r>
      <w:r w:rsidRPr="0031119A">
        <w:tab/>
      </w:r>
      <w:r w:rsidRPr="0031119A">
        <w:tab/>
      </w:r>
      <w:r w:rsidRPr="0031119A">
        <w:tab/>
      </w:r>
      <w:r w:rsidRPr="0031119A">
        <w:tab/>
      </w:r>
      <w:hyperlink r:id="rId180" w:history="1">
        <w:r w:rsidRPr="0031119A">
          <w:rPr>
            <w:rStyle w:val="Hyperlink"/>
            <w:i/>
          </w:rPr>
          <w:t>www.tranquilacres.ca</w:t>
        </w:r>
      </w:hyperlink>
      <w:r w:rsidRPr="0031119A">
        <w:t xml:space="preserve">  </w:t>
      </w:r>
      <w:r w:rsidRPr="0031119A">
        <w:tab/>
      </w:r>
      <w:r w:rsidRPr="0031119A">
        <w:tab/>
      </w:r>
      <w:r w:rsidRPr="0031119A">
        <w:tab/>
      </w:r>
      <w:r>
        <w:tab/>
      </w:r>
      <w:r w:rsidRPr="0031119A">
        <w:t>613-489-5294</w:t>
      </w:r>
    </w:p>
    <w:p w:rsidR="00AD1266" w:rsidRPr="0031119A" w:rsidRDefault="00AD1266" w:rsidP="00AD1266">
      <w:r w:rsidRPr="0031119A">
        <w:rPr>
          <w:b/>
        </w:rPr>
        <w:t>Taken from their website:</w:t>
      </w:r>
      <w:r w:rsidRPr="0031119A">
        <w:t xml:space="preserve">  Is a centre for people with varying social, emotional and mental health needs who want to experience the transformative powers of horses as teachers and healers. Our dedicated staff has a wide range of expertise and is committed to helping each of our clients reach their fullest potential. We are open year round and located just outside of the Ottawa city centre.</w:t>
      </w:r>
    </w:p>
    <w:p w:rsidR="00AD1266" w:rsidRPr="0031119A" w:rsidRDefault="00AD1266" w:rsidP="00AD1266">
      <w:pPr>
        <w:rPr>
          <w:szCs w:val="20"/>
        </w:rPr>
      </w:pPr>
    </w:p>
    <w:p w:rsidR="00AD1266" w:rsidRDefault="00AD1266" w:rsidP="00AD1266">
      <w:pPr>
        <w:pStyle w:val="Heading2"/>
      </w:pPr>
      <w:r>
        <w:t>Swimming</w:t>
      </w:r>
    </w:p>
    <w:p w:rsidR="00AD1266" w:rsidRDefault="00AD1266" w:rsidP="00AD1266"/>
    <w:p w:rsidR="00AD1266" w:rsidRPr="0031119A" w:rsidRDefault="00AD1266" w:rsidP="00AD1266">
      <w:pPr>
        <w:pStyle w:val="Heading3"/>
      </w:pPr>
      <w:r w:rsidRPr="0031119A">
        <w:t>Making Waves Ottawa</w:t>
      </w:r>
      <w:r w:rsidRPr="0031119A">
        <w:tab/>
      </w:r>
      <w:r w:rsidRPr="0031119A">
        <w:tab/>
      </w:r>
      <w:r w:rsidRPr="0031119A">
        <w:tab/>
      </w:r>
      <w:r w:rsidRPr="0031119A">
        <w:tab/>
      </w:r>
      <w:r w:rsidRPr="0031119A">
        <w:tab/>
      </w:r>
      <w:hyperlink r:id="rId181" w:history="1">
        <w:r w:rsidRPr="0031119A">
          <w:rPr>
            <w:rStyle w:val="Hyperlink"/>
            <w:b w:val="0"/>
            <w:i/>
            <w:szCs w:val="20"/>
          </w:rPr>
          <w:t>info@makingwavesottawa.org</w:t>
        </w:r>
      </w:hyperlink>
      <w:r w:rsidRPr="0031119A">
        <w:t xml:space="preserve"> </w:t>
      </w:r>
    </w:p>
    <w:p w:rsidR="00AD1266" w:rsidRPr="0031119A" w:rsidRDefault="00AD1266" w:rsidP="00AD1266">
      <w:pPr>
        <w:rPr>
          <w:szCs w:val="20"/>
        </w:rPr>
      </w:pPr>
      <w:r w:rsidRPr="0031119A">
        <w:rPr>
          <w:szCs w:val="20"/>
        </w:rPr>
        <w:t>I took this from their website.  Please check it out for registration—it is at the Jack Purcell Pool (DB).</w:t>
      </w:r>
    </w:p>
    <w:p w:rsidR="00AD1266" w:rsidRPr="0031119A" w:rsidRDefault="00AD1266" w:rsidP="00AD1266">
      <w:pPr>
        <w:rPr>
          <w:szCs w:val="20"/>
        </w:rPr>
      </w:pPr>
      <w:r w:rsidRPr="0031119A">
        <w:rPr>
          <w:szCs w:val="20"/>
        </w:rPr>
        <w:t>Making Waves Ottawa is a not-for profit student initiative founded as a registered chapter of </w:t>
      </w:r>
      <w:hyperlink r:id="rId182" w:tgtFrame="_blank" w:history="1">
        <w:r w:rsidRPr="0031119A">
          <w:rPr>
            <w:rStyle w:val="Hyperlink"/>
            <w:szCs w:val="20"/>
          </w:rPr>
          <w:t>Making Waves Canada</w:t>
        </w:r>
      </w:hyperlink>
      <w:r w:rsidRPr="0031119A">
        <w:rPr>
          <w:szCs w:val="20"/>
        </w:rPr>
        <w:t xml:space="preserve"> in 2009. Our mission is to provide affordable and accessible one-on-one swimming instruction to children with special needs. For more information about our parent organization, as well as about the history of the Making Waves movement, please visit </w:t>
      </w:r>
      <w:hyperlink r:id="rId183" w:history="1">
        <w:r w:rsidRPr="0031119A">
          <w:rPr>
            <w:rStyle w:val="Hyperlink"/>
            <w:szCs w:val="20"/>
          </w:rPr>
          <w:t>www.makingwavescanada.org</w:t>
        </w:r>
      </w:hyperlink>
      <w:r w:rsidRPr="0031119A">
        <w:t>.</w:t>
      </w:r>
    </w:p>
    <w:p w:rsidR="00AD1266" w:rsidRDefault="00AD1266" w:rsidP="00AD1266"/>
    <w:p w:rsidR="00AD1266" w:rsidRDefault="00AD1266" w:rsidP="00AD1266">
      <w:pPr>
        <w:pStyle w:val="Heading3"/>
      </w:pPr>
      <w:r>
        <w:t xml:space="preserve">Ottawa Athletic Club </w:t>
      </w:r>
      <w:r w:rsidR="00553331" w:rsidRPr="00371077">
        <w:rPr>
          <w:vertAlign w:val="superscript"/>
        </w:rPr>
        <w:t>V1.0</w:t>
      </w:r>
      <w:r w:rsidR="00A471B1">
        <w:tab/>
      </w:r>
      <w:r>
        <w:tab/>
      </w:r>
      <w:r>
        <w:tab/>
      </w:r>
      <w:r>
        <w:tab/>
      </w:r>
      <w:r>
        <w:tab/>
      </w:r>
      <w:hyperlink r:id="rId184" w:history="1">
        <w:r w:rsidRPr="00A42526">
          <w:rPr>
            <w:rStyle w:val="Hyperlink"/>
          </w:rPr>
          <w:t>http://ottawaathleticclub.com/</w:t>
        </w:r>
      </w:hyperlink>
      <w:r>
        <w:tab/>
      </w:r>
      <w:r>
        <w:tab/>
      </w:r>
      <w:r>
        <w:tab/>
      </w:r>
      <w:r>
        <w:rPr>
          <w:rFonts w:ascii="Arial" w:hAnsi="Arial" w:cs="Arial"/>
          <w:color w:val="606060"/>
          <w:szCs w:val="20"/>
        </w:rPr>
        <w:t>(</w:t>
      </w:r>
      <w:r w:rsidRPr="00CB0327">
        <w:t>613) 523-1540</w:t>
      </w:r>
    </w:p>
    <w:p w:rsidR="00AD1266" w:rsidRDefault="00AD1266" w:rsidP="00AD1266">
      <w:r>
        <w:t>If you call them you may be able to set up 1-1 swim lessons.  Some parents have done this and have been pleased (CT).  You don’t have to be a member of the club to set up the swim lessons.</w:t>
      </w:r>
    </w:p>
    <w:p w:rsidR="00AD1266" w:rsidRDefault="00AD1266" w:rsidP="00AD1266"/>
    <w:p w:rsidR="00AD1266" w:rsidRDefault="00AD1266" w:rsidP="00AD1266">
      <w:pPr>
        <w:pStyle w:val="Heading2"/>
      </w:pPr>
      <w:r>
        <w:t>Sports</w:t>
      </w:r>
    </w:p>
    <w:p w:rsidR="00AD1266" w:rsidRPr="00E32823" w:rsidRDefault="00AD1266" w:rsidP="00AD1266"/>
    <w:p w:rsidR="00AD1266" w:rsidRPr="0031119A" w:rsidRDefault="00AD1266" w:rsidP="00AD1266">
      <w:pPr>
        <w:pStyle w:val="Heading3"/>
      </w:pPr>
      <w:r w:rsidRPr="0031119A">
        <w:t>Canadian Association of Disabled Skiing (CADS) - Ottawa Chapter</w:t>
      </w:r>
    </w:p>
    <w:p w:rsidR="00AD1266" w:rsidRDefault="00AD1266" w:rsidP="00AD1266">
      <w:pPr>
        <w:rPr>
          <w:szCs w:val="20"/>
        </w:rPr>
      </w:pPr>
      <w:r w:rsidRPr="0031119A">
        <w:rPr>
          <w:szCs w:val="20"/>
        </w:rPr>
        <w:t xml:space="preserve">Highly recommended by listmate:  please visit their website:  </w:t>
      </w:r>
      <w:hyperlink r:id="rId185" w:history="1">
        <w:r w:rsidRPr="0031119A">
          <w:rPr>
            <w:rStyle w:val="Hyperlink"/>
            <w:szCs w:val="20"/>
          </w:rPr>
          <w:t>http://www.cads-ncd.ca/</w:t>
        </w:r>
      </w:hyperlink>
    </w:p>
    <w:p w:rsidR="00AD1266" w:rsidRPr="0031119A" w:rsidRDefault="00AD1266" w:rsidP="00AD1266">
      <w:pPr>
        <w:rPr>
          <w:szCs w:val="20"/>
        </w:rPr>
      </w:pPr>
    </w:p>
    <w:p w:rsidR="00AD1266" w:rsidRPr="0031119A" w:rsidRDefault="00AD1266" w:rsidP="00AD1266">
      <w:pPr>
        <w:pStyle w:val="Heading3"/>
      </w:pPr>
      <w:r w:rsidRPr="0031119A">
        <w:t>Capital City Condors</w:t>
      </w:r>
      <w:r w:rsidRPr="0031119A">
        <w:tab/>
      </w:r>
      <w:r w:rsidRPr="0031119A">
        <w:tab/>
      </w:r>
      <w:r w:rsidRPr="0031119A">
        <w:tab/>
      </w:r>
      <w:r w:rsidRPr="0031119A">
        <w:tab/>
      </w:r>
      <w:r w:rsidRPr="0031119A">
        <w:tab/>
      </w:r>
      <w:hyperlink r:id="rId186" w:history="1">
        <w:r w:rsidRPr="0031119A">
          <w:rPr>
            <w:rStyle w:val="Hyperlink"/>
            <w:rFonts w:ascii="Calibri" w:hAnsi="Calibri"/>
            <w:i/>
            <w:szCs w:val="20"/>
          </w:rPr>
          <w:t>info@capitalcitycondors.org</w:t>
        </w:r>
      </w:hyperlink>
    </w:p>
    <w:p w:rsidR="00AD1266" w:rsidRDefault="00AD1266" w:rsidP="00AD1266">
      <w:r w:rsidRPr="0031119A">
        <w:t>A hockey club established for children with special needs who may not be able to play in a regular league</w:t>
      </w:r>
    </w:p>
    <w:p w:rsidR="00AD1266" w:rsidRPr="0031119A" w:rsidRDefault="00AD1266" w:rsidP="00AD1266"/>
    <w:p w:rsidR="00AD1266" w:rsidRPr="0031119A" w:rsidRDefault="00AD1266" w:rsidP="00AD1266">
      <w:pPr>
        <w:pStyle w:val="Heading3"/>
      </w:pPr>
      <w:r w:rsidRPr="0031119A">
        <w:t>Cumberland Soccer</w:t>
      </w:r>
      <w:r w:rsidRPr="0031119A">
        <w:tab/>
      </w:r>
      <w:r w:rsidRPr="0031119A">
        <w:tab/>
      </w:r>
      <w:r w:rsidRPr="0031119A">
        <w:tab/>
      </w:r>
      <w:r w:rsidRPr="0031119A">
        <w:tab/>
      </w:r>
      <w:r w:rsidRPr="0031119A">
        <w:tab/>
      </w:r>
      <w:hyperlink r:id="rId187" w:history="1">
        <w:r w:rsidRPr="0031119A">
          <w:rPr>
            <w:rStyle w:val="Hyperlink"/>
            <w:i/>
            <w:szCs w:val="20"/>
          </w:rPr>
          <w:t>www.cumberlandsoccer.com</w:t>
        </w:r>
      </w:hyperlink>
    </w:p>
    <w:p w:rsidR="00AD1266" w:rsidRDefault="00AD1266" w:rsidP="00AD1266">
      <w:r w:rsidRPr="0031119A">
        <w:t>A soccer program that is being offered for kids 8-14 years old with physical or intellectual disabilities that can function in ratios of 1 to 5. The sessions will begin in June, on Friday nights, for $50 total in the Cumberland area.</w:t>
      </w:r>
    </w:p>
    <w:p w:rsidR="00AD1266" w:rsidRPr="0031119A" w:rsidRDefault="00AD1266" w:rsidP="00AD1266"/>
    <w:p w:rsidR="00AD1266" w:rsidRPr="0031119A" w:rsidRDefault="00AD1266" w:rsidP="00AD1266">
      <w:pPr>
        <w:pStyle w:val="Heading3"/>
      </w:pPr>
      <w:r w:rsidRPr="0031119A">
        <w:t>East Nepean Baseball Association</w:t>
      </w:r>
    </w:p>
    <w:p w:rsidR="00AD1266" w:rsidRPr="0031119A" w:rsidRDefault="00AD1266" w:rsidP="00AD1266">
      <w:pPr>
        <w:rPr>
          <w:b/>
        </w:rPr>
      </w:pPr>
      <w:r w:rsidRPr="0031119A">
        <w:t xml:space="preserve">Challengers is for 5–18 year olds of all abilities who have a physical and/or mental disability who want to have fun in an encouraging, friendly team environment. Challengers usually play Saturday mornings starting the beginning of May.  Contact Steve Suttie, Challenger Director, 613-825-8773 or email him at:  </w:t>
      </w:r>
      <w:hyperlink r:id="rId188" w:history="1">
        <w:r w:rsidRPr="0031119A">
          <w:rPr>
            <w:rStyle w:val="Hyperlink"/>
            <w:szCs w:val="20"/>
          </w:rPr>
          <w:t>challenger@eastnepeanbaseball.on.ca</w:t>
        </w:r>
      </w:hyperlink>
      <w:r w:rsidRPr="0031119A">
        <w:t xml:space="preserve">  </w:t>
      </w:r>
      <w:r w:rsidRPr="0031119A">
        <w:rPr>
          <w:b/>
        </w:rPr>
        <w:t>Note:  ball players do not need to live in Nepean to access this activity.</w:t>
      </w:r>
    </w:p>
    <w:p w:rsidR="00AD1266" w:rsidRDefault="00347F6B" w:rsidP="00AD1266">
      <w:hyperlink r:id="rId189" w:history="1">
        <w:r w:rsidR="00AD1266" w:rsidRPr="0031119A">
          <w:rPr>
            <w:rStyle w:val="Hyperlink"/>
            <w:b/>
            <w:szCs w:val="20"/>
          </w:rPr>
          <w:t>http://eastnepeanbaseball.on.ca/divisions/challenger</w:t>
        </w:r>
      </w:hyperlink>
    </w:p>
    <w:p w:rsidR="00AD1266" w:rsidRDefault="00AD1266" w:rsidP="00AD1266"/>
    <w:p w:rsidR="00AD1266" w:rsidRPr="0031119A" w:rsidRDefault="00AD1266" w:rsidP="00AD1266">
      <w:pPr>
        <w:pStyle w:val="Heading3"/>
      </w:pPr>
      <w:r w:rsidRPr="0031119A">
        <w:t>New “Just for Kicks” Soccer Program for Kids with Special Needs</w:t>
      </w:r>
    </w:p>
    <w:p w:rsidR="00AD1266" w:rsidRPr="0031119A" w:rsidRDefault="00AD1266" w:rsidP="00AD1266">
      <w:r w:rsidRPr="0031119A">
        <w:t xml:space="preserve">The Nepean City Soccer Club is excited to announce a new program for kids with Special Needs!  Everyone is welcome!  Children with developmental disabilities from ages 5 to 12 will get active and have fun while learning soccer-related skills.  Volunteers will tailor activities to suit the intellectual and physical abilities of each child.  No athletic experience required.  Watch from the sidelines </w:t>
      </w:r>
      <w:r w:rsidRPr="0031119A">
        <w:lastRenderedPageBreak/>
        <w:t>while your child makes friends and participates in a lively summer pastime.   Registration fee includes a full uniform.  Parents supply shin guards and a soccer ball. </w:t>
      </w:r>
    </w:p>
    <w:p w:rsidR="00AD1266" w:rsidRDefault="00AD1266" w:rsidP="00AD1266">
      <w:r w:rsidRPr="0031119A">
        <w:t xml:space="preserve">The cost of the program is $30.  To register, please use our convenient online registration system: </w:t>
      </w:r>
      <w:hyperlink r:id="rId190" w:tgtFrame="_blank" w:history="1">
        <w:r w:rsidRPr="0031119A">
          <w:rPr>
            <w:rStyle w:val="Hyperlink"/>
            <w:szCs w:val="20"/>
          </w:rPr>
          <w:t>http://www.sportssignup.com/nepeansoccer.start</w:t>
        </w:r>
      </w:hyperlink>
      <w:r w:rsidRPr="0031119A">
        <w:t xml:space="preserve"> .  If you have questions regarding this new program, please do not hesitate to contact Shannon Bagg at </w:t>
      </w:r>
      <w:hyperlink r:id="rId191" w:history="1">
        <w:r w:rsidRPr="0031119A">
          <w:rPr>
            <w:rStyle w:val="Hyperlink"/>
            <w:szCs w:val="20"/>
          </w:rPr>
          <w:t>shannonbagg@gmail.com</w:t>
        </w:r>
      </w:hyperlink>
    </w:p>
    <w:p w:rsidR="00AD1266" w:rsidRPr="0031119A" w:rsidRDefault="00AD1266" w:rsidP="00AD1266"/>
    <w:p w:rsidR="00AD1266" w:rsidRPr="0031119A" w:rsidRDefault="00AD1266" w:rsidP="00AD1266">
      <w:pPr>
        <w:pStyle w:val="Heading3"/>
      </w:pPr>
      <w:r w:rsidRPr="0031119A">
        <w:rPr>
          <w:bCs/>
        </w:rPr>
        <w:t>Spring Action Trampoline Recreational Sessions</w:t>
      </w:r>
      <w:r w:rsidRPr="0031119A">
        <w:rPr>
          <w:bCs/>
        </w:rPr>
        <w:tab/>
      </w:r>
      <w:r w:rsidRPr="0031119A">
        <w:t xml:space="preserve"> </w:t>
      </w:r>
      <w:r w:rsidRPr="0031119A">
        <w:tab/>
      </w:r>
      <w:hyperlink r:id="rId192" w:history="1">
        <w:r w:rsidRPr="0031119A">
          <w:rPr>
            <w:rStyle w:val="Hyperlink"/>
            <w:i/>
            <w:szCs w:val="20"/>
          </w:rPr>
          <w:t>www.springaction.ca</w:t>
        </w:r>
      </w:hyperlink>
      <w:r w:rsidRPr="0031119A">
        <w:rPr>
          <w:color w:val="00009A"/>
        </w:rPr>
        <w:tab/>
      </w:r>
      <w:r w:rsidRPr="0031119A">
        <w:rPr>
          <w:color w:val="00009A"/>
        </w:rPr>
        <w:tab/>
      </w:r>
      <w:r w:rsidRPr="0031119A">
        <w:tab/>
        <w:t>613-761-9620</w:t>
      </w:r>
    </w:p>
    <w:p w:rsidR="00AD1266" w:rsidRDefault="00AD1266" w:rsidP="00AD1266"/>
    <w:p w:rsidR="00AD1266" w:rsidRPr="0031119A" w:rsidRDefault="00AD1266" w:rsidP="00AD1266">
      <w:pPr>
        <w:pStyle w:val="Heading3"/>
      </w:pPr>
      <w:r w:rsidRPr="0031119A">
        <w:t> Yoga for Aspergers teen/preteen</w:t>
      </w:r>
      <w:r w:rsidRPr="0031119A">
        <w:tab/>
      </w:r>
      <w:r w:rsidRPr="0031119A">
        <w:tab/>
      </w:r>
      <w:r w:rsidRPr="0031119A">
        <w:tab/>
      </w:r>
      <w:r w:rsidRPr="0031119A">
        <w:tab/>
      </w:r>
      <w:hyperlink r:id="rId193" w:tgtFrame="_blank" w:history="1">
        <w:r w:rsidRPr="0031119A">
          <w:rPr>
            <w:rStyle w:val="Hyperlink"/>
            <w:i/>
            <w:szCs w:val="20"/>
          </w:rPr>
          <w:t>www.asdyoga.ca</w:t>
        </w:r>
      </w:hyperlink>
      <w:r w:rsidRPr="0031119A">
        <w:tab/>
      </w:r>
      <w:r w:rsidRPr="0031119A">
        <w:tab/>
      </w:r>
      <w:r w:rsidRPr="0031119A">
        <w:tab/>
      </w:r>
      <w:r w:rsidRPr="0031119A">
        <w:tab/>
        <w:t>613-749-1199</w:t>
      </w:r>
    </w:p>
    <w:p w:rsidR="00AD1266" w:rsidRPr="0031119A" w:rsidRDefault="00AD1266" w:rsidP="00AD1266">
      <w:r w:rsidRPr="0031119A">
        <w:t>"Yes you can learn Yoga"</w:t>
      </w:r>
    </w:p>
    <w:p w:rsidR="00AD1266" w:rsidRDefault="00AD1266" w:rsidP="00AD1266">
      <w:r w:rsidRPr="0031119A">
        <w:t>Andrea Mailhot graduated from her Yoga Teacher Training in May 2007. Since then she has been providing yoga classes to adults, teens, kids and babies. In August 2010 she graduated from Algonquin-s Autism and Behavioural Science program. She has been teaching yoga to teens on the spectrum for 2 years now. Success stories vary from teens sleeping better at night, students gaining more flexibility and self-confidence, to teens utilizing the various techniques to reduce anxiety and depression.  I also teach yoga to ASD teens/adults and thier parents, not just Asperger's.</w:t>
      </w:r>
    </w:p>
    <w:p w:rsidR="00AD1266" w:rsidRPr="0031119A" w:rsidRDefault="00AD1266" w:rsidP="00AD1266"/>
    <w:p w:rsidR="00AD1266" w:rsidRDefault="00AD1266" w:rsidP="00AD1266">
      <w:pPr>
        <w:pStyle w:val="Heading2"/>
      </w:pPr>
      <w:bookmarkStart w:id="50" w:name="_Toc412637957"/>
      <w:r>
        <w:t>Personal Training</w:t>
      </w:r>
    </w:p>
    <w:p w:rsidR="00AD1266" w:rsidRDefault="00AD1266" w:rsidP="00AD1266">
      <w:pPr>
        <w:pStyle w:val="Heading3"/>
      </w:pPr>
      <w:r>
        <w:t xml:space="preserve">Valeria Fazio </w:t>
      </w:r>
      <w:r w:rsidR="00553331" w:rsidRPr="00371077">
        <w:rPr>
          <w:vertAlign w:val="superscript"/>
        </w:rPr>
        <w:t>V1.0</w:t>
      </w:r>
      <w:r>
        <w:tab/>
      </w:r>
      <w:r>
        <w:tab/>
      </w:r>
      <w:hyperlink r:id="rId194" w:history="1">
        <w:r w:rsidRPr="00074BC8">
          <w:rPr>
            <w:rStyle w:val="Hyperlink"/>
            <w:lang w:eastAsia="en-CA"/>
          </w:rPr>
          <w:t>vfazio18@gmail.com</w:t>
        </w:r>
      </w:hyperlink>
      <w:r>
        <w:rPr>
          <w:lang w:eastAsia="en-CA"/>
        </w:rPr>
        <w:t xml:space="preserve"> </w:t>
      </w:r>
    </w:p>
    <w:p w:rsidR="00AD1266" w:rsidRPr="00714188" w:rsidRDefault="00AD1266" w:rsidP="00AD1266">
      <w:pPr>
        <w:rPr>
          <w:szCs w:val="20"/>
          <w:lang w:val="en-CA" w:eastAsia="en-CA"/>
        </w:rPr>
      </w:pPr>
      <w:r w:rsidRPr="00714188">
        <w:rPr>
          <w:szCs w:val="20"/>
          <w:lang w:val="en-CA" w:eastAsia="en-CA"/>
        </w:rPr>
        <w:t>Do you know someone living with autism that could benefit from a more physically active lifestyle?   Do you feel lost when trying to find the support needed to enhance this potential?</w:t>
      </w:r>
    </w:p>
    <w:p w:rsidR="00AD1266" w:rsidRPr="00714188" w:rsidRDefault="00AD1266" w:rsidP="00AD1266">
      <w:pPr>
        <w:rPr>
          <w:szCs w:val="20"/>
          <w:lang w:val="en-CA" w:eastAsia="en-CA"/>
        </w:rPr>
      </w:pPr>
    </w:p>
    <w:p w:rsidR="00AD1266" w:rsidRPr="00714188" w:rsidRDefault="00AD1266" w:rsidP="00AD1266">
      <w:pPr>
        <w:rPr>
          <w:szCs w:val="20"/>
          <w:lang w:val="en-CA" w:eastAsia="en-CA"/>
        </w:rPr>
      </w:pPr>
      <w:r w:rsidRPr="00714188">
        <w:rPr>
          <w:szCs w:val="20"/>
          <w:lang w:val="en-CA" w:eastAsia="en-CA"/>
        </w:rPr>
        <w:t>Certified personal trainer Valeria Fazio, CPT, with the assistance of Board Certified Behavior Analyst Gregory Paquiot, MS, BCBA, CPT</w:t>
      </w:r>
      <w:r>
        <w:rPr>
          <w:szCs w:val="20"/>
          <w:lang w:val="en-CA" w:eastAsia="en-CA"/>
        </w:rPr>
        <w:t xml:space="preserve"> (refer to section </w:t>
      </w:r>
      <w:r w:rsidR="00347F6B">
        <w:fldChar w:fldCharType="begin"/>
      </w:r>
      <w:r w:rsidR="00347F6B">
        <w:instrText xml:space="preserve"> REF _Ref416202878 \h  \* MERGEFORMAT </w:instrText>
      </w:r>
      <w:r w:rsidR="00347F6B">
        <w:fldChar w:fldCharType="separate"/>
      </w:r>
      <w:r w:rsidRPr="00823414">
        <w:rPr>
          <w:rStyle w:val="CrossReferenceChar"/>
        </w:rPr>
        <w:t>Behavioural Consultants</w:t>
      </w:r>
      <w:r w:rsidR="00347F6B">
        <w:fldChar w:fldCharType="end"/>
      </w:r>
      <w:r>
        <w:rPr>
          <w:szCs w:val="20"/>
          <w:lang w:val="en-CA" w:eastAsia="en-CA"/>
        </w:rPr>
        <w:t>)</w:t>
      </w:r>
      <w:r w:rsidRPr="00714188">
        <w:rPr>
          <w:szCs w:val="20"/>
          <w:lang w:val="en-CA" w:eastAsia="en-CA"/>
        </w:rPr>
        <w:t>,  is now offering one-on-one personal training and meal planning for kids diagnosed with autism and other related disabilities. This unique program is one of the few personal training programs in Ontario that offers health and fitness with a focus on Applied Behavior Analysis (ABA).</w:t>
      </w:r>
    </w:p>
    <w:p w:rsidR="00AD1266" w:rsidRPr="00714188" w:rsidRDefault="00AD1266" w:rsidP="00AD1266">
      <w:pPr>
        <w:rPr>
          <w:szCs w:val="20"/>
          <w:lang w:val="en-CA" w:eastAsia="en-CA"/>
        </w:rPr>
      </w:pPr>
    </w:p>
    <w:p w:rsidR="00AD1266" w:rsidRPr="00714188" w:rsidRDefault="00AD1266" w:rsidP="00AD1266">
      <w:pPr>
        <w:rPr>
          <w:szCs w:val="20"/>
          <w:lang w:val="en-CA" w:eastAsia="en-CA"/>
        </w:rPr>
      </w:pPr>
      <w:r w:rsidRPr="00714188">
        <w:rPr>
          <w:szCs w:val="20"/>
          <w:lang w:val="en-CA" w:eastAsia="en-CA"/>
        </w:rPr>
        <w:t>Young people with autism often have deficits in gross motor skills. This includes strength, stability, as well as movement planning. New research suggests that individuals with autism, are more likely to become overweight and/or obese than their peers because of a sedentary lifestyle and a lack of access to regular fitness programs. They are therefore at a higher risk of developing a heart disease. A proactive approach to fitness as a part of life can not only close some of these movement gaps, but enhance a variety of skills including:</w:t>
      </w:r>
    </w:p>
    <w:p w:rsidR="00AD1266" w:rsidRPr="00714188" w:rsidRDefault="00AD1266" w:rsidP="00AD1266">
      <w:pPr>
        <w:rPr>
          <w:szCs w:val="20"/>
          <w:lang w:val="en-CA" w:eastAsia="en-CA"/>
        </w:rPr>
      </w:pPr>
      <w:r w:rsidRPr="00714188">
        <w:rPr>
          <w:szCs w:val="20"/>
          <w:lang w:val="en-CA" w:eastAsia="en-CA"/>
        </w:rPr>
        <w:t>-Physical abilities such as strength, stability, coordination, motor planning and strength-endurance are developed</w:t>
      </w:r>
    </w:p>
    <w:p w:rsidR="00AD1266" w:rsidRPr="00714188" w:rsidRDefault="00AD1266" w:rsidP="00AD1266">
      <w:pPr>
        <w:rPr>
          <w:szCs w:val="20"/>
          <w:lang w:val="en-CA" w:eastAsia="en-CA"/>
        </w:rPr>
      </w:pPr>
      <w:r w:rsidRPr="00714188">
        <w:rPr>
          <w:szCs w:val="20"/>
          <w:lang w:val="en-CA" w:eastAsia="en-CA"/>
        </w:rPr>
        <w:t>– Social skills are encouraged and practiced when activities are performed appropriately with peers</w:t>
      </w:r>
    </w:p>
    <w:p w:rsidR="00AD1266" w:rsidRPr="00714188" w:rsidRDefault="00AD1266" w:rsidP="00AD1266">
      <w:pPr>
        <w:rPr>
          <w:szCs w:val="20"/>
          <w:lang w:val="en-CA" w:eastAsia="en-CA"/>
        </w:rPr>
      </w:pPr>
      <w:r w:rsidRPr="00714188">
        <w:rPr>
          <w:szCs w:val="20"/>
          <w:lang w:val="en-CA" w:eastAsia="en-CA"/>
        </w:rPr>
        <w:t>– Self-esteem and confidence is developed through consistent positive reinforcement and the mastery of skills</w:t>
      </w:r>
    </w:p>
    <w:p w:rsidR="00AD1266" w:rsidRPr="00714188" w:rsidRDefault="00AD1266" w:rsidP="00AD1266">
      <w:pPr>
        <w:rPr>
          <w:szCs w:val="20"/>
          <w:lang w:val="en-CA" w:eastAsia="en-CA"/>
        </w:rPr>
      </w:pPr>
      <w:r w:rsidRPr="00714188">
        <w:rPr>
          <w:szCs w:val="20"/>
          <w:lang w:val="en-CA" w:eastAsia="en-CA"/>
        </w:rPr>
        <w:t>– Independence is illustrated when the individual uses physical skills to perform daily life tasks on his/her own)</w:t>
      </w:r>
    </w:p>
    <w:p w:rsidR="00AD1266" w:rsidRPr="00714188" w:rsidRDefault="00AD1266" w:rsidP="00AD1266">
      <w:pPr>
        <w:rPr>
          <w:szCs w:val="20"/>
          <w:lang w:val="en-CA" w:eastAsia="en-CA"/>
        </w:rPr>
      </w:pPr>
      <w:r w:rsidRPr="00714188">
        <w:rPr>
          <w:szCs w:val="20"/>
          <w:lang w:val="en-CA" w:eastAsia="en-CA"/>
        </w:rPr>
        <w:t>– Increased cognitive function is made possible through the enhancement of certain areas of the brain as a result of regular physical activity</w:t>
      </w:r>
    </w:p>
    <w:p w:rsidR="00AD1266" w:rsidRPr="00714188" w:rsidRDefault="00AD1266" w:rsidP="00AD1266">
      <w:pPr>
        <w:rPr>
          <w:szCs w:val="20"/>
          <w:lang w:val="en-CA" w:eastAsia="en-CA"/>
        </w:rPr>
      </w:pPr>
    </w:p>
    <w:p w:rsidR="00AD1266" w:rsidRPr="00714188" w:rsidRDefault="00AD1266" w:rsidP="00AD1266">
      <w:pPr>
        <w:rPr>
          <w:szCs w:val="20"/>
          <w:lang w:val="en-CA" w:eastAsia="en-CA"/>
        </w:rPr>
      </w:pPr>
      <w:r w:rsidRPr="00714188">
        <w:rPr>
          <w:szCs w:val="20"/>
          <w:lang w:val="en-CA" w:eastAsia="en-CA"/>
        </w:rPr>
        <w:t>This program is for individuals with ASD. However, participants must demonstrate sufficient communication and self-help skills to participate. The program is not appropriate for individuals with significant behavioral and sensory challenges.</w:t>
      </w:r>
    </w:p>
    <w:p w:rsidR="00AD1266" w:rsidRPr="00714188" w:rsidRDefault="00AD1266" w:rsidP="00AD1266">
      <w:pPr>
        <w:rPr>
          <w:szCs w:val="20"/>
          <w:lang w:val="en-CA" w:eastAsia="en-CA"/>
        </w:rPr>
      </w:pPr>
    </w:p>
    <w:p w:rsidR="00AD1266" w:rsidRPr="00714188" w:rsidRDefault="00AD1266" w:rsidP="00AD1266">
      <w:pPr>
        <w:rPr>
          <w:szCs w:val="20"/>
          <w:lang w:val="en-CA" w:eastAsia="en-CA"/>
        </w:rPr>
      </w:pPr>
      <w:r w:rsidRPr="00714188">
        <w:rPr>
          <w:szCs w:val="20"/>
          <w:lang w:val="en-CA" w:eastAsia="en-CA"/>
        </w:rPr>
        <w:t>Initial consults and assessments will be conducted by Gregory Paquiot, MS, BCBA, CPT in order to determine if the child is a right fit for the fitness programs. </w:t>
      </w:r>
    </w:p>
    <w:p w:rsidR="00AD1266" w:rsidRPr="00714188" w:rsidRDefault="00AD1266" w:rsidP="00AD1266">
      <w:pPr>
        <w:rPr>
          <w:szCs w:val="20"/>
          <w:lang w:val="en-CA" w:eastAsia="en-CA"/>
        </w:rPr>
      </w:pPr>
    </w:p>
    <w:p w:rsidR="00AD1266" w:rsidRPr="00714188" w:rsidRDefault="00AD1266" w:rsidP="00AD1266">
      <w:pPr>
        <w:rPr>
          <w:szCs w:val="20"/>
          <w:lang w:val="en-CA" w:eastAsia="en-CA"/>
        </w:rPr>
      </w:pPr>
      <w:r w:rsidRPr="00714188">
        <w:rPr>
          <w:szCs w:val="20"/>
          <w:lang w:val="en-CA" w:eastAsia="en-CA"/>
        </w:rPr>
        <w:t>For more information please contact Valeria Fazio at vfazio18@gmail.com</w:t>
      </w:r>
    </w:p>
    <w:bookmarkEnd w:id="50"/>
    <w:p w:rsidR="00AD1266" w:rsidRDefault="00AD1266" w:rsidP="00AD1266"/>
    <w:p w:rsidR="00AD1266" w:rsidRDefault="00AD1266" w:rsidP="00AD1266">
      <w:pPr>
        <w:pStyle w:val="Heading2"/>
      </w:pPr>
      <w:r>
        <w:t>Multi-Activities and Other Offerings</w:t>
      </w:r>
    </w:p>
    <w:p w:rsidR="00AD1266" w:rsidRPr="00E32823" w:rsidRDefault="00AD1266" w:rsidP="00AD1266"/>
    <w:p w:rsidR="00AD1266" w:rsidRPr="0031119A" w:rsidRDefault="00AD1266" w:rsidP="00AD1266">
      <w:pPr>
        <w:pStyle w:val="Heading3"/>
      </w:pPr>
      <w:r w:rsidRPr="0031119A">
        <w:rPr>
          <w:rStyle w:val="Strong"/>
          <w:b/>
          <w:bCs w:val="0"/>
          <w:i/>
        </w:rPr>
        <w:t>ACE (Abilities, Challenges, Exceptionalities)</w:t>
      </w:r>
      <w:r w:rsidRPr="0031119A">
        <w:rPr>
          <w:rStyle w:val="Strong"/>
          <w:b/>
          <w:bCs w:val="0"/>
          <w:i/>
        </w:rPr>
        <w:tab/>
      </w:r>
      <w:r w:rsidRPr="0031119A">
        <w:t>Christine Rondeau at Partners in Parenting  613-821-1127 ext 223</w:t>
      </w:r>
    </w:p>
    <w:p w:rsidR="00AD1266" w:rsidRPr="0031119A" w:rsidRDefault="00AD1266" w:rsidP="00AD1266">
      <w:pPr>
        <w:rPr>
          <w:szCs w:val="20"/>
        </w:rPr>
      </w:pPr>
      <w:r w:rsidRPr="0031119A">
        <w:rPr>
          <w:szCs w:val="20"/>
        </w:rPr>
        <w:t>ACE is a recreational based day program that offers an educational component.  The program runs out of the Boys and Girls Club on McArthur St.  Many activities throughout the day including gym, computers, cookday, music therapy, swimming, sensory stimulation, games and educational activities, physio programs and range of motion.  Clients range in abilities from total care to high behavioural.  Hours:  Monday-Friday 9:00-3:00.  Fee for service.</w:t>
      </w:r>
    </w:p>
    <w:p w:rsidR="00AD1266" w:rsidRPr="0031119A" w:rsidRDefault="00AD1266" w:rsidP="00AD1266"/>
    <w:p w:rsidR="00B46D1E" w:rsidRPr="0031119A" w:rsidRDefault="00B46D1E" w:rsidP="00B46D1E">
      <w:pPr>
        <w:pStyle w:val="Heading3"/>
      </w:pPr>
      <w:r w:rsidRPr="0031119A">
        <w:rPr>
          <w:bCs/>
        </w:rPr>
        <w:t>Boys and Girls Club</w:t>
      </w:r>
      <w:r w:rsidRPr="0031119A">
        <w:t xml:space="preserve"> </w:t>
      </w:r>
      <w:r w:rsidRPr="0031119A">
        <w:tab/>
      </w:r>
      <w:r w:rsidRPr="0031119A">
        <w:tab/>
      </w:r>
      <w:r w:rsidRPr="0031119A">
        <w:tab/>
      </w:r>
      <w:r w:rsidRPr="0031119A">
        <w:tab/>
      </w:r>
      <w:r w:rsidRPr="0031119A">
        <w:tab/>
      </w:r>
      <w:r w:rsidRPr="0031119A">
        <w:tab/>
        <w:t>contact integration advisor – 613-232-0925 ext. 45</w:t>
      </w:r>
    </w:p>
    <w:p w:rsidR="00B46D1E" w:rsidRPr="0031119A" w:rsidRDefault="00B46D1E" w:rsidP="00B46D1E">
      <w:pPr>
        <w:rPr>
          <w:szCs w:val="20"/>
        </w:rPr>
      </w:pPr>
      <w:r w:rsidRPr="0031119A">
        <w:rPr>
          <w:szCs w:val="20"/>
        </w:rPr>
        <w:t>Provides support for children with disabilities (ages 6-18) to participate in any regular Boys and Girls programs or camps.</w:t>
      </w:r>
    </w:p>
    <w:p w:rsidR="00B46D1E" w:rsidRPr="0031119A" w:rsidRDefault="00B46D1E" w:rsidP="00B46D1E">
      <w:pPr>
        <w:rPr>
          <w:szCs w:val="20"/>
        </w:rPr>
      </w:pPr>
    </w:p>
    <w:p w:rsidR="00AD1266" w:rsidRPr="0031119A" w:rsidRDefault="00AD1266" w:rsidP="00AD1266">
      <w:pPr>
        <w:pStyle w:val="Heading3"/>
      </w:pPr>
      <w:r w:rsidRPr="0031119A">
        <w:t>Building Blocks</w:t>
      </w:r>
      <w:r w:rsidRPr="0031119A">
        <w:tab/>
      </w:r>
      <w:r w:rsidRPr="0031119A">
        <w:tab/>
      </w:r>
      <w:r w:rsidRPr="0031119A">
        <w:tab/>
      </w:r>
    </w:p>
    <w:p w:rsidR="00AD1266" w:rsidRPr="0031119A" w:rsidRDefault="00AD1266" w:rsidP="00AD1266">
      <w:pPr>
        <w:rPr>
          <w:szCs w:val="20"/>
          <w:lang w:val="en-CA"/>
        </w:rPr>
      </w:pPr>
      <w:r w:rsidRPr="0031119A">
        <w:rPr>
          <w:szCs w:val="20"/>
        </w:rPr>
        <w:t>For description</w:t>
      </w:r>
      <w:r>
        <w:rPr>
          <w:szCs w:val="20"/>
        </w:rPr>
        <w:t xml:space="preserve"> and contact information</w:t>
      </w:r>
      <w:r w:rsidRPr="0031119A">
        <w:rPr>
          <w:szCs w:val="20"/>
        </w:rPr>
        <w:t>, refer to the section</w:t>
      </w:r>
      <w:r w:rsidRPr="0031119A">
        <w:rPr>
          <w:b/>
          <w:szCs w:val="20"/>
        </w:rPr>
        <w:t xml:space="preserve"> </w:t>
      </w:r>
      <w:r w:rsidR="00347F6B">
        <w:fldChar w:fldCharType="begin"/>
      </w:r>
      <w:r w:rsidR="00347F6B">
        <w:instrText xml:space="preserve"> REF _Ref416202878 \h  \* MERGEFORMAT </w:instrText>
      </w:r>
      <w:r w:rsidR="00347F6B">
        <w:fldChar w:fldCharType="separate"/>
      </w:r>
      <w:r w:rsidRPr="00823414">
        <w:rPr>
          <w:rStyle w:val="CrossReferenceChar"/>
        </w:rPr>
        <w:t>Behavioural Consultants</w:t>
      </w:r>
      <w:r w:rsidR="00347F6B">
        <w:fldChar w:fldCharType="end"/>
      </w:r>
      <w:r w:rsidRPr="0031119A">
        <w:rPr>
          <w:b/>
          <w:szCs w:val="20"/>
        </w:rPr>
        <w:t>.</w:t>
      </w:r>
    </w:p>
    <w:p w:rsidR="00AD1266" w:rsidRPr="0031119A" w:rsidRDefault="00AD1266" w:rsidP="00AD1266">
      <w:pPr>
        <w:rPr>
          <w:szCs w:val="20"/>
          <w:lang w:val="en-CA"/>
        </w:rPr>
      </w:pPr>
    </w:p>
    <w:p w:rsidR="00AD1266" w:rsidRPr="0031119A" w:rsidRDefault="00AD1266" w:rsidP="00AD1266">
      <w:pPr>
        <w:pStyle w:val="Heading3"/>
      </w:pPr>
      <w:r w:rsidRPr="0031119A">
        <w:t>Christian Horizons - After School Program</w:t>
      </w:r>
    </w:p>
    <w:p w:rsidR="00AD1266" w:rsidRPr="0031119A" w:rsidRDefault="00AD1266" w:rsidP="00AD1266">
      <w:r w:rsidRPr="0031119A">
        <w:lastRenderedPageBreak/>
        <w:t>Ages 12-16</w:t>
      </w:r>
    </w:p>
    <w:p w:rsidR="00AD1266" w:rsidRPr="0031119A" w:rsidRDefault="00AD1266" w:rsidP="00AD1266">
      <w:r w:rsidRPr="0031119A">
        <w:t>Time: 3:00pm - 6:00 pm - Monday to Friday</w:t>
      </w:r>
    </w:p>
    <w:p w:rsidR="00AD1266" w:rsidRPr="0031119A" w:rsidRDefault="00AD1266" w:rsidP="00AD1266">
      <w:r w:rsidRPr="0031119A">
        <w:t>Location: St Timothy's Presbyterian Church - 2400 Alta Vista Drive The program is to build peer relationships and have fun doing a variety of recreational activites (art &amp; crafts, going outside, etc )</w:t>
      </w:r>
    </w:p>
    <w:p w:rsidR="00AD1266" w:rsidRPr="0031119A" w:rsidRDefault="00AD1266" w:rsidP="00AD1266">
      <w:r w:rsidRPr="0031119A">
        <w:t xml:space="preserve">Cost $20 per day or $100 per week </w:t>
      </w:r>
    </w:p>
    <w:p w:rsidR="00AD1266" w:rsidRPr="0031119A" w:rsidRDefault="00AD1266" w:rsidP="00AD1266">
      <w:r w:rsidRPr="0031119A">
        <w:t>Contact: Matthew Garlough 613-526-1055</w:t>
      </w:r>
    </w:p>
    <w:p w:rsidR="00AD1266" w:rsidRPr="0031119A" w:rsidRDefault="00AD1266" w:rsidP="00AD1266"/>
    <w:p w:rsidR="00B46D1E" w:rsidRPr="0031119A" w:rsidRDefault="00B46D1E" w:rsidP="00B46D1E">
      <w:pPr>
        <w:pStyle w:val="Heading3"/>
      </w:pPr>
      <w:r w:rsidRPr="0031119A">
        <w:t xml:space="preserve">City of Ottawa please also see the Recreation Guide for Special Needs through the City of Ottawa website:  </w:t>
      </w:r>
      <w:hyperlink r:id="rId195" w:history="1">
        <w:r w:rsidRPr="0031119A">
          <w:rPr>
            <w:rStyle w:val="Hyperlink"/>
            <w:b w:val="0"/>
            <w:i/>
            <w:szCs w:val="20"/>
          </w:rPr>
          <w:t>http://ottawa.ca/en/residents/parks-and-recreation/recreation-guide/recreation-guide</w:t>
        </w:r>
      </w:hyperlink>
      <w:r w:rsidRPr="0031119A">
        <w:t xml:space="preserve"> </w:t>
      </w:r>
    </w:p>
    <w:p w:rsidR="00B46D1E" w:rsidRPr="0031119A" w:rsidRDefault="00B46D1E" w:rsidP="00B46D1E">
      <w:pPr>
        <w:rPr>
          <w:szCs w:val="20"/>
        </w:rPr>
      </w:pPr>
      <w:r w:rsidRPr="0031119A">
        <w:rPr>
          <w:szCs w:val="20"/>
        </w:rPr>
        <w:t>If your child has special needs and you are interested in our shared care program, please contact the Co-ordinator Special Needs Portfolio for your area</w:t>
      </w:r>
    </w:p>
    <w:p w:rsidR="00B46D1E" w:rsidRPr="0031119A" w:rsidRDefault="00B46D1E" w:rsidP="00B46D1E">
      <w:pPr>
        <w:rPr>
          <w:szCs w:val="20"/>
        </w:rPr>
      </w:pPr>
    </w:p>
    <w:p w:rsidR="00B46D1E" w:rsidRPr="0031119A" w:rsidRDefault="00B46D1E" w:rsidP="00B46D1E">
      <w:pPr>
        <w:rPr>
          <w:b/>
          <w:bCs/>
          <w:szCs w:val="20"/>
        </w:rPr>
      </w:pPr>
      <w:r w:rsidRPr="0031119A">
        <w:rPr>
          <w:b/>
          <w:szCs w:val="20"/>
        </w:rPr>
        <w:t>Central</w:t>
      </w:r>
      <w:r w:rsidRPr="0031119A">
        <w:rPr>
          <w:szCs w:val="20"/>
        </w:rPr>
        <w:tab/>
      </w:r>
      <w:r w:rsidRPr="0031119A">
        <w:rPr>
          <w:szCs w:val="20"/>
        </w:rPr>
        <w:tab/>
      </w:r>
      <w:r w:rsidRPr="0031119A">
        <w:rPr>
          <w:b/>
          <w:bCs/>
          <w:szCs w:val="20"/>
        </w:rPr>
        <w:t>Christina McCormick 613-580-2424 ext. 29291</w:t>
      </w:r>
    </w:p>
    <w:p w:rsidR="00B46D1E" w:rsidRPr="0031119A" w:rsidRDefault="00B46D1E" w:rsidP="00B46D1E">
      <w:pPr>
        <w:rPr>
          <w:b/>
          <w:bCs/>
          <w:szCs w:val="20"/>
        </w:rPr>
      </w:pPr>
      <w:r w:rsidRPr="0031119A">
        <w:rPr>
          <w:b/>
          <w:bCs/>
          <w:szCs w:val="20"/>
        </w:rPr>
        <w:t>East</w:t>
      </w:r>
      <w:r w:rsidRPr="0031119A">
        <w:rPr>
          <w:b/>
          <w:bCs/>
          <w:szCs w:val="20"/>
        </w:rPr>
        <w:tab/>
      </w:r>
      <w:r w:rsidRPr="0031119A">
        <w:rPr>
          <w:b/>
          <w:bCs/>
          <w:szCs w:val="20"/>
        </w:rPr>
        <w:tab/>
        <w:t>Diane Cyr 613-580-2424 ext. 29300</w:t>
      </w:r>
    </w:p>
    <w:p w:rsidR="00B46D1E" w:rsidRPr="0031119A" w:rsidRDefault="00B46D1E" w:rsidP="00B46D1E">
      <w:pPr>
        <w:rPr>
          <w:b/>
          <w:bCs/>
          <w:szCs w:val="20"/>
        </w:rPr>
      </w:pPr>
      <w:r w:rsidRPr="0031119A">
        <w:rPr>
          <w:b/>
          <w:bCs/>
          <w:szCs w:val="20"/>
        </w:rPr>
        <w:t>West</w:t>
      </w:r>
      <w:r w:rsidRPr="0031119A">
        <w:rPr>
          <w:b/>
          <w:bCs/>
          <w:szCs w:val="20"/>
        </w:rPr>
        <w:tab/>
      </w:r>
      <w:r w:rsidRPr="0031119A">
        <w:rPr>
          <w:b/>
          <w:bCs/>
          <w:szCs w:val="20"/>
        </w:rPr>
        <w:tab/>
        <w:t>Jodie Gilvear 613-580-2424 ext. 41226</w:t>
      </w:r>
    </w:p>
    <w:p w:rsidR="00B46D1E" w:rsidRPr="0031119A" w:rsidRDefault="00B46D1E" w:rsidP="00B46D1E"/>
    <w:p w:rsidR="00B46D1E" w:rsidRPr="0031119A" w:rsidRDefault="00B46D1E" w:rsidP="00B46D1E">
      <w:pPr>
        <w:rPr>
          <w:szCs w:val="20"/>
        </w:rPr>
      </w:pPr>
      <w:r w:rsidRPr="0031119A">
        <w:rPr>
          <w:b/>
          <w:szCs w:val="20"/>
        </w:rPr>
        <w:t>Please note</w:t>
      </w:r>
      <w:r w:rsidRPr="0031119A">
        <w:rPr>
          <w:szCs w:val="20"/>
        </w:rPr>
        <w:t>:  I used to list the programs for the City of Ottawa but happily there are too many!  Please go to the “special needs” section of the recreation guide (address above) and see if there is a program suitable for your family and child. (DB)</w:t>
      </w:r>
    </w:p>
    <w:p w:rsidR="00B46D1E" w:rsidRPr="0031119A" w:rsidRDefault="00B46D1E" w:rsidP="00B46D1E"/>
    <w:p w:rsidR="00B46D1E" w:rsidRPr="0031119A" w:rsidRDefault="00B46D1E" w:rsidP="00B46D1E">
      <w:pPr>
        <w:pStyle w:val="Heading3"/>
      </w:pPr>
      <w:r w:rsidRPr="0031119A">
        <w:t>City of Ottawa Health Promotion After School Shared Care - Pilot Program</w:t>
      </w:r>
    </w:p>
    <w:p w:rsidR="00B46D1E" w:rsidRPr="0031119A" w:rsidRDefault="00B46D1E" w:rsidP="00B46D1E">
      <w:pPr>
        <w:rPr>
          <w:lang w:val="en-CA"/>
        </w:rPr>
      </w:pPr>
      <w:r w:rsidRPr="0031119A">
        <w:rPr>
          <w:lang w:val="en-CA"/>
        </w:rPr>
        <w:t>Providing on site support using the Shared Care model, in After School Programs, while promoting fitness, health and wellness to children and youth with special needs.</w:t>
      </w:r>
    </w:p>
    <w:p w:rsidR="00B46D1E" w:rsidRPr="0031119A" w:rsidRDefault="00B46D1E" w:rsidP="00B46D1E">
      <w:pPr>
        <w:rPr>
          <w:lang w:val="en-CA"/>
        </w:rPr>
      </w:pPr>
      <w:r w:rsidRPr="0031119A">
        <w:rPr>
          <w:lang w:val="en-CA"/>
        </w:rPr>
        <w:t>The City of Ottawa, with funding from the Ontario Ministry of Health Promotion – is offering a Shared Care pilot program to Children and Youth with Special Needs. The After School Program will be offered at 10 sites across the city working within a 1:3 ratio. This pilot is an enhancement of the existing after school program and will promote physical fitness, healthy eating and nutrition and personal health education. </w:t>
      </w:r>
    </w:p>
    <w:p w:rsidR="00B46D1E" w:rsidRPr="0031119A" w:rsidRDefault="00B46D1E" w:rsidP="00B46D1E">
      <w:pPr>
        <w:rPr>
          <w:b/>
          <w:szCs w:val="20"/>
          <w:lang w:val="en-CA"/>
        </w:rPr>
      </w:pPr>
      <w:r w:rsidRPr="0031119A">
        <w:rPr>
          <w:szCs w:val="20"/>
          <w:lang w:val="en-CA"/>
        </w:rPr>
        <w:t xml:space="preserve">How much does it cost?:  </w:t>
      </w:r>
      <w:r w:rsidRPr="0031119A">
        <w:rPr>
          <w:b/>
          <w:szCs w:val="20"/>
          <w:lang w:val="en-CA"/>
        </w:rPr>
        <w:t>$ 10.00 per day (Fee assistance is available, providing you qualify.)</w:t>
      </w:r>
    </w:p>
    <w:p w:rsidR="00B46D1E" w:rsidRPr="0031119A" w:rsidRDefault="00B46D1E" w:rsidP="00B46D1E">
      <w:pPr>
        <w:rPr>
          <w:szCs w:val="20"/>
          <w:lang w:val="en-CA"/>
        </w:rPr>
      </w:pPr>
      <w:r w:rsidRPr="0031119A">
        <w:rPr>
          <w:b/>
          <w:bCs/>
          <w:szCs w:val="20"/>
          <w:lang w:val="en-CA"/>
        </w:rPr>
        <w:t>Time Program is offered</w:t>
      </w:r>
      <w:r w:rsidRPr="0031119A">
        <w:rPr>
          <w:szCs w:val="20"/>
          <w:lang w:val="en-CA"/>
        </w:rPr>
        <w:t>:  After School for 3 hours</w:t>
      </w:r>
    </w:p>
    <w:p w:rsidR="00B46D1E" w:rsidRPr="0031119A" w:rsidRDefault="00B46D1E" w:rsidP="00B46D1E">
      <w:pPr>
        <w:rPr>
          <w:szCs w:val="20"/>
          <w:lang w:val="en-CA"/>
        </w:rPr>
      </w:pPr>
      <w:r w:rsidRPr="0031119A">
        <w:rPr>
          <w:szCs w:val="20"/>
          <w:lang w:val="en-CA"/>
        </w:rPr>
        <w:t xml:space="preserve">How do I register?  </w:t>
      </w:r>
      <w:r w:rsidRPr="0031119A">
        <w:rPr>
          <w:b/>
          <w:bCs/>
          <w:szCs w:val="20"/>
          <w:lang w:val="en-CA"/>
        </w:rPr>
        <w:t xml:space="preserve">Contact:  </w:t>
      </w:r>
      <w:r w:rsidRPr="0031119A">
        <w:rPr>
          <w:szCs w:val="20"/>
          <w:lang w:val="en-CA"/>
        </w:rPr>
        <w:t>Supervisor Daniella Hamer at 613-580-2424 ext 12786 or cell at 613-222-6594.</w:t>
      </w:r>
    </w:p>
    <w:p w:rsidR="00B46D1E" w:rsidRPr="0031119A" w:rsidRDefault="00B46D1E" w:rsidP="00B46D1E">
      <w:pPr>
        <w:rPr>
          <w:szCs w:val="20"/>
          <w:lang w:val="en-CA"/>
        </w:rPr>
      </w:pPr>
      <w:r w:rsidRPr="0031119A">
        <w:rPr>
          <w:b/>
          <w:bCs/>
          <w:szCs w:val="20"/>
          <w:lang w:val="en-CA"/>
        </w:rPr>
        <w:t xml:space="preserve">Alternative Contact:  </w:t>
      </w:r>
      <w:r w:rsidRPr="0031119A">
        <w:rPr>
          <w:szCs w:val="20"/>
          <w:lang w:val="en-CA"/>
        </w:rPr>
        <w:t>Portfolio Coordinator Diane Cyr at 613-580-2424 ext 29300 or cell at 613-447-3441</w:t>
      </w:r>
    </w:p>
    <w:p w:rsidR="00B46D1E" w:rsidRPr="0031119A" w:rsidRDefault="00B46D1E" w:rsidP="00B46D1E">
      <w:pPr>
        <w:rPr>
          <w:b/>
          <w:bCs/>
          <w:szCs w:val="20"/>
          <w:lang w:val="en-CA"/>
        </w:rPr>
      </w:pPr>
      <w:r w:rsidRPr="0031119A">
        <w:rPr>
          <w:b/>
          <w:bCs/>
          <w:szCs w:val="20"/>
          <w:lang w:val="en-CA"/>
        </w:rPr>
        <w:t xml:space="preserve">Produced by Parks &amp; Recreations </w:t>
      </w:r>
      <w:hyperlink r:id="rId196" w:history="1">
        <w:r w:rsidRPr="0031119A">
          <w:rPr>
            <w:rStyle w:val="Hyperlink"/>
            <w:b/>
            <w:bCs/>
            <w:szCs w:val="20"/>
            <w:lang w:val="en-CA"/>
          </w:rPr>
          <w:t>www.ottawa.ca/recreation</w:t>
        </w:r>
      </w:hyperlink>
    </w:p>
    <w:p w:rsidR="00B46D1E" w:rsidRPr="0031119A" w:rsidRDefault="00B46D1E" w:rsidP="00B46D1E">
      <w:pPr>
        <w:rPr>
          <w:szCs w:val="20"/>
        </w:rPr>
      </w:pPr>
    </w:p>
    <w:p w:rsidR="00B46D1E" w:rsidRPr="0031119A" w:rsidRDefault="00B46D1E" w:rsidP="00B46D1E">
      <w:pPr>
        <w:pStyle w:val="Heading3"/>
      </w:pPr>
      <w:r w:rsidRPr="0031119A">
        <w:t>Friends for Fun Bowling Night</w:t>
      </w:r>
    </w:p>
    <w:p w:rsidR="00B46D1E" w:rsidRPr="0031119A" w:rsidRDefault="00B46D1E" w:rsidP="00B46D1E">
      <w:pPr>
        <w:rPr>
          <w:szCs w:val="20"/>
        </w:rPr>
      </w:pPr>
      <w:r w:rsidRPr="0031119A">
        <w:rPr>
          <w:szCs w:val="20"/>
        </w:rPr>
        <w:t xml:space="preserve">Mondays 7:00 - 8:00 p.m. </w:t>
      </w:r>
    </w:p>
    <w:p w:rsidR="00B46D1E" w:rsidRPr="0031119A" w:rsidRDefault="00B46D1E" w:rsidP="00B46D1E">
      <w:pPr>
        <w:rPr>
          <w:szCs w:val="20"/>
        </w:rPr>
      </w:pPr>
      <w:r w:rsidRPr="0031119A">
        <w:rPr>
          <w:szCs w:val="20"/>
        </w:rPr>
        <w:t>Merivale Bowling Centre $5.00</w:t>
      </w:r>
    </w:p>
    <w:p w:rsidR="00B46D1E" w:rsidRPr="0031119A" w:rsidRDefault="00B46D1E" w:rsidP="00B46D1E">
      <w:pPr>
        <w:rPr>
          <w:szCs w:val="20"/>
        </w:rPr>
      </w:pPr>
      <w:r w:rsidRPr="0031119A">
        <w:rPr>
          <w:szCs w:val="20"/>
        </w:rPr>
        <w:t xml:space="preserve">Contact : Anita Acheson:  </w:t>
      </w:r>
      <w:hyperlink r:id="rId197" w:history="1">
        <w:r w:rsidRPr="0031119A">
          <w:rPr>
            <w:rStyle w:val="Hyperlink"/>
            <w:szCs w:val="20"/>
          </w:rPr>
          <w:t>a.acheson@sympatico.ca</w:t>
        </w:r>
      </w:hyperlink>
    </w:p>
    <w:p w:rsidR="00B46D1E" w:rsidRPr="0031119A" w:rsidRDefault="00B46D1E" w:rsidP="00B46D1E">
      <w:pPr>
        <w:rPr>
          <w:szCs w:val="20"/>
        </w:rPr>
      </w:pPr>
    </w:p>
    <w:p w:rsidR="00AD1266" w:rsidRPr="0031119A" w:rsidRDefault="00AD1266" w:rsidP="00AD1266">
      <w:pPr>
        <w:pStyle w:val="Heading3"/>
      </w:pPr>
      <w:r w:rsidRPr="00E55FA9">
        <w:t>GACSN Saturday Program</w:t>
      </w:r>
      <w:r w:rsidRPr="0031119A">
        <w:tab/>
      </w:r>
    </w:p>
    <w:p w:rsidR="00AD1266" w:rsidRPr="00E55FA9" w:rsidRDefault="00AD1266" w:rsidP="00AD1266">
      <w:pPr>
        <w:rPr>
          <w:szCs w:val="20"/>
        </w:rPr>
      </w:pPr>
      <w:r w:rsidRPr="00E55FA9">
        <w:rPr>
          <w:szCs w:val="20"/>
        </w:rPr>
        <w:t>The GACSN Saturday Program is dedicated to providing Special Needs Children and Youth (ages 7 to 25, divided into two age groups) with a fun afternoon of swimming, arts &amp; crafts, and meeting friends. The group also goes on various outings throughout the year (movies, bowling, museums).</w:t>
      </w:r>
    </w:p>
    <w:p w:rsidR="00AD1266" w:rsidRPr="00E55FA9" w:rsidRDefault="00AD1266" w:rsidP="00AD1266">
      <w:pPr>
        <w:rPr>
          <w:szCs w:val="20"/>
        </w:rPr>
      </w:pPr>
      <w:r w:rsidRPr="00E55FA9">
        <w:rPr>
          <w:szCs w:val="20"/>
        </w:rPr>
        <w:tab/>
      </w:r>
    </w:p>
    <w:p w:rsidR="00AD1266" w:rsidRPr="00E55FA9" w:rsidRDefault="00AD1266" w:rsidP="00AD1266">
      <w:pPr>
        <w:rPr>
          <w:szCs w:val="20"/>
        </w:rPr>
      </w:pPr>
      <w:r w:rsidRPr="00E55FA9">
        <w:rPr>
          <w:szCs w:val="20"/>
        </w:rPr>
        <w:t>Our mission is to provide participants with a safe, healthy and socially enriching environment. September to June</w:t>
      </w:r>
    </w:p>
    <w:p w:rsidR="00AD1266" w:rsidRDefault="00AD1266" w:rsidP="00AD1266">
      <w:pPr>
        <w:rPr>
          <w:szCs w:val="20"/>
        </w:rPr>
      </w:pPr>
      <w:r w:rsidRPr="00E55FA9">
        <w:rPr>
          <w:szCs w:val="20"/>
        </w:rPr>
        <w:t xml:space="preserve">Every Saturday afternoon,  1 pm </w:t>
      </w:r>
      <w:r>
        <w:rPr>
          <w:szCs w:val="20"/>
        </w:rPr>
        <w:t>–</w:t>
      </w:r>
      <w:r w:rsidRPr="00E55FA9">
        <w:rPr>
          <w:szCs w:val="20"/>
        </w:rPr>
        <w:t xml:space="preserve"> 4</w:t>
      </w:r>
      <w:r>
        <w:rPr>
          <w:szCs w:val="20"/>
        </w:rPr>
        <w:t>.</w:t>
      </w:r>
    </w:p>
    <w:p w:rsidR="00AD1266" w:rsidRDefault="00AD1266" w:rsidP="00AD1266">
      <w:pPr>
        <w:rPr>
          <w:szCs w:val="20"/>
        </w:rPr>
      </w:pPr>
    </w:p>
    <w:p w:rsidR="00AD1266" w:rsidRDefault="00AD1266" w:rsidP="00AD1266">
      <w:r>
        <w:t>Location: Hall D at the Bob MacQuarrie Recreation</w:t>
      </w:r>
    </w:p>
    <w:p w:rsidR="00AD1266" w:rsidRDefault="00AD1266" w:rsidP="00AD1266">
      <w:r>
        <w:t xml:space="preserve">Complex in Orleans, 1490 Youville Dr. </w:t>
      </w:r>
    </w:p>
    <w:p w:rsidR="00AD1266" w:rsidRDefault="00AD1266" w:rsidP="00AD1266">
      <w:pPr>
        <w:rPr>
          <w:szCs w:val="20"/>
        </w:rPr>
      </w:pPr>
      <w:r>
        <w:t>Price</w:t>
      </w:r>
      <w:r>
        <w:rPr>
          <w:shd w:val="clear" w:color="auto" w:fill="FFFFFF"/>
        </w:rPr>
        <w:t>: $600.00/year in 1, 2 or 4 equal payments</w:t>
      </w:r>
    </w:p>
    <w:p w:rsidR="00AD1266" w:rsidRDefault="00AD1266" w:rsidP="00AD1266">
      <w:pPr>
        <w:rPr>
          <w:szCs w:val="20"/>
        </w:rPr>
      </w:pPr>
    </w:p>
    <w:p w:rsidR="00AD1266" w:rsidRDefault="00AD1266" w:rsidP="00AD1266">
      <w:pPr>
        <w:rPr>
          <w:szCs w:val="20"/>
        </w:rPr>
      </w:pPr>
      <w:r>
        <w:rPr>
          <w:szCs w:val="20"/>
        </w:rPr>
        <w:t xml:space="preserve">For assessments, please contact </w:t>
      </w:r>
      <w:hyperlink r:id="rId198" w:history="1">
        <w:r w:rsidRPr="005719C2">
          <w:rPr>
            <w:rStyle w:val="Hyperlink"/>
            <w:szCs w:val="20"/>
          </w:rPr>
          <w:t>info@gacsn.org</w:t>
        </w:r>
      </w:hyperlink>
      <w:r>
        <w:rPr>
          <w:szCs w:val="20"/>
        </w:rPr>
        <w:t xml:space="preserve">. </w:t>
      </w:r>
    </w:p>
    <w:p w:rsidR="00AD1266" w:rsidRPr="0031119A" w:rsidRDefault="00AD1266" w:rsidP="00AD1266">
      <w:pPr>
        <w:rPr>
          <w:szCs w:val="20"/>
        </w:rPr>
      </w:pPr>
    </w:p>
    <w:p w:rsidR="00B46D1E" w:rsidRPr="0031119A" w:rsidRDefault="00B46D1E" w:rsidP="00B46D1E">
      <w:pPr>
        <w:pStyle w:val="Heading3"/>
      </w:pPr>
      <w:r w:rsidRPr="0031119A">
        <w:t>A Gym Tale</w:t>
      </w:r>
      <w:r>
        <w:t xml:space="preserve"> </w:t>
      </w:r>
      <w:r w:rsidR="00553331" w:rsidRPr="00371077">
        <w:rPr>
          <w:vertAlign w:val="superscript"/>
        </w:rPr>
        <w:t>V1.0</w:t>
      </w:r>
      <w:r>
        <w:tab/>
      </w:r>
      <w:r>
        <w:tab/>
      </w:r>
      <w:r w:rsidRPr="0031119A">
        <w:tab/>
      </w:r>
      <w:r w:rsidRPr="0031119A">
        <w:tab/>
      </w:r>
      <w:r w:rsidRPr="0031119A">
        <w:tab/>
      </w:r>
      <w:r w:rsidRPr="0031119A">
        <w:tab/>
      </w:r>
      <w:r w:rsidRPr="0031119A">
        <w:tab/>
      </w:r>
      <w:r w:rsidRPr="0031119A">
        <w:tab/>
      </w:r>
      <w:r w:rsidRPr="0031119A">
        <w:tab/>
      </w:r>
      <w:r w:rsidRPr="0031119A">
        <w:tab/>
      </w:r>
      <w:r w:rsidRPr="0031119A">
        <w:tab/>
        <w:t>613-825-9165</w:t>
      </w:r>
    </w:p>
    <w:p w:rsidR="00B46D1E" w:rsidRPr="0031119A" w:rsidRDefault="00B46D1E" w:rsidP="00B46D1E">
      <w:r w:rsidRPr="0031119A">
        <w:t xml:space="preserve">Recommended by a listmate.  This is a developmental play program with emphasis on coordination, movement, music and imagination.  Geared towards the pre-school set—please check out their website for additional information:  </w:t>
      </w:r>
      <w:hyperlink r:id="rId199" w:history="1">
        <w:r w:rsidRPr="0031119A">
          <w:rPr>
            <w:rStyle w:val="Hyperlink"/>
          </w:rPr>
          <w:t>www.agymtale.com</w:t>
        </w:r>
      </w:hyperlink>
      <w:r w:rsidRPr="0031119A">
        <w:rPr>
          <w:rStyle w:val="Hyperlink"/>
          <w:u w:val="none"/>
        </w:rPr>
        <w:t xml:space="preserve">. </w:t>
      </w:r>
    </w:p>
    <w:p w:rsidR="00B46D1E" w:rsidRPr="0031119A" w:rsidRDefault="00B46D1E" w:rsidP="00B46D1E"/>
    <w:p w:rsidR="00B46D1E" w:rsidRPr="0031119A" w:rsidRDefault="00B46D1E" w:rsidP="00B46D1E">
      <w:pPr>
        <w:pStyle w:val="Heading3"/>
      </w:pPr>
      <w:r w:rsidRPr="0031119A">
        <w:t>Main Street Community Services</w:t>
      </w:r>
      <w:r w:rsidRPr="0031119A">
        <w:tab/>
      </w:r>
      <w:r w:rsidRPr="0031119A">
        <w:tab/>
      </w:r>
      <w:r w:rsidRPr="0031119A">
        <w:tab/>
      </w:r>
      <w:hyperlink r:id="rId200" w:history="1">
        <w:r w:rsidRPr="00953821">
          <w:rPr>
            <w:rStyle w:val="Hyperlink"/>
          </w:rPr>
          <w:t>http://www.mainstreetcommunityservices.com/</w:t>
        </w:r>
      </w:hyperlink>
      <w:r>
        <w:t xml:space="preserve"> </w:t>
      </w:r>
      <w:r w:rsidRPr="0031119A">
        <w:tab/>
        <w:t>613-831-6606</w:t>
      </w:r>
    </w:p>
    <w:p w:rsidR="00B46D1E" w:rsidRDefault="00B46D1E" w:rsidP="00B46D1E">
      <w:r w:rsidRPr="0031119A">
        <w:t xml:space="preserve">We are a registered not for profit community agency working in partnership with other established community organizations to provide comprehensive social and health services. We are committed to the vision of empowering children, youth, individuals and families to achieve whole health, social well being and community collectiveness. More specifically we offer a variety of programs to children and their families especially those with an exceptionality including ADD/ADHD, Aspergers Syndrome, Autism, Downs Syndrome, PDD etc. </w:t>
      </w:r>
    </w:p>
    <w:p w:rsidR="00B46D1E" w:rsidRDefault="00B46D1E" w:rsidP="00B46D1E"/>
    <w:p w:rsidR="00B46D1E" w:rsidRPr="00B230AA" w:rsidRDefault="00B46D1E" w:rsidP="00B46D1E">
      <w:pPr>
        <w:rPr>
          <w:u w:val="single"/>
        </w:rPr>
      </w:pPr>
      <w:r w:rsidRPr="00B230AA">
        <w:rPr>
          <w:u w:val="single"/>
        </w:rPr>
        <w:lastRenderedPageBreak/>
        <w:t>Summer &amp; March Break Camps</w:t>
      </w:r>
    </w:p>
    <w:p w:rsidR="00B46D1E" w:rsidRPr="0031119A" w:rsidRDefault="00B46D1E" w:rsidP="00B46D1E">
      <w:r>
        <w:t>At Main Street Community Services, we run two camps throughout the year. First is our larger Discovered Treasures Day Camp which runs for 6 weeks in the summer and serves over 200 children each year. Our Discovered Treasures Summer Camp offers children a chance to enjoy a number of sports; recreation and leisure activities; Martial Arts; arts and crafts; as well as relaxation training to help the children improve skills in related areas such as mental imagery, focus and shifting focus. All elements of the program are inclusive of the cost of registration and are made available to every child over the course of the summer. Second is our March Break Camp, which has limited enrollment. This camp offers the same opportunities as the Discovered Treasures Summer Camp, including sports and recreation, leisure activities, Martial Arts, and relaxation training to help improve social skills. Registration for March Break Camp begins in January of the new year.</w:t>
      </w:r>
    </w:p>
    <w:p w:rsidR="00B46D1E" w:rsidRPr="0031119A" w:rsidRDefault="00B46D1E" w:rsidP="00B46D1E">
      <w:pPr>
        <w:rPr>
          <w:szCs w:val="20"/>
        </w:rPr>
      </w:pPr>
    </w:p>
    <w:p w:rsidR="00AD1266" w:rsidRPr="0031119A" w:rsidRDefault="00AD1266" w:rsidP="00AD1266">
      <w:pPr>
        <w:pStyle w:val="Heading3"/>
      </w:pPr>
      <w:r w:rsidRPr="0031119A">
        <w:t xml:space="preserve">Ontario Early Years Centre </w:t>
      </w:r>
      <w:r w:rsidRPr="0031119A">
        <w:tab/>
      </w:r>
      <w:r w:rsidRPr="0031119A">
        <w:tab/>
      </w:r>
      <w:r w:rsidRPr="0031119A">
        <w:tab/>
      </w:r>
      <w:r w:rsidRPr="0031119A">
        <w:tab/>
      </w:r>
      <w:r w:rsidRPr="0031119A">
        <w:tab/>
      </w:r>
      <w:r w:rsidRPr="0031119A">
        <w:tab/>
      </w:r>
      <w:r w:rsidRPr="0031119A">
        <w:tab/>
      </w:r>
      <w:r w:rsidRPr="0031119A">
        <w:tab/>
      </w:r>
      <w:r w:rsidRPr="0031119A">
        <w:tab/>
      </w:r>
    </w:p>
    <w:p w:rsidR="00AD1266" w:rsidRPr="0031119A" w:rsidRDefault="00AD1266" w:rsidP="00AD1266">
      <w:r w:rsidRPr="0031119A">
        <w:t>For families with children aged 0-6 who have a language, motor and/or social delay in their development.  Enjoy a small group environment that offers free play, structured activities, circle and craft time.  Staffed by an Early Childhood Educator, supported by OCTC.</w:t>
      </w:r>
    </w:p>
    <w:p w:rsidR="00AD1266" w:rsidRPr="0031119A" w:rsidRDefault="00AD1266" w:rsidP="00AD1266">
      <w:r w:rsidRPr="0031119A">
        <w:t xml:space="preserve">For a listing of other Early Years Centres, please visit this website:  </w:t>
      </w:r>
      <w:hyperlink r:id="rId201" w:history="1">
        <w:r w:rsidRPr="0031119A">
          <w:rPr>
            <w:rStyle w:val="Hyperlink"/>
            <w:szCs w:val="20"/>
          </w:rPr>
          <w:t>http://www.communityresourcecentre.ca/documents/RegularProgramScheduleCalendar_004.pdf</w:t>
        </w:r>
      </w:hyperlink>
    </w:p>
    <w:p w:rsidR="00AD1266" w:rsidRPr="0031119A" w:rsidRDefault="00AD1266" w:rsidP="00AD1266">
      <w:pPr>
        <w:rPr>
          <w:szCs w:val="20"/>
        </w:rPr>
      </w:pPr>
    </w:p>
    <w:p w:rsidR="00B46D1E" w:rsidRPr="00003194" w:rsidRDefault="00B46D1E" w:rsidP="00B46D1E">
      <w:pPr>
        <w:pStyle w:val="Heading3"/>
      </w:pPr>
      <w:r>
        <w:t>Ottawa Therapy Dogs</w:t>
      </w:r>
      <w:r w:rsidRPr="00566841">
        <w:rPr>
          <w:vertAlign w:val="superscript"/>
        </w:rPr>
        <w:t>V2.0</w:t>
      </w:r>
      <w:r>
        <w:tab/>
      </w:r>
      <w:r w:rsidR="00371077">
        <w:tab/>
      </w:r>
      <w:hyperlink r:id="rId202" w:history="1">
        <w:r w:rsidRPr="003D622F">
          <w:rPr>
            <w:rStyle w:val="Hyperlink"/>
          </w:rPr>
          <w:t>http://www.ottawatherapydogs.ca/</w:t>
        </w:r>
      </w:hyperlink>
      <w:r>
        <w:t xml:space="preserve"> </w:t>
      </w:r>
      <w:r>
        <w:tab/>
      </w:r>
      <w:r>
        <w:tab/>
      </w:r>
      <w:r>
        <w:tab/>
      </w:r>
      <w:r>
        <w:tab/>
      </w:r>
      <w:r w:rsidRPr="00003194">
        <w:tab/>
        <w:t> 613-261-6834</w:t>
      </w:r>
    </w:p>
    <w:p w:rsidR="00B46D1E" w:rsidRDefault="00B46D1E" w:rsidP="00B46D1E">
      <w:pPr>
        <w:rPr>
          <w:szCs w:val="20"/>
        </w:rPr>
      </w:pPr>
    </w:p>
    <w:p w:rsidR="00B46D1E" w:rsidRPr="0031119A" w:rsidRDefault="00B46D1E" w:rsidP="00B46D1E">
      <w:pPr>
        <w:rPr>
          <w:szCs w:val="20"/>
        </w:rPr>
      </w:pPr>
      <w:r>
        <w:rPr>
          <w:shd w:val="clear" w:color="auto" w:fill="FFFFFF"/>
        </w:rPr>
        <w:t>Ottawa Therapy Dogs is a volunteer-based, not-for-profit organization that provides animal-assisted therapy throughout the National Capital Region. Each year, more than 1,000 people benefit from our therapy dog programs and services.</w:t>
      </w:r>
    </w:p>
    <w:p w:rsidR="00B46D1E" w:rsidRPr="0031119A" w:rsidRDefault="00B46D1E" w:rsidP="00B46D1E">
      <w:pPr>
        <w:rPr>
          <w:szCs w:val="20"/>
        </w:rPr>
      </w:pPr>
    </w:p>
    <w:p w:rsidR="00B46D1E" w:rsidRPr="0031119A" w:rsidRDefault="00B46D1E" w:rsidP="00B46D1E">
      <w:pPr>
        <w:pStyle w:val="Heading3"/>
      </w:pPr>
      <w:r w:rsidRPr="0031119A">
        <w:rPr>
          <w:bCs/>
        </w:rPr>
        <w:t>Sonshine Cove</w:t>
      </w:r>
      <w:r w:rsidRPr="0031119A">
        <w:tab/>
      </w:r>
      <w:r w:rsidRPr="0031119A">
        <w:tab/>
        <w:t>Len Goddard/Cathy Goddard</w:t>
      </w:r>
      <w:r w:rsidRPr="0031119A">
        <w:tab/>
      </w:r>
      <w:r w:rsidRPr="0031119A">
        <w:tab/>
      </w:r>
      <w:r w:rsidRPr="0031119A">
        <w:tab/>
      </w:r>
      <w:r w:rsidRPr="0031119A">
        <w:tab/>
      </w:r>
      <w:r w:rsidRPr="0031119A">
        <w:tab/>
      </w:r>
      <w:r w:rsidRPr="0031119A">
        <w:tab/>
        <w:t>613-834-8187</w:t>
      </w:r>
    </w:p>
    <w:p w:rsidR="00B46D1E" w:rsidRPr="0031119A" w:rsidRDefault="00B46D1E" w:rsidP="00B46D1E">
      <w:pPr>
        <w:rPr>
          <w:szCs w:val="20"/>
        </w:rPr>
      </w:pPr>
      <w:r w:rsidRPr="0031119A">
        <w:rPr>
          <w:szCs w:val="20"/>
        </w:rPr>
        <w:t xml:space="preserve">Sonshine Cove is a year round camp located 100 km. north of Orleans. They provide camping experiences to children in Foster Care as well as children with a variety of special needs. </w:t>
      </w:r>
    </w:p>
    <w:p w:rsidR="00B46D1E" w:rsidRPr="0031119A" w:rsidRDefault="00B46D1E" w:rsidP="00B46D1E">
      <w:pPr>
        <w:rPr>
          <w:szCs w:val="20"/>
        </w:rPr>
      </w:pPr>
      <w:r w:rsidRPr="0031119A">
        <w:rPr>
          <w:szCs w:val="20"/>
        </w:rPr>
        <w:t>If you are interested, or would like more information, please call:</w:t>
      </w:r>
    </w:p>
    <w:p w:rsidR="00B46D1E" w:rsidRDefault="00B46D1E" w:rsidP="00B46D1E">
      <w:pPr>
        <w:rPr>
          <w:szCs w:val="20"/>
        </w:rPr>
      </w:pPr>
      <w:r w:rsidRPr="0031119A">
        <w:rPr>
          <w:szCs w:val="20"/>
        </w:rPr>
        <w:t xml:space="preserve">Len Goddard - Executive Director 834-8187 ext 22 or Cathy Goddard - Program Director 834-8187 ext 28 or visit their website at </w:t>
      </w:r>
      <w:r w:rsidRPr="0031119A">
        <w:rPr>
          <w:rStyle w:val="Hyperlink"/>
          <w:szCs w:val="20"/>
        </w:rPr>
        <w:t>www.sonshinefamilies.ca</w:t>
      </w:r>
      <w:r w:rsidRPr="0031119A">
        <w:rPr>
          <w:szCs w:val="20"/>
        </w:rPr>
        <w:t xml:space="preserve"> click on Sonshine Cove.</w:t>
      </w:r>
    </w:p>
    <w:p w:rsidR="00B46D1E" w:rsidRDefault="00B46D1E" w:rsidP="00B46D1E">
      <w:pPr>
        <w:rPr>
          <w:szCs w:val="20"/>
        </w:rPr>
      </w:pPr>
    </w:p>
    <w:p w:rsidR="00AD1266" w:rsidRPr="0031119A" w:rsidRDefault="00AD1266" w:rsidP="00AD1266">
      <w:pPr>
        <w:pStyle w:val="Heading3"/>
      </w:pPr>
      <w:r w:rsidRPr="0031119A">
        <w:rPr>
          <w:rStyle w:val="Strong"/>
          <w:b/>
          <w:bCs w:val="0"/>
          <w:i/>
        </w:rPr>
        <w:t>TREATS N' TREASURES</w:t>
      </w:r>
    </w:p>
    <w:p w:rsidR="00AD1266" w:rsidRPr="0031119A" w:rsidRDefault="00AD1266" w:rsidP="00AD1266">
      <w:r w:rsidRPr="0031119A">
        <w:t>Treats n' Treasures is a working storefront also on McArthur.  Clients with an ability to manage in a store setting, assist with all aspects of running the store.  Clients sell snacks, coffee, pop and make beaded jewelery and beading kits to sell, assist with stocking, customer service, cleaning.  This is a day program.  Hours:  Monday-Friday 8-4.  Fee for service.</w:t>
      </w:r>
    </w:p>
    <w:p w:rsidR="00AD1266" w:rsidRPr="0031119A" w:rsidRDefault="00AD1266" w:rsidP="00AD1266">
      <w:r w:rsidRPr="0031119A">
        <w:t> Contact: Christine Rondeau at Partners in Parenting  613-821-1127 ext 223 to set up a tour of either location.</w:t>
      </w:r>
    </w:p>
    <w:p w:rsidR="00AD1266" w:rsidRPr="0031119A" w:rsidRDefault="00AD1266" w:rsidP="00AD1266">
      <w:r w:rsidRPr="0031119A">
        <w:t>There is an application and assessment process to ensure that we can meet the client's needs.</w:t>
      </w:r>
    </w:p>
    <w:p w:rsidR="00AD1266" w:rsidRPr="0031119A" w:rsidRDefault="00AD1266" w:rsidP="00AD1266"/>
    <w:p w:rsidR="00AD1266" w:rsidRPr="0031119A" w:rsidRDefault="00AD1266" w:rsidP="00AD1266">
      <w:pPr>
        <w:pStyle w:val="Heading3"/>
      </w:pPr>
      <w:r w:rsidRPr="0031119A">
        <w:t>Young Challengers of Ottawa-Carleton</w:t>
      </w:r>
      <w:r w:rsidRPr="0031119A">
        <w:tab/>
      </w:r>
      <w:r w:rsidRPr="0031119A">
        <w:tab/>
      </w:r>
      <w:r w:rsidRPr="0031119A">
        <w:tab/>
      </w:r>
      <w:hyperlink r:id="rId203" w:history="1">
        <w:r w:rsidRPr="0031119A">
          <w:rPr>
            <w:rStyle w:val="Hyperlink"/>
            <w:i/>
            <w:szCs w:val="20"/>
          </w:rPr>
          <w:t>sites.google.com/site/youngchallengerscentre</w:t>
        </w:r>
      </w:hyperlink>
      <w:r w:rsidRPr="0031119A">
        <w:tab/>
      </w:r>
      <w:r w:rsidRPr="0031119A">
        <w:tab/>
      </w:r>
      <w:r w:rsidRPr="0031119A">
        <w:tab/>
      </w:r>
    </w:p>
    <w:p w:rsidR="00AD1266" w:rsidRPr="0031119A" w:rsidRDefault="00AD1266" w:rsidP="00AD1266">
      <w:pPr>
        <w:rPr>
          <w:szCs w:val="20"/>
        </w:rPr>
      </w:pPr>
      <w:r w:rsidRPr="0031119A">
        <w:rPr>
          <w:szCs w:val="20"/>
        </w:rPr>
        <w:t xml:space="preserve">Young Challengers offer opportunities for people (ages 13 to adult) with a diagnosis of Autism Spectrum Disorders, to meet weekly on Wednesday nights and provide opportunities to participate in outings and social activities in our local communities. The focus of the group is to practice independence and develop and foster new friendships.  For more information please email to: </w:t>
      </w:r>
      <w:hyperlink r:id="rId204" w:history="1">
        <w:r w:rsidRPr="0031119A">
          <w:rPr>
            <w:rStyle w:val="Hyperlink"/>
            <w:szCs w:val="20"/>
          </w:rPr>
          <w:t>youngchallengers77@gmail.com</w:t>
        </w:r>
      </w:hyperlink>
    </w:p>
    <w:p w:rsidR="00AD1266" w:rsidRPr="0031119A" w:rsidRDefault="00AD1266" w:rsidP="00AD1266">
      <w:pPr>
        <w:rPr>
          <w:b/>
          <w:bCs/>
          <w:szCs w:val="20"/>
        </w:rPr>
      </w:pPr>
    </w:p>
    <w:p w:rsidR="00FA2394" w:rsidRPr="0031119A" w:rsidRDefault="00FA2394" w:rsidP="000226E4">
      <w:pPr>
        <w:pStyle w:val="Heading1"/>
      </w:pPr>
      <w:bookmarkStart w:id="51" w:name="_Toc444165152"/>
      <w:r w:rsidRPr="0031119A">
        <w:lastRenderedPageBreak/>
        <w:t>Respite Care</w:t>
      </w:r>
      <w:bookmarkEnd w:id="51"/>
    </w:p>
    <w:p w:rsidR="00FA2394" w:rsidRPr="0031119A" w:rsidRDefault="00FA2394" w:rsidP="00FA2394">
      <w:pPr>
        <w:pStyle w:val="Heading3"/>
        <w:rPr>
          <w:rStyle w:val="Strong"/>
          <w:b/>
          <w:bCs w:val="0"/>
          <w:i/>
        </w:rPr>
      </w:pPr>
      <w:r w:rsidRPr="0031119A">
        <w:rPr>
          <w:rStyle w:val="Strong"/>
          <w:b/>
          <w:bCs w:val="0"/>
          <w:i/>
        </w:rPr>
        <w:t>Christian Horizons</w:t>
      </w:r>
      <w:r w:rsidRPr="0031119A">
        <w:rPr>
          <w:rStyle w:val="Strong"/>
          <w:b/>
          <w:bCs w:val="0"/>
          <w:i/>
        </w:rPr>
        <w:tab/>
      </w:r>
      <w:r w:rsidRPr="0031119A">
        <w:rPr>
          <w:rStyle w:val="Strong"/>
          <w:b/>
          <w:bCs w:val="0"/>
          <w:i/>
        </w:rPr>
        <w:tab/>
      </w:r>
      <w:r w:rsidRPr="0031119A">
        <w:rPr>
          <w:rStyle w:val="Strong"/>
          <w:b/>
          <w:bCs w:val="0"/>
          <w:i/>
        </w:rPr>
        <w:tab/>
      </w:r>
      <w:r w:rsidRPr="0031119A">
        <w:rPr>
          <w:rStyle w:val="Strong"/>
          <w:b/>
          <w:bCs w:val="0"/>
          <w:i/>
        </w:rPr>
        <w:tab/>
      </w:r>
      <w:r w:rsidRPr="0031119A">
        <w:rPr>
          <w:rStyle w:val="Strong"/>
          <w:b/>
          <w:bCs w:val="0"/>
          <w:i/>
        </w:rPr>
        <w:tab/>
      </w:r>
      <w:r w:rsidRPr="0031119A">
        <w:rPr>
          <w:rStyle w:val="Strong"/>
          <w:b/>
          <w:bCs w:val="0"/>
          <w:i/>
        </w:rPr>
        <w:tab/>
      </w:r>
      <w:r w:rsidRPr="0031119A">
        <w:rPr>
          <w:rStyle w:val="Strong"/>
          <w:b/>
          <w:bCs w:val="0"/>
          <w:i/>
        </w:rPr>
        <w:tab/>
      </w:r>
      <w:r w:rsidRPr="0031119A">
        <w:rPr>
          <w:rStyle w:val="Strong"/>
          <w:b/>
          <w:bCs w:val="0"/>
          <w:i/>
        </w:rPr>
        <w:tab/>
      </w:r>
      <w:r w:rsidRPr="0031119A">
        <w:rPr>
          <w:rStyle w:val="Strong"/>
          <w:b/>
          <w:bCs w:val="0"/>
          <w:i/>
        </w:rPr>
        <w:tab/>
      </w:r>
      <w:r w:rsidRPr="0031119A">
        <w:rPr>
          <w:rStyle w:val="Strong"/>
          <w:b/>
          <w:bCs w:val="0"/>
          <w:i/>
        </w:rPr>
        <w:tab/>
      </w:r>
      <w:r w:rsidRPr="0031119A">
        <w:t>613-225-5900</w:t>
      </w:r>
    </w:p>
    <w:p w:rsidR="00FA2394" w:rsidRPr="0031119A" w:rsidRDefault="00FA2394" w:rsidP="00FA2394">
      <w:pPr>
        <w:rPr>
          <w:szCs w:val="20"/>
        </w:rPr>
      </w:pPr>
      <w:r w:rsidRPr="0031119A">
        <w:rPr>
          <w:szCs w:val="20"/>
        </w:rPr>
        <w:t xml:space="preserve">This new home will serve children with significant behavioral challenges.  They will have opportunities to learn new skills that will enable them to reintegrate into their families and communities.   For more information please contact:Jackie Monforton,Christian Horizons  613-225-5900- Ext.24, </w:t>
      </w:r>
      <w:hyperlink r:id="rId205" w:history="1">
        <w:r w:rsidRPr="0031119A">
          <w:rPr>
            <w:rStyle w:val="Hyperlink"/>
            <w:szCs w:val="20"/>
          </w:rPr>
          <w:t>jmonforton@christian-horizons.org</w:t>
        </w:r>
      </w:hyperlink>
      <w:r w:rsidRPr="0031119A">
        <w:rPr>
          <w:szCs w:val="20"/>
        </w:rPr>
        <w:t xml:space="preserve"> or: Miriam Oliver, 613-225-5900 -Ext. 25 </w:t>
      </w:r>
      <w:hyperlink r:id="rId206" w:history="1">
        <w:r w:rsidRPr="0031119A">
          <w:rPr>
            <w:rStyle w:val="Hyperlink"/>
            <w:szCs w:val="20"/>
          </w:rPr>
          <w:t>moliver@christian-horizons.org</w:t>
        </w:r>
      </w:hyperlink>
    </w:p>
    <w:p w:rsidR="00FA2394" w:rsidRPr="0031119A" w:rsidRDefault="00FA2394" w:rsidP="00FA2394">
      <w:pPr>
        <w:rPr>
          <w:szCs w:val="20"/>
        </w:rPr>
      </w:pPr>
    </w:p>
    <w:p w:rsidR="00FA2394" w:rsidRPr="0031119A" w:rsidRDefault="00FA2394" w:rsidP="00FA2394">
      <w:pPr>
        <w:pStyle w:val="Heading3"/>
        <w:rPr>
          <w:rStyle w:val="Strong"/>
          <w:b/>
          <w:bCs w:val="0"/>
          <w:i/>
        </w:rPr>
      </w:pPr>
      <w:r w:rsidRPr="0031119A">
        <w:rPr>
          <w:rStyle w:val="Strong"/>
          <w:b/>
          <w:bCs w:val="0"/>
          <w:i/>
        </w:rPr>
        <w:t>Destiny's Way</w:t>
      </w:r>
      <w:r w:rsidRPr="0031119A">
        <w:rPr>
          <w:rStyle w:val="Strong"/>
          <w:b/>
          <w:bCs w:val="0"/>
          <w:i/>
        </w:rPr>
        <w:tab/>
      </w:r>
      <w:r w:rsidRPr="0031119A">
        <w:rPr>
          <w:rStyle w:val="Strong"/>
          <w:b/>
          <w:bCs w:val="0"/>
          <w:i/>
        </w:rPr>
        <w:tab/>
      </w:r>
      <w:r w:rsidRPr="0031119A">
        <w:rPr>
          <w:rStyle w:val="Strong"/>
          <w:b/>
          <w:bCs w:val="0"/>
          <w:i/>
        </w:rPr>
        <w:tab/>
      </w:r>
      <w:r w:rsidRPr="0031119A">
        <w:rPr>
          <w:rStyle w:val="Strong"/>
          <w:b/>
          <w:bCs w:val="0"/>
          <w:i/>
        </w:rPr>
        <w:tab/>
      </w:r>
      <w:r w:rsidRPr="0031119A">
        <w:rPr>
          <w:rStyle w:val="Strong"/>
          <w:b/>
          <w:bCs w:val="0"/>
          <w:i/>
        </w:rPr>
        <w:tab/>
      </w:r>
      <w:hyperlink r:id="rId207" w:history="1">
        <w:r w:rsidRPr="0031119A">
          <w:rPr>
            <w:rStyle w:val="Hyperlink"/>
            <w:i/>
          </w:rPr>
          <w:t>www.destinysway.ca</w:t>
        </w:r>
      </w:hyperlink>
      <w:r w:rsidRPr="0031119A">
        <w:rPr>
          <w:rStyle w:val="Strong"/>
          <w:b/>
          <w:bCs w:val="0"/>
          <w:i/>
        </w:rPr>
        <w:t xml:space="preserve">  </w:t>
      </w:r>
    </w:p>
    <w:p w:rsidR="00FA2394" w:rsidRPr="0031119A" w:rsidRDefault="00FA2394" w:rsidP="00FA2394">
      <w:pPr>
        <w:rPr>
          <w:szCs w:val="20"/>
        </w:rPr>
      </w:pPr>
      <w:r w:rsidRPr="0031119A">
        <w:rPr>
          <w:szCs w:val="20"/>
        </w:rPr>
        <w:t xml:space="preserve">Destiny's Way provides day and overnight respite to families that have a child or loved one with Autism Spectrum Disorder and other diagnosed exceptionalities. </w:t>
      </w:r>
    </w:p>
    <w:p w:rsidR="00FA2394" w:rsidRPr="0031119A" w:rsidRDefault="00FA2394" w:rsidP="00FA2394">
      <w:pPr>
        <w:rPr>
          <w:szCs w:val="20"/>
        </w:rPr>
      </w:pPr>
      <w:r w:rsidRPr="0031119A">
        <w:rPr>
          <w:rStyle w:val="Strong"/>
          <w:szCs w:val="20"/>
        </w:rPr>
        <w:t xml:space="preserve">Contact: </w:t>
      </w:r>
      <w:r w:rsidRPr="0031119A">
        <w:rPr>
          <w:szCs w:val="20"/>
        </w:rPr>
        <w:t xml:space="preserve">Jacqueline Mansell RPN (613) 314-7477 or email </w:t>
      </w:r>
      <w:hyperlink r:id="rId208" w:history="1">
        <w:r w:rsidRPr="0031119A">
          <w:rPr>
            <w:rStyle w:val="Hyperlink"/>
            <w:szCs w:val="20"/>
          </w:rPr>
          <w:t>jacqueline@destinysway.ca</w:t>
        </w:r>
      </w:hyperlink>
    </w:p>
    <w:p w:rsidR="00FA2394" w:rsidRPr="0031119A" w:rsidRDefault="00FA2394" w:rsidP="00FA2394">
      <w:pPr>
        <w:rPr>
          <w:szCs w:val="20"/>
        </w:rPr>
      </w:pPr>
    </w:p>
    <w:p w:rsidR="00FA2394" w:rsidRPr="0031119A" w:rsidRDefault="00FA2394" w:rsidP="00FA2394">
      <w:pPr>
        <w:pStyle w:val="Heading3"/>
      </w:pPr>
      <w:r w:rsidRPr="0031119A">
        <w:t>Greenland Country Haven</w:t>
      </w:r>
      <w:r w:rsidRPr="0031119A">
        <w:tab/>
      </w:r>
      <w:r w:rsidRPr="0031119A">
        <w:tab/>
      </w:r>
      <w:r w:rsidRPr="0031119A">
        <w:tab/>
      </w:r>
      <w:hyperlink r:id="rId209" w:history="1">
        <w:r w:rsidRPr="0031119A">
          <w:rPr>
            <w:rStyle w:val="Hyperlink"/>
            <w:i/>
            <w:szCs w:val="20"/>
          </w:rPr>
          <w:t>Greenland@ripnet.com</w:t>
        </w:r>
      </w:hyperlink>
      <w:r w:rsidRPr="0031119A">
        <w:tab/>
      </w:r>
      <w:r w:rsidRPr="0031119A">
        <w:tab/>
      </w:r>
      <w:r w:rsidRPr="0031119A">
        <w:tab/>
      </w:r>
      <w:r w:rsidRPr="0031119A">
        <w:tab/>
        <w:t>613-806-0690</w:t>
      </w:r>
      <w:r w:rsidRPr="0031119A">
        <w:tab/>
      </w:r>
      <w:r w:rsidRPr="0031119A">
        <w:tab/>
      </w:r>
    </w:p>
    <w:p w:rsidR="00FA2394" w:rsidRPr="0031119A" w:rsidRDefault="00FA2394" w:rsidP="00FA2394">
      <w:pPr>
        <w:rPr>
          <w:rStyle w:val="HTMLTypewriter"/>
          <w:rFonts w:ascii="Times New Roman" w:hAnsi="Times New Roman" w:cs="Times New Roman"/>
        </w:rPr>
      </w:pPr>
      <w:r w:rsidRPr="0031119A">
        <w:rPr>
          <w:szCs w:val="20"/>
        </w:rPr>
        <w:t xml:space="preserve">Group home opening September 1st for teens and adults (16+) with special needs. Staff includes RN, PSWs, DSWs and a Supervisor. Ratio of staff to clients is 1:2 or 1:3 depending on individual needs.  Respite and day programs are also available. It will be operating as a Home Share Program, where a couple or a single person will live on the premises in a supervisor/parent role. Please contact Debra McLean at </w:t>
      </w:r>
      <w:hyperlink r:id="rId210" w:history="1">
        <w:r w:rsidRPr="0031119A">
          <w:rPr>
            <w:rStyle w:val="Hyperlink"/>
            <w:szCs w:val="20"/>
          </w:rPr>
          <w:t>Greenland@ripnet.com</w:t>
        </w:r>
      </w:hyperlink>
      <w:r w:rsidRPr="0031119A">
        <w:rPr>
          <w:szCs w:val="20"/>
        </w:rPr>
        <w:t xml:space="preserve"> for more information.   </w:t>
      </w:r>
      <w:r w:rsidRPr="0031119A">
        <w:rPr>
          <w:rStyle w:val="HTMLTypewriter"/>
          <w:rFonts w:ascii="Times New Roman" w:hAnsi="Times New Roman" w:cs="Times New Roman"/>
        </w:rPr>
        <w:t xml:space="preserve"> Due to numerous requests, we are also offering short-term weekend respite care for adolescents 12-16 years of age</w:t>
      </w:r>
    </w:p>
    <w:p w:rsidR="00FA2394" w:rsidRPr="0031119A" w:rsidRDefault="00FA2394" w:rsidP="00FA2394">
      <w:pPr>
        <w:rPr>
          <w:b/>
          <w:szCs w:val="20"/>
        </w:rPr>
      </w:pPr>
    </w:p>
    <w:p w:rsidR="00FA2394" w:rsidRPr="0031119A" w:rsidRDefault="00FA2394" w:rsidP="00FA2394">
      <w:pPr>
        <w:pStyle w:val="Heading3"/>
        <w:rPr>
          <w:rStyle w:val="Hyperlink"/>
          <w:i/>
        </w:rPr>
      </w:pPr>
      <w:r w:rsidRPr="0031119A">
        <w:t>Ottawa-Carleton Association for Persons with Developmental Disabilities (OCAPDD)</w:t>
      </w:r>
      <w:r w:rsidRPr="0031119A">
        <w:tab/>
        <w:t xml:space="preserve"> </w:t>
      </w:r>
      <w:hyperlink r:id="rId211" w:history="1">
        <w:r w:rsidRPr="0031119A">
          <w:rPr>
            <w:rStyle w:val="Hyperlink"/>
            <w:i/>
          </w:rPr>
          <w:t>www.ocapdd.on.ca</w:t>
        </w:r>
      </w:hyperlink>
    </w:p>
    <w:p w:rsidR="00FA2394" w:rsidRPr="0031119A" w:rsidRDefault="00FA2394" w:rsidP="00FA2394">
      <w:pPr>
        <w:rPr>
          <w:szCs w:val="20"/>
        </w:rPr>
      </w:pPr>
      <w:r w:rsidRPr="0031119A">
        <w:rPr>
          <w:szCs w:val="20"/>
        </w:rPr>
        <w:t>They offer respite services to families with autistic children for a week at a time.</w:t>
      </w:r>
    </w:p>
    <w:p w:rsidR="00FA2394" w:rsidRPr="0031119A" w:rsidRDefault="00FA2394" w:rsidP="00FA2394">
      <w:pPr>
        <w:rPr>
          <w:szCs w:val="20"/>
        </w:rPr>
      </w:pPr>
    </w:p>
    <w:p w:rsidR="00FA2394" w:rsidRPr="0031119A" w:rsidRDefault="00FA2394" w:rsidP="00FA2394">
      <w:pPr>
        <w:pStyle w:val="Heading3"/>
      </w:pPr>
      <w:r w:rsidRPr="0031119A">
        <w:t>Service Coordination</w:t>
      </w:r>
      <w:r w:rsidRPr="0031119A">
        <w:tab/>
      </w:r>
      <w:r w:rsidRPr="0031119A">
        <w:tab/>
      </w:r>
      <w:r w:rsidRPr="0031119A">
        <w:tab/>
      </w:r>
      <w:r w:rsidRPr="0031119A">
        <w:tab/>
      </w:r>
      <w:hyperlink r:id="rId212" w:history="1">
        <w:r w:rsidRPr="0031119A">
          <w:rPr>
            <w:rStyle w:val="Hyperlink"/>
            <w:i/>
            <w:szCs w:val="20"/>
          </w:rPr>
          <w:t>dbara@respiteservices.com</w:t>
        </w:r>
      </w:hyperlink>
      <w:r w:rsidRPr="0031119A">
        <w:tab/>
      </w:r>
      <w:r w:rsidRPr="0031119A">
        <w:tab/>
      </w:r>
      <w:r w:rsidRPr="0031119A">
        <w:tab/>
        <w:t>613-748-1788 x 240</w:t>
      </w:r>
    </w:p>
    <w:p w:rsidR="00FA2394" w:rsidRPr="0031119A" w:rsidRDefault="00FA2394" w:rsidP="00FA2394">
      <w:r w:rsidRPr="0031119A">
        <w:t xml:space="preserve">There is a website linking families and special needs workers.  You can place an ad for free:  </w:t>
      </w:r>
      <w:hyperlink r:id="rId213" w:history="1">
        <w:r w:rsidRPr="0031119A">
          <w:rPr>
            <w:rStyle w:val="Hyperlink"/>
            <w:szCs w:val="20"/>
          </w:rPr>
          <w:t>www.respiteservices.com</w:t>
        </w:r>
      </w:hyperlink>
      <w:r w:rsidRPr="0031119A">
        <w:t xml:space="preserve"> or contact Daniela Bara at </w:t>
      </w:r>
      <w:hyperlink r:id="rId214" w:history="1">
        <w:r w:rsidRPr="0031119A">
          <w:rPr>
            <w:rStyle w:val="Hyperlink"/>
            <w:szCs w:val="20"/>
          </w:rPr>
          <w:t>dbara@sccsottawa.on.ca</w:t>
        </w:r>
      </w:hyperlink>
      <w:r w:rsidRPr="0031119A">
        <w:t xml:space="preserve"> or call 613-748-1788 ext 240.</w:t>
      </w:r>
    </w:p>
    <w:p w:rsidR="00FA2394" w:rsidRPr="0031119A" w:rsidRDefault="00FA2394" w:rsidP="00FA2394"/>
    <w:p w:rsidR="00FA2394" w:rsidRPr="0031119A" w:rsidRDefault="00FA2394" w:rsidP="00FA2394">
      <w:pPr>
        <w:pStyle w:val="Heading3"/>
      </w:pPr>
      <w:r w:rsidRPr="0031119A">
        <w:t>Thinking in Pictures Educational Services (T.I.P.E.S)</w:t>
      </w:r>
      <w:r w:rsidRPr="0031119A">
        <w:tab/>
      </w:r>
      <w:r w:rsidRPr="0031119A">
        <w:tab/>
      </w:r>
      <w:r w:rsidRPr="0031119A">
        <w:tab/>
      </w:r>
      <w:r w:rsidRPr="0031119A">
        <w:tab/>
      </w:r>
      <w:r w:rsidRPr="0031119A">
        <w:tab/>
      </w:r>
      <w:r w:rsidRPr="0031119A">
        <w:tab/>
      </w:r>
      <w:r w:rsidRPr="0031119A">
        <w:tab/>
      </w:r>
      <w:r w:rsidRPr="0031119A">
        <w:tab/>
      </w:r>
      <w:r w:rsidRPr="0031119A">
        <w:tab/>
      </w:r>
    </w:p>
    <w:p w:rsidR="00FA2394" w:rsidRDefault="00FA2394" w:rsidP="00FA2394">
      <w:pPr>
        <w:rPr>
          <w:b/>
          <w:szCs w:val="20"/>
        </w:rPr>
      </w:pPr>
      <w:r w:rsidRPr="0031119A">
        <w:rPr>
          <w:szCs w:val="20"/>
        </w:rPr>
        <w:t>For description</w:t>
      </w:r>
      <w:r>
        <w:rPr>
          <w:szCs w:val="20"/>
        </w:rPr>
        <w:t xml:space="preserve"> and contact information</w:t>
      </w:r>
      <w:r w:rsidRPr="0031119A">
        <w:rPr>
          <w:szCs w:val="20"/>
        </w:rPr>
        <w:t>, refer to the section</w:t>
      </w:r>
      <w:r w:rsidRPr="0031119A">
        <w:rPr>
          <w:b/>
          <w:szCs w:val="20"/>
        </w:rPr>
        <w:t xml:space="preserve"> </w:t>
      </w:r>
      <w:r w:rsidR="00347F6B">
        <w:fldChar w:fldCharType="begin"/>
      </w:r>
      <w:r w:rsidR="00347F6B">
        <w:instrText xml:space="preserve"> REF _Ref416202878 \h  \* MERGEFORMAT </w:instrText>
      </w:r>
      <w:r w:rsidR="00347F6B">
        <w:fldChar w:fldCharType="separate"/>
      </w:r>
      <w:r w:rsidRPr="00823414">
        <w:rPr>
          <w:rStyle w:val="CrossReferenceChar"/>
        </w:rPr>
        <w:t>Behavioural Consultants</w:t>
      </w:r>
      <w:r w:rsidR="00347F6B">
        <w:fldChar w:fldCharType="end"/>
      </w:r>
      <w:r w:rsidRPr="0031119A">
        <w:rPr>
          <w:b/>
          <w:szCs w:val="20"/>
        </w:rPr>
        <w:t>.</w:t>
      </w:r>
    </w:p>
    <w:p w:rsidR="000B553A" w:rsidRPr="0031119A" w:rsidRDefault="000B553A" w:rsidP="00FA2394">
      <w:pPr>
        <w:rPr>
          <w:szCs w:val="20"/>
          <w:lang w:val="en-CA"/>
        </w:rPr>
      </w:pPr>
    </w:p>
    <w:p w:rsidR="00F62582" w:rsidRDefault="00F62582" w:rsidP="000226E4">
      <w:pPr>
        <w:pStyle w:val="Heading1"/>
      </w:pPr>
      <w:bookmarkStart w:id="52" w:name="_Toc444165153"/>
      <w:r>
        <w:lastRenderedPageBreak/>
        <w:t xml:space="preserve">Support </w:t>
      </w:r>
      <w:r w:rsidR="00202623">
        <w:t xml:space="preserve">Resources and Support </w:t>
      </w:r>
      <w:r>
        <w:t>Groups</w:t>
      </w:r>
      <w:bookmarkEnd w:id="52"/>
    </w:p>
    <w:p w:rsidR="00F62582" w:rsidRDefault="00F62582" w:rsidP="00F62582">
      <w:pPr>
        <w:pStyle w:val="Heading2"/>
      </w:pPr>
      <w:r>
        <w:t>General Resources</w:t>
      </w:r>
    </w:p>
    <w:p w:rsidR="00F62582" w:rsidRDefault="00F62582" w:rsidP="00F62582"/>
    <w:p w:rsidR="00F62582" w:rsidRPr="0031119A" w:rsidRDefault="00F62582" w:rsidP="00F62582">
      <w:pPr>
        <w:pStyle w:val="Heading3"/>
      </w:pPr>
      <w:r w:rsidRPr="0031119A">
        <w:rPr>
          <w:lang w:val="en-CA"/>
        </w:rPr>
        <w:t>Autism Ontario—Ottawa chapter</w:t>
      </w:r>
      <w:r w:rsidRPr="0031119A">
        <w:rPr>
          <w:lang w:val="en-CA"/>
        </w:rPr>
        <w:tab/>
      </w:r>
      <w:r w:rsidRPr="0031119A">
        <w:rPr>
          <w:lang w:val="en-CA"/>
        </w:rPr>
        <w:tab/>
      </w:r>
      <w:r w:rsidRPr="0031119A">
        <w:rPr>
          <w:lang w:val="en-CA"/>
        </w:rPr>
        <w:tab/>
      </w:r>
      <w:r w:rsidRPr="0031119A">
        <w:rPr>
          <w:lang w:val="en-CA"/>
        </w:rPr>
        <w:tab/>
      </w:r>
      <w:r w:rsidRPr="0031119A">
        <w:rPr>
          <w:rStyle w:val="Hyperlink"/>
          <w:i/>
        </w:rPr>
        <w:t>www.autismontario.com/ottawa</w:t>
      </w:r>
      <w:r w:rsidRPr="0031119A">
        <w:rPr>
          <w:rStyle w:val="HTMLTypewriter"/>
          <w:rFonts w:ascii="Times New Roman" w:hAnsi="Times New Roman" w:cs="Times New Roman"/>
          <w:i/>
        </w:rPr>
        <w:tab/>
      </w:r>
      <w:r w:rsidRPr="0031119A">
        <w:rPr>
          <w:rStyle w:val="HTMLTypewriter"/>
          <w:rFonts w:ascii="Times New Roman" w:hAnsi="Times New Roman" w:cs="Times New Roman"/>
          <w:i/>
        </w:rPr>
        <w:tab/>
        <w:t>613-</w:t>
      </w:r>
      <w:r w:rsidRPr="0031119A">
        <w:t>230-6305</w:t>
      </w:r>
    </w:p>
    <w:p w:rsidR="00F62582" w:rsidRPr="0031119A" w:rsidRDefault="00F62582" w:rsidP="00F62582">
      <w:pPr>
        <w:rPr>
          <w:szCs w:val="20"/>
        </w:rPr>
      </w:pPr>
      <w:r w:rsidRPr="0031119A">
        <w:rPr>
          <w:szCs w:val="20"/>
        </w:rPr>
        <w:t>211 Bronson Avenue, Suite 210</w:t>
      </w:r>
    </w:p>
    <w:p w:rsidR="00F62582" w:rsidRPr="0031119A" w:rsidRDefault="00F62582" w:rsidP="00F62582">
      <w:pPr>
        <w:rPr>
          <w:szCs w:val="20"/>
        </w:rPr>
      </w:pPr>
      <w:r w:rsidRPr="0031119A">
        <w:rPr>
          <w:szCs w:val="20"/>
        </w:rPr>
        <w:t xml:space="preserve">Email:  </w:t>
      </w:r>
      <w:hyperlink r:id="rId215" w:history="1">
        <w:r w:rsidRPr="0031119A">
          <w:rPr>
            <w:rStyle w:val="Hyperlink"/>
            <w:szCs w:val="20"/>
          </w:rPr>
          <w:t>Ottawa@autismontario.com</w:t>
        </w:r>
      </w:hyperlink>
    </w:p>
    <w:p w:rsidR="00F62582" w:rsidRDefault="00F62582" w:rsidP="00F62582">
      <w:pPr>
        <w:rPr>
          <w:szCs w:val="20"/>
        </w:rPr>
      </w:pPr>
      <w:r w:rsidRPr="0031119A">
        <w:rPr>
          <w:szCs w:val="20"/>
        </w:rPr>
        <w:t>Fax:  613-288-1423</w:t>
      </w:r>
    </w:p>
    <w:p w:rsidR="009F3482" w:rsidRDefault="009F3482" w:rsidP="00F62582">
      <w:pPr>
        <w:rPr>
          <w:szCs w:val="20"/>
        </w:rPr>
      </w:pPr>
    </w:p>
    <w:p w:rsidR="009F3482" w:rsidRDefault="009F3482" w:rsidP="00F62582">
      <w:pPr>
        <w:rPr>
          <w:szCs w:val="20"/>
        </w:rPr>
      </w:pPr>
      <w:r>
        <w:rPr>
          <w:szCs w:val="20"/>
        </w:rPr>
        <w:t>(From E-mail distributed on Jan 23, 2016)</w:t>
      </w:r>
    </w:p>
    <w:p w:rsidR="009F3482" w:rsidRPr="00CA7CCE" w:rsidRDefault="009F3482" w:rsidP="009F3482">
      <w:pPr>
        <w:widowControl w:val="0"/>
        <w:autoSpaceDE w:val="0"/>
        <w:autoSpaceDN w:val="0"/>
        <w:adjustRightInd w:val="0"/>
        <w:rPr>
          <w:color w:val="auto"/>
          <w:szCs w:val="20"/>
        </w:rPr>
      </w:pPr>
      <w:r w:rsidRPr="00CA7CCE">
        <w:rPr>
          <w:color w:val="auto"/>
          <w:szCs w:val="20"/>
        </w:rPr>
        <w:t>Here are the links to the support groups that occur the last Thursday of each month. Please register on Eventbrite. Free respite is provided by The Portia Learning Centre and alternates each month between their Ottawa location and Kanata location.</w:t>
      </w:r>
    </w:p>
    <w:p w:rsidR="009F3482" w:rsidRPr="00CA7CCE" w:rsidRDefault="009F3482" w:rsidP="009F3482">
      <w:pPr>
        <w:widowControl w:val="0"/>
        <w:autoSpaceDE w:val="0"/>
        <w:autoSpaceDN w:val="0"/>
        <w:adjustRightInd w:val="0"/>
        <w:rPr>
          <w:color w:val="auto"/>
          <w:szCs w:val="20"/>
        </w:rPr>
      </w:pPr>
    </w:p>
    <w:p w:rsidR="009F3482" w:rsidRPr="00CA7CCE" w:rsidRDefault="009F3482" w:rsidP="009F3482">
      <w:pPr>
        <w:widowControl w:val="0"/>
        <w:autoSpaceDE w:val="0"/>
        <w:autoSpaceDN w:val="0"/>
        <w:adjustRightInd w:val="0"/>
        <w:rPr>
          <w:color w:val="auto"/>
          <w:szCs w:val="20"/>
        </w:rPr>
      </w:pPr>
      <w:r w:rsidRPr="00CA7CCE">
        <w:rPr>
          <w:color w:val="auto"/>
          <w:szCs w:val="20"/>
        </w:rPr>
        <w:t>Ottawa Location:</w:t>
      </w:r>
    </w:p>
    <w:p w:rsidR="009F3482" w:rsidRPr="00CA7CCE" w:rsidRDefault="00347F6B" w:rsidP="009F3482">
      <w:pPr>
        <w:widowControl w:val="0"/>
        <w:autoSpaceDE w:val="0"/>
        <w:autoSpaceDN w:val="0"/>
        <w:adjustRightInd w:val="0"/>
        <w:rPr>
          <w:color w:val="auto"/>
          <w:szCs w:val="20"/>
        </w:rPr>
      </w:pPr>
      <w:hyperlink r:id="rId216" w:history="1">
        <w:r w:rsidR="009F3482" w:rsidRPr="00CA7CCE">
          <w:rPr>
            <w:color w:val="386EFF"/>
            <w:szCs w:val="20"/>
            <w:u w:val="single" w:color="386EFF"/>
          </w:rPr>
          <w:t>https://www.eventbrite.ca/e/parent-support-group-ottawa-last-thursday-of-every-other-month-630-8pm-january-2016-march-2017-registration-20987212317?ref=enivtefor001&amp;invite=OTA2OTcwMy9rbW9vcmVAUG9ydGlhbGVhcm5pbmcuY29tLzA%3D&amp;utm_source=eb_email&amp;utm_medium=email&amp;utm_campaign=inviteformalv2&amp;utm_term=eventpage</w:t>
        </w:r>
      </w:hyperlink>
    </w:p>
    <w:p w:rsidR="009F3482" w:rsidRPr="00CA7CCE" w:rsidRDefault="009F3482" w:rsidP="009F3482">
      <w:pPr>
        <w:widowControl w:val="0"/>
        <w:autoSpaceDE w:val="0"/>
        <w:autoSpaceDN w:val="0"/>
        <w:adjustRightInd w:val="0"/>
        <w:rPr>
          <w:color w:val="auto"/>
          <w:szCs w:val="20"/>
        </w:rPr>
      </w:pPr>
    </w:p>
    <w:p w:rsidR="009F3482" w:rsidRPr="00CA7CCE" w:rsidRDefault="009F3482" w:rsidP="009F3482">
      <w:pPr>
        <w:widowControl w:val="0"/>
        <w:autoSpaceDE w:val="0"/>
        <w:autoSpaceDN w:val="0"/>
        <w:adjustRightInd w:val="0"/>
        <w:rPr>
          <w:color w:val="auto"/>
          <w:szCs w:val="20"/>
        </w:rPr>
      </w:pPr>
      <w:r w:rsidRPr="00CA7CCE">
        <w:rPr>
          <w:color w:val="auto"/>
          <w:szCs w:val="20"/>
        </w:rPr>
        <w:t>Kanata Location:</w:t>
      </w:r>
    </w:p>
    <w:p w:rsidR="009F3482" w:rsidRPr="00CA7CCE" w:rsidRDefault="00347F6B" w:rsidP="009F3482">
      <w:pPr>
        <w:widowControl w:val="0"/>
        <w:autoSpaceDE w:val="0"/>
        <w:autoSpaceDN w:val="0"/>
        <w:adjustRightInd w:val="0"/>
        <w:rPr>
          <w:color w:val="auto"/>
          <w:szCs w:val="20"/>
        </w:rPr>
      </w:pPr>
      <w:hyperlink r:id="rId217" w:history="1">
        <w:r w:rsidR="009F3482" w:rsidRPr="00CA7CCE">
          <w:rPr>
            <w:color w:val="386EFF"/>
            <w:szCs w:val="20"/>
            <w:u w:val="single" w:color="386EFF"/>
          </w:rPr>
          <w:t>https://www.eventbrite.ca/e/parent-support-group-kanata-last-thursday-of-every-other-month-630-8pm-february-25-2016-february-23-registration-20987270491?ref=enivtefor001&amp;invite=OTA2OTcyOS9rbW9vcmVAUG9ydGlhbGVhcm5pbmcuY29tLzA%3D&amp;utm_source=eb_email&amp;utm_medium=email&amp;utm_campaign=inviteformalv2&amp;utm_term=eventpage</w:t>
        </w:r>
      </w:hyperlink>
    </w:p>
    <w:p w:rsidR="009F3482" w:rsidRPr="00CA7CCE" w:rsidRDefault="009F3482" w:rsidP="009F3482">
      <w:pPr>
        <w:widowControl w:val="0"/>
        <w:autoSpaceDE w:val="0"/>
        <w:autoSpaceDN w:val="0"/>
        <w:adjustRightInd w:val="0"/>
        <w:rPr>
          <w:color w:val="auto"/>
          <w:szCs w:val="20"/>
        </w:rPr>
      </w:pPr>
    </w:p>
    <w:p w:rsidR="009F3482" w:rsidRPr="00CA7CCE" w:rsidRDefault="009F3482" w:rsidP="009F3482">
      <w:pPr>
        <w:widowControl w:val="0"/>
        <w:autoSpaceDE w:val="0"/>
        <w:autoSpaceDN w:val="0"/>
        <w:adjustRightInd w:val="0"/>
        <w:rPr>
          <w:color w:val="auto"/>
          <w:szCs w:val="20"/>
        </w:rPr>
      </w:pPr>
      <w:r w:rsidRPr="00CA7CCE">
        <w:rPr>
          <w:color w:val="auto"/>
          <w:szCs w:val="20"/>
        </w:rPr>
        <w:t>Thanks,</w:t>
      </w:r>
    </w:p>
    <w:p w:rsidR="009F3482" w:rsidRPr="00CA7CCE" w:rsidRDefault="009F3482" w:rsidP="009F3482">
      <w:pPr>
        <w:widowControl w:val="0"/>
        <w:autoSpaceDE w:val="0"/>
        <w:autoSpaceDN w:val="0"/>
        <w:adjustRightInd w:val="0"/>
        <w:rPr>
          <w:color w:val="auto"/>
          <w:szCs w:val="20"/>
        </w:rPr>
      </w:pPr>
    </w:p>
    <w:p w:rsidR="009F3482" w:rsidRPr="00CA7CCE" w:rsidRDefault="009F3482" w:rsidP="009F3482">
      <w:pPr>
        <w:widowControl w:val="0"/>
        <w:autoSpaceDE w:val="0"/>
        <w:autoSpaceDN w:val="0"/>
        <w:adjustRightInd w:val="0"/>
        <w:rPr>
          <w:color w:val="auto"/>
          <w:szCs w:val="20"/>
        </w:rPr>
      </w:pPr>
      <w:r w:rsidRPr="00CA7CCE">
        <w:rPr>
          <w:color w:val="auto"/>
          <w:szCs w:val="20"/>
        </w:rPr>
        <w:t>Andrew Wilson</w:t>
      </w:r>
    </w:p>
    <w:p w:rsidR="009F3482" w:rsidRPr="00CA7CCE" w:rsidRDefault="009F3482" w:rsidP="009F3482">
      <w:pPr>
        <w:rPr>
          <w:szCs w:val="20"/>
        </w:rPr>
      </w:pPr>
      <w:r w:rsidRPr="00CA7CCE">
        <w:rPr>
          <w:color w:val="auto"/>
          <w:szCs w:val="20"/>
        </w:rPr>
        <w:t>President, Autism Ontario - Ottawa Chapter</w:t>
      </w:r>
    </w:p>
    <w:p w:rsidR="008D1F01" w:rsidRDefault="008D1F01" w:rsidP="00F62582">
      <w:pPr>
        <w:rPr>
          <w:szCs w:val="20"/>
        </w:rPr>
      </w:pPr>
    </w:p>
    <w:p w:rsidR="008D1F01" w:rsidRPr="0031119A" w:rsidRDefault="00347F6B" w:rsidP="008D1F01">
      <w:pPr>
        <w:pStyle w:val="Heading3"/>
      </w:pPr>
      <w:hyperlink r:id="rId218" w:history="1">
        <w:r w:rsidR="008D1F01" w:rsidRPr="0031119A">
          <w:rPr>
            <w:rStyle w:val="Hyperlink"/>
            <w:i/>
            <w:szCs w:val="20"/>
            <w:lang w:val="en-CA"/>
          </w:rPr>
          <w:t>autismsupportOttawa@yahoogroups.com</w:t>
        </w:r>
      </w:hyperlink>
    </w:p>
    <w:p w:rsidR="008D1F01" w:rsidRPr="0031119A" w:rsidRDefault="008D1F01" w:rsidP="008D1F01">
      <w:pPr>
        <w:rPr>
          <w:szCs w:val="20"/>
          <w:lang w:val="en-CA"/>
        </w:rPr>
      </w:pPr>
      <w:r w:rsidRPr="0031119A">
        <w:rPr>
          <w:szCs w:val="20"/>
          <w:lang w:val="en-CA"/>
        </w:rPr>
        <w:t xml:space="preserve">A list for parents, professionals and persons with PDD/Autism in the Ottawa Carleton region to exchange information and resources as well as to offer support.  To subscribe, send an e-mail to </w:t>
      </w:r>
      <w:hyperlink r:id="rId219" w:history="1">
        <w:r w:rsidRPr="0031119A">
          <w:rPr>
            <w:rStyle w:val="Hyperlink"/>
            <w:szCs w:val="20"/>
          </w:rPr>
          <w:t>autismsupportOttawa-subscribe@yahoogroups.com</w:t>
        </w:r>
      </w:hyperlink>
      <w:r w:rsidRPr="0031119A">
        <w:rPr>
          <w:szCs w:val="20"/>
          <w:lang w:val="en-CA"/>
        </w:rPr>
        <w:t xml:space="preserve"> from the e-mail address you want the list to be sent to.  Please contact Lynne Thibodeau at </w:t>
      </w:r>
      <w:hyperlink r:id="rId220" w:history="1">
        <w:r w:rsidRPr="0031119A">
          <w:rPr>
            <w:rStyle w:val="Hyperlink"/>
            <w:szCs w:val="20"/>
            <w:lang w:val="en-CA"/>
          </w:rPr>
          <w:t>lynne@spectrumig.com</w:t>
        </w:r>
      </w:hyperlink>
      <w:r w:rsidRPr="0031119A">
        <w:rPr>
          <w:szCs w:val="20"/>
          <w:lang w:val="en-CA"/>
        </w:rPr>
        <w:t xml:space="preserve"> or Debbie Barbesin at </w:t>
      </w:r>
      <w:hyperlink r:id="rId221" w:history="1">
        <w:r w:rsidRPr="0031119A">
          <w:rPr>
            <w:rStyle w:val="Hyperlink"/>
            <w:szCs w:val="20"/>
            <w:lang w:val="en-CA"/>
          </w:rPr>
          <w:t>robert_and_debbie@sympatico.ca</w:t>
        </w:r>
      </w:hyperlink>
      <w:r w:rsidRPr="0031119A">
        <w:rPr>
          <w:szCs w:val="20"/>
          <w:lang w:val="en-CA"/>
        </w:rPr>
        <w:t xml:space="preserve"> for further information.  The Directory of Services for Individuals with ASD is emailed directly to members of this group.</w:t>
      </w:r>
    </w:p>
    <w:p w:rsidR="008D1F01" w:rsidRDefault="008D1F01" w:rsidP="00F62582">
      <w:pPr>
        <w:rPr>
          <w:szCs w:val="20"/>
        </w:rPr>
      </w:pPr>
    </w:p>
    <w:p w:rsidR="00B32923" w:rsidRPr="0031119A" w:rsidRDefault="00B32923" w:rsidP="00B32923">
      <w:pPr>
        <w:pStyle w:val="Heading3"/>
      </w:pPr>
      <w:r w:rsidRPr="0031119A">
        <w:t>Child and Youth Health Network of Eastern Ontario</w:t>
      </w:r>
      <w:r w:rsidRPr="0031119A">
        <w:tab/>
      </w:r>
      <w:hyperlink r:id="rId222" w:history="1">
        <w:r w:rsidRPr="0031119A">
          <w:rPr>
            <w:rStyle w:val="Hyperlink"/>
            <w:i/>
            <w:szCs w:val="20"/>
          </w:rPr>
          <w:t>www.child-youth-health.net</w:t>
        </w:r>
      </w:hyperlink>
    </w:p>
    <w:p w:rsidR="00B32923" w:rsidRPr="0031119A" w:rsidRDefault="00B32923" w:rsidP="00B32923">
      <w:pPr>
        <w:rPr>
          <w:szCs w:val="20"/>
        </w:rPr>
      </w:pPr>
      <w:r w:rsidRPr="0031119A">
        <w:rPr>
          <w:szCs w:val="20"/>
        </w:rPr>
        <w:t>Click on Respite Care and follow the link through Parks and Recreation Day Camps.  The following description is taken right from the website:</w:t>
      </w:r>
    </w:p>
    <w:p w:rsidR="00B32923" w:rsidRPr="0031119A" w:rsidRDefault="00B32923" w:rsidP="00B32923">
      <w:pPr>
        <w:rPr>
          <w:szCs w:val="20"/>
        </w:rPr>
      </w:pPr>
      <w:r w:rsidRPr="0031119A">
        <w:rPr>
          <w:szCs w:val="20"/>
        </w:rPr>
        <w:t xml:space="preserve"> </w:t>
      </w:r>
    </w:p>
    <w:p w:rsidR="00B32923" w:rsidRDefault="00B32923" w:rsidP="00B32923">
      <w:pPr>
        <w:rPr>
          <w:szCs w:val="20"/>
        </w:rPr>
      </w:pPr>
      <w:r w:rsidRPr="0031119A">
        <w:rPr>
          <w:szCs w:val="20"/>
        </w:rPr>
        <w:t xml:space="preserve">The </w:t>
      </w:r>
      <w:r w:rsidRPr="0031119A">
        <w:rPr>
          <w:b/>
          <w:bCs/>
          <w:color w:val="2852FF"/>
          <w:szCs w:val="20"/>
        </w:rPr>
        <w:t>CHILD</w:t>
      </w:r>
      <w:r w:rsidRPr="0031119A">
        <w:rPr>
          <w:szCs w:val="20"/>
        </w:rPr>
        <w:t xml:space="preserve"> and </w:t>
      </w:r>
      <w:r w:rsidRPr="0031119A">
        <w:rPr>
          <w:b/>
          <w:bCs/>
          <w:color w:val="2852FF"/>
          <w:szCs w:val="20"/>
        </w:rPr>
        <w:t>YOUTH HEALTH NETWORK</w:t>
      </w:r>
      <w:r w:rsidRPr="0031119A">
        <w:rPr>
          <w:szCs w:val="20"/>
        </w:rPr>
        <w:t xml:space="preserve"> for </w:t>
      </w:r>
      <w:r w:rsidRPr="0031119A">
        <w:rPr>
          <w:b/>
          <w:bCs/>
          <w:color w:val="2852FF"/>
          <w:szCs w:val="20"/>
        </w:rPr>
        <w:t>EASTERN ONTARIO</w:t>
      </w:r>
      <w:r w:rsidRPr="0031119A">
        <w:rPr>
          <w:szCs w:val="20"/>
        </w:rPr>
        <w:t xml:space="preserve">, facilitated through CHEO, began in the spring of 1997 with a focus on modelling integrated services for children and youth in Eastern Ontario. Over a dozen working groups bring parents and representatives from health, social services, education and recreation together on specific projects aimed at making a difference and improving services. The Steering Committee of 32 members represents a range of disciplines and geographic communities and provides strategic directions and critical information sharing. The </w:t>
      </w:r>
      <w:r w:rsidRPr="0031119A">
        <w:rPr>
          <w:b/>
          <w:bCs/>
          <w:color w:val="2852FF"/>
          <w:szCs w:val="20"/>
        </w:rPr>
        <w:t>NETWORK</w:t>
      </w:r>
      <w:r w:rsidRPr="0031119A">
        <w:rPr>
          <w:szCs w:val="20"/>
        </w:rPr>
        <w:t xml:space="preserve"> has proven itself to be a mechanism through which opportunities for better service delivery and integration can be both identified and created.</w:t>
      </w:r>
    </w:p>
    <w:p w:rsidR="00B32923" w:rsidRDefault="00B32923" w:rsidP="00F62582">
      <w:pPr>
        <w:rPr>
          <w:szCs w:val="20"/>
        </w:rPr>
      </w:pPr>
    </w:p>
    <w:p w:rsidR="00B32923" w:rsidRPr="0031119A" w:rsidRDefault="00B32923" w:rsidP="00B32923">
      <w:pPr>
        <w:pStyle w:val="Heading3"/>
        <w:rPr>
          <w:rStyle w:val="Hyperlink"/>
          <w:i/>
        </w:rPr>
      </w:pPr>
      <w:r w:rsidRPr="0031119A">
        <w:rPr>
          <w:szCs w:val="20"/>
        </w:rPr>
        <w:t>eMental Health</w:t>
      </w:r>
      <w:r w:rsidRPr="0031119A">
        <w:rPr>
          <w:szCs w:val="20"/>
        </w:rPr>
        <w:tab/>
      </w:r>
      <w:r w:rsidRPr="0031119A">
        <w:rPr>
          <w:szCs w:val="20"/>
        </w:rPr>
        <w:tab/>
      </w:r>
      <w:r w:rsidRPr="0031119A">
        <w:rPr>
          <w:szCs w:val="20"/>
        </w:rPr>
        <w:tab/>
      </w:r>
      <w:r w:rsidRPr="0031119A">
        <w:rPr>
          <w:szCs w:val="20"/>
        </w:rPr>
        <w:tab/>
      </w:r>
      <w:r w:rsidRPr="0031119A">
        <w:rPr>
          <w:szCs w:val="20"/>
        </w:rPr>
        <w:tab/>
      </w:r>
      <w:r w:rsidRPr="0031119A">
        <w:rPr>
          <w:szCs w:val="20"/>
        </w:rPr>
        <w:tab/>
      </w:r>
      <w:hyperlink r:id="rId223" w:tooltip="http://www.ementalhealth.ca" w:history="1">
        <w:r w:rsidRPr="0031119A">
          <w:rPr>
            <w:rStyle w:val="Hyperlink"/>
            <w:i/>
          </w:rPr>
          <w:t>www.ementalhealth.ca</w:t>
        </w:r>
      </w:hyperlink>
    </w:p>
    <w:p w:rsidR="00B32923" w:rsidRDefault="00B32923" w:rsidP="00B32923">
      <w:r w:rsidRPr="0031119A">
        <w:rPr>
          <w:rStyle w:val="HTMLTypewriter"/>
          <w:rFonts w:ascii="Times New Roman" w:hAnsi="Times New Roman"/>
        </w:rPr>
        <w:t>eMental Health is a compendium of resources and information on mental health issues.  Go to their home page and type in “autism” under the “Search by keywords</w:t>
      </w:r>
      <w:r w:rsidRPr="0031119A">
        <w:t>”.</w:t>
      </w:r>
    </w:p>
    <w:p w:rsidR="00B32923" w:rsidRPr="0031119A" w:rsidRDefault="00B32923" w:rsidP="00B32923"/>
    <w:p w:rsidR="008D1F01" w:rsidRPr="0031119A" w:rsidRDefault="008D1F01" w:rsidP="008D1F01">
      <w:pPr>
        <w:pStyle w:val="Heading3"/>
      </w:pPr>
      <w:r w:rsidRPr="0031119A">
        <w:t>Lanark Autism Support Group</w:t>
      </w:r>
      <w:r w:rsidRPr="0031119A">
        <w:tab/>
      </w:r>
      <w:r w:rsidRPr="0031119A">
        <w:tab/>
      </w:r>
      <w:r w:rsidRPr="0031119A">
        <w:tab/>
      </w:r>
      <w:hyperlink r:id="rId224" w:history="1">
        <w:r w:rsidRPr="0031119A">
          <w:rPr>
            <w:rStyle w:val="Hyperlink"/>
            <w:i/>
            <w:szCs w:val="20"/>
          </w:rPr>
          <w:t>www.lanarkautismsupport.com</w:t>
        </w:r>
      </w:hyperlink>
    </w:p>
    <w:p w:rsidR="008D1F01" w:rsidRPr="0031119A" w:rsidRDefault="008D1F01" w:rsidP="008D1F01">
      <w:r w:rsidRPr="0031119A">
        <w:t>Meets the first Monday of every month from 7:30pm-9pm at the Lanark Community Programs in Carleton Place, 30 Bennett St)</w:t>
      </w:r>
    </w:p>
    <w:p w:rsidR="008D1F01" w:rsidRPr="0031119A" w:rsidRDefault="008D1F01" w:rsidP="008D1F01">
      <w:r w:rsidRPr="0031119A">
        <w:t xml:space="preserve">For more information please visit our website at </w:t>
      </w:r>
      <w:hyperlink r:id="rId225" w:history="1">
        <w:r w:rsidRPr="0031119A">
          <w:rPr>
            <w:rStyle w:val="Hyperlink"/>
            <w:szCs w:val="20"/>
          </w:rPr>
          <w:t>www.lanarkautismsupport.com</w:t>
        </w:r>
      </w:hyperlink>
      <w:r w:rsidRPr="0031119A">
        <w:t xml:space="preserve"> </w:t>
      </w:r>
    </w:p>
    <w:p w:rsidR="00F62582" w:rsidRDefault="00F62582" w:rsidP="00F62582"/>
    <w:p w:rsidR="00B11F3B" w:rsidRPr="0031119A" w:rsidRDefault="00B11F3B" w:rsidP="00B11F3B">
      <w:pPr>
        <w:pStyle w:val="Heading3"/>
      </w:pPr>
      <w:r w:rsidRPr="0031119A">
        <w:t>Networking and Advocacy Group—United Families of Eastern Ontario (UFEO)</w:t>
      </w:r>
    </w:p>
    <w:p w:rsidR="00B11F3B" w:rsidRPr="0031119A" w:rsidRDefault="00B11F3B" w:rsidP="00B11F3B">
      <w:pPr>
        <w:rPr>
          <w:szCs w:val="20"/>
        </w:rPr>
      </w:pPr>
      <w:r w:rsidRPr="0031119A">
        <w:rPr>
          <w:szCs w:val="20"/>
        </w:rPr>
        <w:t>United Families of Eastern Ontario (UFEO) is a coalition of family networks and individuals committed to improving the lives of children and adults with Developmental Disabilities (including Autism Spectrum Disorders). Activities include:</w:t>
      </w:r>
    </w:p>
    <w:p w:rsidR="00B11F3B" w:rsidRPr="0031119A" w:rsidRDefault="00B11F3B" w:rsidP="00B11F3B">
      <w:pPr>
        <w:numPr>
          <w:ilvl w:val="0"/>
          <w:numId w:val="10"/>
        </w:numPr>
        <w:rPr>
          <w:szCs w:val="20"/>
        </w:rPr>
      </w:pPr>
      <w:r w:rsidRPr="0031119A">
        <w:rPr>
          <w:szCs w:val="20"/>
        </w:rPr>
        <w:t>Facilitating the sharing of information between families and groups in the developmental disability community.</w:t>
      </w:r>
    </w:p>
    <w:p w:rsidR="00B11F3B" w:rsidRPr="0031119A" w:rsidRDefault="00B11F3B" w:rsidP="00B11F3B">
      <w:pPr>
        <w:numPr>
          <w:ilvl w:val="0"/>
          <w:numId w:val="10"/>
        </w:numPr>
        <w:rPr>
          <w:szCs w:val="20"/>
        </w:rPr>
      </w:pPr>
      <w:r w:rsidRPr="0031119A">
        <w:rPr>
          <w:szCs w:val="20"/>
        </w:rPr>
        <w:t>Participating and partnering in the planning of services and supports for individuals with developmental disabilities</w:t>
      </w:r>
    </w:p>
    <w:p w:rsidR="00B11F3B" w:rsidRPr="0031119A" w:rsidRDefault="00B11F3B" w:rsidP="00B11F3B">
      <w:pPr>
        <w:numPr>
          <w:ilvl w:val="0"/>
          <w:numId w:val="10"/>
        </w:numPr>
        <w:rPr>
          <w:szCs w:val="20"/>
        </w:rPr>
      </w:pPr>
      <w:r w:rsidRPr="0031119A">
        <w:rPr>
          <w:szCs w:val="20"/>
        </w:rPr>
        <w:lastRenderedPageBreak/>
        <w:t>Acting as an advocate on issues affecting families and individuals dealing with a developmental disability</w:t>
      </w:r>
    </w:p>
    <w:p w:rsidR="00B11F3B" w:rsidRPr="0031119A" w:rsidRDefault="00B11F3B" w:rsidP="00B11F3B">
      <w:pPr>
        <w:numPr>
          <w:ilvl w:val="0"/>
          <w:numId w:val="10"/>
        </w:numPr>
        <w:rPr>
          <w:b/>
          <w:szCs w:val="20"/>
          <w:u w:val="single"/>
        </w:rPr>
      </w:pPr>
      <w:r w:rsidRPr="0031119A">
        <w:rPr>
          <w:szCs w:val="20"/>
        </w:rPr>
        <w:t>Raising awareness within the general public on issues of concern to the developmental disability community</w:t>
      </w:r>
    </w:p>
    <w:p w:rsidR="00B11F3B" w:rsidRPr="0031119A" w:rsidRDefault="00B11F3B" w:rsidP="00B11F3B">
      <w:pPr>
        <w:ind w:left="360"/>
        <w:rPr>
          <w:b/>
          <w:szCs w:val="20"/>
          <w:u w:val="single"/>
        </w:rPr>
      </w:pPr>
    </w:p>
    <w:p w:rsidR="00B11F3B" w:rsidRPr="0031119A" w:rsidRDefault="00B11F3B" w:rsidP="00B11F3B">
      <w:pPr>
        <w:rPr>
          <w:szCs w:val="20"/>
        </w:rPr>
      </w:pPr>
      <w:r w:rsidRPr="0031119A">
        <w:rPr>
          <w:szCs w:val="20"/>
        </w:rPr>
        <w:t xml:space="preserve">There are currently 22 family-focused groups and 168 family and individual members. UFEO is representing families on several Ministry of Community and Social Services committees including the Systems Planning Table and Dual Diagnosis Advisory Group. </w:t>
      </w:r>
    </w:p>
    <w:p w:rsidR="00B11F3B" w:rsidRPr="0031119A" w:rsidRDefault="00B11F3B" w:rsidP="00B11F3B">
      <w:pPr>
        <w:rPr>
          <w:szCs w:val="20"/>
        </w:rPr>
      </w:pPr>
    </w:p>
    <w:p w:rsidR="00B11F3B" w:rsidRPr="0031119A" w:rsidRDefault="00B11F3B" w:rsidP="00B11F3B">
      <w:pPr>
        <w:rPr>
          <w:szCs w:val="20"/>
        </w:rPr>
      </w:pPr>
      <w:r w:rsidRPr="0031119A">
        <w:rPr>
          <w:szCs w:val="20"/>
        </w:rPr>
        <w:t xml:space="preserve">To become a member of UFEO (no fee), select “Join Now” from the menu at </w:t>
      </w:r>
      <w:hyperlink r:id="rId226" w:history="1">
        <w:r w:rsidRPr="0031119A">
          <w:rPr>
            <w:rStyle w:val="Hyperlink"/>
            <w:szCs w:val="20"/>
          </w:rPr>
          <w:t>www.ufeo.ca</w:t>
        </w:r>
      </w:hyperlink>
      <w:r w:rsidRPr="0031119A">
        <w:rPr>
          <w:szCs w:val="20"/>
        </w:rPr>
        <w:t xml:space="preserve">. Members receive invitations to information sessions and regular “alerts” on funding issues, Ministry requests for feedback, community workshops and other services/supports in the community. </w:t>
      </w:r>
    </w:p>
    <w:p w:rsidR="00B11F3B" w:rsidRPr="0031119A" w:rsidRDefault="00B11F3B" w:rsidP="00B11F3B">
      <w:pPr>
        <w:rPr>
          <w:szCs w:val="20"/>
        </w:rPr>
      </w:pPr>
    </w:p>
    <w:p w:rsidR="00B11F3B" w:rsidRDefault="00B11F3B" w:rsidP="00B11F3B">
      <w:pPr>
        <w:rPr>
          <w:szCs w:val="20"/>
        </w:rPr>
      </w:pPr>
      <w:r w:rsidRPr="0031119A">
        <w:rPr>
          <w:szCs w:val="20"/>
        </w:rPr>
        <w:t xml:space="preserve">Heather Fawcett is representing families of Autism Ontario—Ottawa and is the Acting Chair of the Steering Committee of UFEO. For more information contact </w:t>
      </w:r>
      <w:hyperlink r:id="rId227" w:history="1">
        <w:r w:rsidRPr="0031119A">
          <w:rPr>
            <w:rStyle w:val="Hyperlink"/>
            <w:szCs w:val="20"/>
          </w:rPr>
          <w:t>info@ufeo.ca</w:t>
        </w:r>
      </w:hyperlink>
      <w:r w:rsidRPr="0031119A">
        <w:rPr>
          <w:szCs w:val="20"/>
        </w:rPr>
        <w:t xml:space="preserve">. </w:t>
      </w:r>
    </w:p>
    <w:p w:rsidR="00B32923" w:rsidRPr="0031119A" w:rsidRDefault="00B32923" w:rsidP="00B11F3B">
      <w:pPr>
        <w:rPr>
          <w:b/>
          <w:szCs w:val="20"/>
          <w:u w:val="single"/>
        </w:rPr>
      </w:pPr>
    </w:p>
    <w:p w:rsidR="00B32923" w:rsidRPr="0031119A" w:rsidRDefault="00B32923" w:rsidP="00B32923">
      <w:pPr>
        <w:pStyle w:val="Heading3"/>
      </w:pPr>
      <w:r w:rsidRPr="0031119A">
        <w:t xml:space="preserve">La Société franco-ontarienne de l'autisme </w:t>
      </w:r>
    </w:p>
    <w:p w:rsidR="00B32923" w:rsidRPr="0031119A" w:rsidRDefault="00B32923" w:rsidP="00B32923">
      <w:r w:rsidRPr="0031119A">
        <w:t xml:space="preserve">holds support groups. Their contact information is available on their website: </w:t>
      </w:r>
      <w:hyperlink r:id="rId228" w:history="1">
        <w:r w:rsidRPr="0031119A">
          <w:rPr>
            <w:rStyle w:val="Hyperlink"/>
            <w:szCs w:val="20"/>
          </w:rPr>
          <w:t>www.autismefranco.ca</w:t>
        </w:r>
      </w:hyperlink>
      <w:r w:rsidRPr="0031119A">
        <w:t>.</w:t>
      </w:r>
    </w:p>
    <w:p w:rsidR="00B11F3B" w:rsidRPr="00F62582" w:rsidRDefault="00B11F3B" w:rsidP="00F62582"/>
    <w:p w:rsidR="00F62582" w:rsidRDefault="00F62582" w:rsidP="00F62582">
      <w:pPr>
        <w:pStyle w:val="Heading2"/>
      </w:pPr>
      <w:r>
        <w:t>Support for Caregivers and Family Members</w:t>
      </w:r>
    </w:p>
    <w:p w:rsidR="00043A17" w:rsidRPr="00043A17" w:rsidRDefault="00043A17" w:rsidP="00043A17"/>
    <w:p w:rsidR="00043A17" w:rsidRPr="0031119A" w:rsidRDefault="00043A17" w:rsidP="00043A17">
      <w:pPr>
        <w:pStyle w:val="Heading3"/>
      </w:pPr>
      <w:r w:rsidRPr="0031119A">
        <w:t>Asperger’s Syndrome Parent Support Group</w:t>
      </w:r>
    </w:p>
    <w:p w:rsidR="00043A17" w:rsidRPr="0031119A" w:rsidRDefault="00043A17" w:rsidP="00043A17">
      <w:r w:rsidRPr="0031119A">
        <w:rPr>
          <w:szCs w:val="20"/>
          <w:lang w:val="en-CA"/>
        </w:rPr>
        <w:t>You are not alone!  Share ideas, information and resources with other parents who have children with AS and related disorders.  A confirmed diagnosis is not required.  Interested professionals and adults with Asperger Syndrome are also welcome to attend. P</w:t>
      </w:r>
      <w:r w:rsidRPr="0031119A">
        <w:rPr>
          <w:szCs w:val="20"/>
        </w:rPr>
        <w:t xml:space="preserve">lease contact me at </w:t>
      </w:r>
      <w:hyperlink r:id="rId229" w:history="1">
        <w:r w:rsidRPr="0031119A">
          <w:rPr>
            <w:rStyle w:val="Hyperlink"/>
            <w:szCs w:val="20"/>
          </w:rPr>
          <w:t>isabelle.macnider@gmail.com</w:t>
        </w:r>
      </w:hyperlink>
      <w:r w:rsidRPr="0031119A">
        <w:rPr>
          <w:szCs w:val="20"/>
        </w:rPr>
        <w:t xml:space="preserve"> with speaker requests.  The meeting is free and open to everyone. It is a safe non-judgmental space to share your successes and concerns with peers.</w:t>
      </w:r>
      <w:r w:rsidRPr="0031119A">
        <w:t> </w:t>
      </w:r>
    </w:p>
    <w:p w:rsidR="00424634" w:rsidRDefault="00424634" w:rsidP="008D1F01"/>
    <w:p w:rsidR="00424634" w:rsidRDefault="00424634" w:rsidP="00424634">
      <w:pPr>
        <w:pStyle w:val="Heading3"/>
      </w:pPr>
      <w:r>
        <w:t>Jewish Youth Library, non-sectarian services</w:t>
      </w:r>
      <w:r w:rsidR="00042465" w:rsidRPr="005942FE">
        <w:rPr>
          <w:vertAlign w:val="superscript"/>
        </w:rPr>
        <w:t>V2.2</w:t>
      </w:r>
    </w:p>
    <w:p w:rsidR="00424634" w:rsidRDefault="00424634" w:rsidP="00424634"/>
    <w:p w:rsidR="00424634" w:rsidRPr="005942FE" w:rsidRDefault="00424634" w:rsidP="00424634">
      <w:pPr>
        <w:rPr>
          <w:sz w:val="22"/>
          <w:lang w:val="en-CA" w:eastAsia="en-CA"/>
        </w:rPr>
      </w:pPr>
      <w:r w:rsidRPr="005942FE">
        <w:rPr>
          <w:rStyle w:val="Strong"/>
          <w:color w:val="222222"/>
          <w:szCs w:val="19"/>
        </w:rPr>
        <w:t>Friendship Circle</w:t>
      </w:r>
    </w:p>
    <w:p w:rsidR="00424634" w:rsidRDefault="00424634" w:rsidP="00424634">
      <w:r>
        <w:t>Friendship Circle is a non-sectarian program that presents families of children with special needs and teenage and university volunteers the opportunity to form real friendships within a non-judgmental and supportive environment. Through weekly home visits, children with special needs experience the joy of friendship and their parents get a respite assured by the knowledge that their child is enjoying fun, meaningful activities with a good friend. Please visit our website at</w:t>
      </w:r>
      <w:r>
        <w:rPr>
          <w:rStyle w:val="apple-converted-space"/>
          <w:rFonts w:ascii="Arial" w:hAnsi="Arial" w:cs="Arial"/>
          <w:color w:val="222222"/>
          <w:sz w:val="19"/>
          <w:szCs w:val="19"/>
        </w:rPr>
        <w:t> </w:t>
      </w:r>
      <w:hyperlink r:id="rId230" w:tgtFrame="_blank" w:history="1">
        <w:r>
          <w:rPr>
            <w:rStyle w:val="Hyperlink"/>
            <w:rFonts w:ascii="Arial" w:eastAsia="Courier New" w:hAnsi="Arial" w:cs="Arial"/>
            <w:color w:val="1155CC"/>
            <w:sz w:val="19"/>
            <w:szCs w:val="19"/>
          </w:rPr>
          <w:t>www.jewishyouthlibrary.com</w:t>
        </w:r>
      </w:hyperlink>
      <w:r>
        <w:rPr>
          <w:rStyle w:val="apple-converted-space"/>
          <w:rFonts w:ascii="Arial" w:hAnsi="Arial" w:cs="Arial"/>
          <w:color w:val="222222"/>
          <w:sz w:val="19"/>
          <w:szCs w:val="19"/>
        </w:rPr>
        <w:t> </w:t>
      </w:r>
      <w:r>
        <w:t>or email</w:t>
      </w:r>
      <w:r>
        <w:rPr>
          <w:rStyle w:val="apple-converted-space"/>
          <w:rFonts w:ascii="Arial" w:hAnsi="Arial" w:cs="Arial"/>
          <w:color w:val="222222"/>
          <w:sz w:val="19"/>
          <w:szCs w:val="19"/>
        </w:rPr>
        <w:t> </w:t>
      </w:r>
      <w:hyperlink r:id="rId231" w:tgtFrame="_blank" w:history="1">
        <w:r>
          <w:rPr>
            <w:rStyle w:val="Hyperlink"/>
            <w:rFonts w:ascii="Arial" w:eastAsia="Courier New" w:hAnsi="Arial" w:cs="Arial"/>
            <w:color w:val="1155CC"/>
            <w:sz w:val="19"/>
            <w:szCs w:val="19"/>
          </w:rPr>
          <w:t>office.jewishyouthlibrary@gmail.com</w:t>
        </w:r>
      </w:hyperlink>
    </w:p>
    <w:p w:rsidR="00424634" w:rsidRDefault="00424634" w:rsidP="00424634"/>
    <w:p w:rsidR="00424634" w:rsidRPr="005942FE" w:rsidRDefault="00424634" w:rsidP="00424634">
      <w:pPr>
        <w:rPr>
          <w:sz w:val="22"/>
        </w:rPr>
      </w:pPr>
      <w:r w:rsidRPr="005942FE">
        <w:rPr>
          <w:rStyle w:val="Strong"/>
          <w:color w:val="222222"/>
          <w:szCs w:val="19"/>
        </w:rPr>
        <w:t>Sibshops of Ottawa</w:t>
      </w:r>
    </w:p>
    <w:p w:rsidR="00424634" w:rsidRDefault="00424634" w:rsidP="008D1F01">
      <w:r>
        <w:t>Sibshops is a non-sectarian program with fun, recreational workshops for siblings of children with special needs between the ages of 7 - 13 years old. Sibshops reflect a belief that brothers and sisters have much to offer one another - if they are given a chance. The workshops are a spirited mix of new games (designed to be unique, off-beat, and appealing to a wide ability range), new friends, and discussion activities. Please visit our website at</w:t>
      </w:r>
      <w:r>
        <w:rPr>
          <w:rStyle w:val="apple-converted-space"/>
          <w:rFonts w:ascii="Arial" w:hAnsi="Arial" w:cs="Arial"/>
          <w:color w:val="222222"/>
          <w:sz w:val="19"/>
          <w:szCs w:val="19"/>
        </w:rPr>
        <w:t> </w:t>
      </w:r>
      <w:hyperlink r:id="rId232" w:tgtFrame="_blank" w:history="1">
        <w:r>
          <w:rPr>
            <w:rStyle w:val="Hyperlink"/>
            <w:rFonts w:ascii="Arial" w:eastAsia="Courier New" w:hAnsi="Arial" w:cs="Arial"/>
            <w:color w:val="1155CC"/>
            <w:sz w:val="19"/>
            <w:szCs w:val="19"/>
          </w:rPr>
          <w:t>www.sibshopsofottawa.com</w:t>
        </w:r>
      </w:hyperlink>
      <w:r>
        <w:rPr>
          <w:rStyle w:val="apple-converted-space"/>
          <w:rFonts w:ascii="Arial" w:hAnsi="Arial" w:cs="Arial"/>
          <w:color w:val="222222"/>
          <w:sz w:val="19"/>
          <w:szCs w:val="19"/>
        </w:rPr>
        <w:t> </w:t>
      </w:r>
      <w:r>
        <w:t>or email us at</w:t>
      </w:r>
      <w:r>
        <w:rPr>
          <w:rStyle w:val="apple-converted-space"/>
          <w:rFonts w:ascii="Arial" w:hAnsi="Arial" w:cs="Arial"/>
          <w:color w:val="222222"/>
          <w:sz w:val="19"/>
          <w:szCs w:val="19"/>
        </w:rPr>
        <w:t> </w:t>
      </w:r>
      <w:hyperlink r:id="rId233" w:tgtFrame="_blank" w:history="1">
        <w:r>
          <w:rPr>
            <w:rStyle w:val="Hyperlink"/>
            <w:rFonts w:ascii="Arial" w:eastAsia="Courier New" w:hAnsi="Arial" w:cs="Arial"/>
            <w:color w:val="1155CC"/>
            <w:sz w:val="19"/>
            <w:szCs w:val="19"/>
          </w:rPr>
          <w:t>sibshopsofottawa@gmail.com</w:t>
        </w:r>
      </w:hyperlink>
    </w:p>
    <w:p w:rsidR="00424634" w:rsidRPr="008D1F01" w:rsidRDefault="00424634" w:rsidP="008D1F01"/>
    <w:p w:rsidR="008D1F01" w:rsidRPr="0031119A" w:rsidRDefault="008D1F01" w:rsidP="008D1F01">
      <w:pPr>
        <w:pStyle w:val="Heading3"/>
      </w:pPr>
      <w:r w:rsidRPr="0031119A">
        <w:t>OPAC Ottawa Parents of Apraxic Children</w:t>
      </w:r>
    </w:p>
    <w:p w:rsidR="008D1F01" w:rsidRPr="0031119A" w:rsidRDefault="008D1F01" w:rsidP="008D1F01">
      <w:r w:rsidRPr="0031119A">
        <w:t>Has your child been diagnosed with childhood apraxia of speech?  Are you feeling overwhelmed with what to do, what to expect?</w:t>
      </w:r>
    </w:p>
    <w:p w:rsidR="008D1F01" w:rsidRPr="0031119A" w:rsidRDefault="008D1F01" w:rsidP="008D1F01">
      <w:r w:rsidRPr="0031119A">
        <w:t>Come and join our parent support group. We meet for regular face to face meetings in Ottawa and use online tools to share and support each other.   It can be comforting and empowering to know that you are not alone and that you can both give and receive help.</w:t>
      </w:r>
    </w:p>
    <w:p w:rsidR="008D1F01" w:rsidRPr="0031119A" w:rsidRDefault="008D1F01" w:rsidP="008D1F01">
      <w:r w:rsidRPr="0031119A">
        <w:rPr>
          <w:b/>
        </w:rPr>
        <w:t>OPAC Goals</w:t>
      </w:r>
      <w:r w:rsidRPr="0031119A">
        <w:t>:</w:t>
      </w:r>
    </w:p>
    <w:p w:rsidR="008D1F01" w:rsidRPr="0031119A" w:rsidRDefault="008D1F01" w:rsidP="008D1F01">
      <w:r w:rsidRPr="0031119A">
        <w:t xml:space="preserve">- to meet for face-to-face meetings on a regular basis </w:t>
      </w:r>
    </w:p>
    <w:p w:rsidR="008D1F01" w:rsidRPr="0031119A" w:rsidRDefault="008D1F01" w:rsidP="008D1F01">
      <w:r w:rsidRPr="0031119A">
        <w:t>- to provide support, sharing and networking opportunities amongst parents of children with CAS</w:t>
      </w:r>
    </w:p>
    <w:p w:rsidR="008D1F01" w:rsidRPr="0031119A" w:rsidRDefault="008D1F01" w:rsidP="008D1F01">
      <w:r w:rsidRPr="0031119A">
        <w:t>- to raise awareness of apraxia in our communities and school systems</w:t>
      </w:r>
    </w:p>
    <w:p w:rsidR="008D1F01" w:rsidRPr="0031119A" w:rsidRDefault="008D1F01" w:rsidP="008D1F01">
      <w:r w:rsidRPr="0031119A">
        <w:rPr>
          <w:b/>
        </w:rPr>
        <w:t>OPAC Activities</w:t>
      </w:r>
      <w:r w:rsidRPr="0031119A">
        <w:t xml:space="preserve"> include:</w:t>
      </w:r>
    </w:p>
    <w:p w:rsidR="008D1F01" w:rsidRPr="0031119A" w:rsidRDefault="008D1F01" w:rsidP="008D1F01">
      <w:r w:rsidRPr="0031119A">
        <w:t>- sharing feelings and experiences</w:t>
      </w:r>
    </w:p>
    <w:p w:rsidR="008D1F01" w:rsidRPr="0031119A" w:rsidRDefault="008D1F01" w:rsidP="008D1F01">
      <w:r w:rsidRPr="0031119A">
        <w:t>- exchange of information both in person and online via shared group website</w:t>
      </w:r>
    </w:p>
    <w:p w:rsidR="008D1F01" w:rsidRPr="0031119A" w:rsidRDefault="008D1F01" w:rsidP="008D1F01">
      <w:r w:rsidRPr="0031119A">
        <w:t>- sharing information resources about CAS</w:t>
      </w:r>
    </w:p>
    <w:p w:rsidR="008D1F01" w:rsidRPr="0031119A" w:rsidRDefault="008D1F01" w:rsidP="008D1F01">
      <w:r w:rsidRPr="0031119A">
        <w:t>- discussions on specific topics (i.e. therapies, school transitions, social skills etc.)</w:t>
      </w:r>
    </w:p>
    <w:p w:rsidR="008D1F01" w:rsidRPr="0031119A" w:rsidRDefault="008D1F01" w:rsidP="008D1F01">
      <w:r w:rsidRPr="0031119A">
        <w:t xml:space="preserve">- building a resource list and virtual library of CAS resources </w:t>
      </w:r>
    </w:p>
    <w:p w:rsidR="008D1F01" w:rsidRPr="0031119A" w:rsidRDefault="008D1F01" w:rsidP="008D1F01">
      <w:r w:rsidRPr="0031119A">
        <w:t>- resource lending amongst members</w:t>
      </w:r>
    </w:p>
    <w:p w:rsidR="008D1F01" w:rsidRPr="0031119A" w:rsidRDefault="008D1F01" w:rsidP="008D1F01">
      <w:r w:rsidRPr="0031119A">
        <w:t>- family activities</w:t>
      </w:r>
    </w:p>
    <w:p w:rsidR="008D1F01" w:rsidRDefault="008D1F01" w:rsidP="008D1F01">
      <w:r w:rsidRPr="0031119A">
        <w:t xml:space="preserve">For more information,  email: </w:t>
      </w:r>
      <w:hyperlink r:id="rId234" w:history="1">
        <w:r w:rsidRPr="0031119A">
          <w:rPr>
            <w:rStyle w:val="Hyperlink"/>
            <w:szCs w:val="20"/>
          </w:rPr>
          <w:t>Ottawa.apraxia@gmail.com</w:t>
        </w:r>
      </w:hyperlink>
    </w:p>
    <w:p w:rsidR="00B11F3B" w:rsidRDefault="00B11F3B" w:rsidP="008D1F01"/>
    <w:p w:rsidR="00B11F3B" w:rsidRPr="0031119A" w:rsidRDefault="00B11F3B" w:rsidP="00B11F3B">
      <w:pPr>
        <w:pStyle w:val="Heading3"/>
      </w:pPr>
      <w:r w:rsidRPr="0031119A">
        <w:t>Ottawa Children's Coordinated Access and Referral to Services</w:t>
      </w:r>
    </w:p>
    <w:p w:rsidR="00B11F3B" w:rsidRPr="0031119A" w:rsidRDefault="00B11F3B" w:rsidP="00B11F3B">
      <w:pPr>
        <w:rPr>
          <w:szCs w:val="20"/>
        </w:rPr>
      </w:pPr>
      <w:r w:rsidRPr="0031119A">
        <w:rPr>
          <w:szCs w:val="20"/>
        </w:rPr>
        <w:t>Special Needs Committee</w:t>
      </w:r>
    </w:p>
    <w:p w:rsidR="00B11F3B" w:rsidRPr="0031119A" w:rsidRDefault="00B11F3B" w:rsidP="00B11F3B">
      <w:pPr>
        <w:rPr>
          <w:szCs w:val="20"/>
        </w:rPr>
      </w:pPr>
      <w:r w:rsidRPr="0031119A">
        <w:rPr>
          <w:rStyle w:val="Emphasis"/>
          <w:i w:val="0"/>
          <w:szCs w:val="20"/>
        </w:rPr>
        <w:t xml:space="preserve">Coordinated Access is a case resolution mechanism designed to provide recommendations and referrals for families, children and youth who have complex needs and are experiencing difficulties gaining access to support and services in the community.  The role of </w:t>
      </w:r>
      <w:r w:rsidRPr="0031119A">
        <w:rPr>
          <w:rStyle w:val="Emphasis"/>
          <w:i w:val="0"/>
          <w:szCs w:val="20"/>
        </w:rPr>
        <w:lastRenderedPageBreak/>
        <w:t>Coordinated Access is to offer assistance in the form of recommendations (not direct services) in an attempt to resolve difficult situations.  Case resolution is offered through the Coordinated Access committees comprised of various professionals whose agencies provide services in the Ottawa region.  Coordinated Access has a Francophone and Anglophone committee to provide assistance to clients in their language of choice.</w:t>
      </w:r>
    </w:p>
    <w:p w:rsidR="00B11F3B" w:rsidRPr="0031119A" w:rsidRDefault="00B11F3B" w:rsidP="00B11F3B">
      <w:pPr>
        <w:rPr>
          <w:rStyle w:val="Strong"/>
          <w:iCs/>
          <w:szCs w:val="20"/>
        </w:rPr>
      </w:pPr>
      <w:r w:rsidRPr="0031119A">
        <w:rPr>
          <w:rStyle w:val="Strong"/>
          <w:iCs/>
          <w:szCs w:val="20"/>
        </w:rPr>
        <w:t>Who refers people to Coordinated Access?</w:t>
      </w:r>
    </w:p>
    <w:p w:rsidR="00B11F3B" w:rsidRPr="0031119A" w:rsidRDefault="00B11F3B" w:rsidP="00B11F3B">
      <w:pPr>
        <w:rPr>
          <w:rStyle w:val="Emphasis"/>
          <w:i w:val="0"/>
          <w:szCs w:val="20"/>
        </w:rPr>
      </w:pPr>
      <w:r w:rsidRPr="0031119A">
        <w:rPr>
          <w:rStyle w:val="Emphasis"/>
          <w:i w:val="0"/>
          <w:szCs w:val="20"/>
        </w:rPr>
        <w:t>Community agencies and other professionals make referrals to Coordinated Access.  Their role is to assist families with the preparation needed to put together a presentation before a Coordinated Access committee.  The submitting agency will gather all the documentation needed and help families fill out the Coordinated Access application form.  They will also prepare the presentation to the committee.  However, it is strongly recommended that parents/guardians remain actively involved in the application process and participate in the presentation.  The submitting agency is also responsible to forward the recommendations of the committee to the family and assist them with their implementation.</w:t>
      </w:r>
    </w:p>
    <w:p w:rsidR="00B11F3B" w:rsidRPr="0031119A" w:rsidRDefault="00B11F3B" w:rsidP="00B11F3B">
      <w:pPr>
        <w:rPr>
          <w:rStyle w:val="Strong"/>
          <w:iCs/>
          <w:szCs w:val="20"/>
        </w:rPr>
      </w:pPr>
    </w:p>
    <w:p w:rsidR="00B11F3B" w:rsidRPr="0031119A" w:rsidRDefault="00B11F3B" w:rsidP="00B11F3B">
      <w:pPr>
        <w:rPr>
          <w:rStyle w:val="Strong"/>
          <w:iCs/>
          <w:szCs w:val="20"/>
        </w:rPr>
      </w:pPr>
      <w:r w:rsidRPr="0031119A">
        <w:rPr>
          <w:rStyle w:val="Strong"/>
          <w:iCs/>
          <w:szCs w:val="20"/>
        </w:rPr>
        <w:t>Who is eligible to be presented to the Coordinated Access committee?</w:t>
      </w:r>
    </w:p>
    <w:p w:rsidR="00B11F3B" w:rsidRPr="0031119A" w:rsidRDefault="00B11F3B" w:rsidP="00B11F3B">
      <w:pPr>
        <w:rPr>
          <w:rStyle w:val="Emphasis"/>
          <w:i w:val="0"/>
          <w:szCs w:val="20"/>
        </w:rPr>
      </w:pPr>
      <w:r w:rsidRPr="0031119A">
        <w:rPr>
          <w:rStyle w:val="Emphasis"/>
          <w:i w:val="0"/>
          <w:szCs w:val="20"/>
        </w:rPr>
        <w:t xml:space="preserve">Coordinated Access is designed to assist children with a developmental delay who have complex needs and their families.  These children and/or families must be able to demonstrate that they have attempted to use various community services, but have been unsuccessful in their attempts to resolve their current difficulties.  In other words, Coordinated Access is designed to assist only those people whose needs have not been met by existing community services. </w:t>
      </w:r>
    </w:p>
    <w:p w:rsidR="00B11F3B" w:rsidRPr="0031119A" w:rsidRDefault="00B11F3B" w:rsidP="00B11F3B">
      <w:pPr>
        <w:rPr>
          <w:b/>
          <w:szCs w:val="20"/>
        </w:rPr>
      </w:pPr>
      <w:r w:rsidRPr="0031119A">
        <w:rPr>
          <w:rStyle w:val="Strong"/>
          <w:b w:val="0"/>
          <w:iCs/>
          <w:szCs w:val="20"/>
        </w:rPr>
        <w:t>Caroline Vinette-Arseneau, Coordinated Access Manager/Gestionnaire d'Accès coordonné</w:t>
      </w:r>
      <w:r w:rsidRPr="0031119A">
        <w:rPr>
          <w:b/>
          <w:bCs/>
          <w:iCs/>
          <w:szCs w:val="20"/>
        </w:rPr>
        <w:br/>
      </w:r>
      <w:r w:rsidRPr="0031119A">
        <w:rPr>
          <w:rStyle w:val="Strong"/>
          <w:b w:val="0"/>
          <w:iCs/>
          <w:szCs w:val="20"/>
        </w:rPr>
        <w:t>Phone/Tél: 613-729-0577 x 251Fax/Téléc: 613-729-1918</w:t>
      </w:r>
      <w:r w:rsidRPr="0031119A">
        <w:rPr>
          <w:b/>
          <w:bCs/>
          <w:iCs/>
          <w:szCs w:val="20"/>
        </w:rPr>
        <w:br/>
      </w:r>
      <w:r w:rsidRPr="0031119A">
        <w:rPr>
          <w:rStyle w:val="Strong"/>
          <w:b w:val="0"/>
          <w:iCs/>
          <w:szCs w:val="20"/>
        </w:rPr>
        <w:t xml:space="preserve">Email/Courriel: </w:t>
      </w:r>
      <w:hyperlink r:id="rId235" w:history="1">
        <w:r w:rsidRPr="0031119A">
          <w:rPr>
            <w:rStyle w:val="Strong"/>
            <w:b w:val="0"/>
            <w:iCs/>
            <w:color w:val="0000FF"/>
            <w:szCs w:val="20"/>
          </w:rPr>
          <w:t>coordinatedaccess@ysb.on.ca</w:t>
        </w:r>
      </w:hyperlink>
    </w:p>
    <w:p w:rsidR="008D1F01" w:rsidRDefault="008D1F01" w:rsidP="008D1F01"/>
    <w:p w:rsidR="008D1F01" w:rsidRPr="0031119A" w:rsidRDefault="008D1F01" w:rsidP="008D1F01">
      <w:pPr>
        <w:pStyle w:val="Heading3"/>
      </w:pPr>
      <w:r w:rsidRPr="0031119A">
        <w:t>Parents Lifeline of Eastern Ontario (</w:t>
      </w:r>
      <w:r w:rsidRPr="0031119A">
        <w:rPr>
          <w:bCs/>
        </w:rPr>
        <w:t>PLEO</w:t>
      </w:r>
      <w:r w:rsidRPr="0031119A">
        <w:t>)</w:t>
      </w:r>
    </w:p>
    <w:p w:rsidR="008D1F01" w:rsidRPr="0031119A" w:rsidRDefault="008D1F01" w:rsidP="008D1F01">
      <w:pPr>
        <w:rPr>
          <w:szCs w:val="20"/>
        </w:rPr>
      </w:pPr>
      <w:r w:rsidRPr="0031119A">
        <w:rPr>
          <w:szCs w:val="20"/>
        </w:rPr>
        <w:t xml:space="preserve">A support group for parents of children with mental illness--not for autism specifically but for mental health issues which are sometimes a secondary diagnosis for our children.  Please visit the website: </w:t>
      </w:r>
      <w:hyperlink r:id="rId236" w:history="1">
        <w:r w:rsidRPr="0031119A">
          <w:rPr>
            <w:rStyle w:val="Hyperlink"/>
            <w:szCs w:val="20"/>
          </w:rPr>
          <w:t>www.pleo.on.ca</w:t>
        </w:r>
      </w:hyperlink>
      <w:r w:rsidRPr="0031119A">
        <w:rPr>
          <w:szCs w:val="20"/>
        </w:rPr>
        <w:t xml:space="preserve"> for schedule of meetings.  Meetings are held at CHEO.</w:t>
      </w:r>
    </w:p>
    <w:p w:rsidR="008D1F01" w:rsidRPr="0031119A" w:rsidRDefault="008D1F01" w:rsidP="008D1F01">
      <w:pPr>
        <w:rPr>
          <w:szCs w:val="20"/>
        </w:rPr>
      </w:pPr>
      <w:r w:rsidRPr="0031119A">
        <w:rPr>
          <w:szCs w:val="20"/>
        </w:rPr>
        <w:t>There's also an OCD (Obsessive Compulsive Disorder) one which holds meetings sporadically.  </w:t>
      </w:r>
    </w:p>
    <w:p w:rsidR="008D1F01" w:rsidRPr="0031119A" w:rsidRDefault="008D1F01" w:rsidP="008D1F01">
      <w:pPr>
        <w:rPr>
          <w:rStyle w:val="Hyperlink"/>
          <w:szCs w:val="20"/>
        </w:rPr>
      </w:pPr>
      <w:r w:rsidRPr="0031119A">
        <w:rPr>
          <w:szCs w:val="20"/>
        </w:rPr>
        <w:t xml:space="preserve">Parents of Children with OCD: Janet van den Heuvel 220-1507 </w:t>
      </w:r>
      <w:hyperlink r:id="rId237" w:history="1">
        <w:r w:rsidRPr="0031119A">
          <w:rPr>
            <w:rStyle w:val="Hyperlink"/>
            <w:szCs w:val="20"/>
          </w:rPr>
          <w:t>Janet.Vandenheuvel@ottawa.ca</w:t>
        </w:r>
      </w:hyperlink>
    </w:p>
    <w:p w:rsidR="008D1F01" w:rsidRPr="0031119A" w:rsidRDefault="008D1F01" w:rsidP="008D1F01">
      <w:pPr>
        <w:rPr>
          <w:rStyle w:val="HTMLTypewriter"/>
          <w:rFonts w:ascii="Times New Roman" w:hAnsi="Times New Roman" w:cs="Times New Roman"/>
        </w:rPr>
      </w:pPr>
    </w:p>
    <w:p w:rsidR="008D1F01" w:rsidRPr="0031119A" w:rsidRDefault="008D1F01" w:rsidP="008D1F01">
      <w:pPr>
        <w:pStyle w:val="Heading3"/>
      </w:pPr>
      <w:r w:rsidRPr="0031119A">
        <w:t>SSAH Provincial Coalition's Website</w:t>
      </w:r>
      <w:r w:rsidRPr="0031119A">
        <w:tab/>
      </w:r>
      <w:r w:rsidRPr="0031119A">
        <w:tab/>
      </w:r>
      <w:r w:rsidRPr="0031119A">
        <w:tab/>
      </w:r>
      <w:r w:rsidRPr="0031119A">
        <w:rPr>
          <w:rStyle w:val="Hyperlink"/>
          <w:i/>
          <w:szCs w:val="20"/>
        </w:rPr>
        <w:t>www.ssahcoalition.ca</w:t>
      </w:r>
    </w:p>
    <w:p w:rsidR="008D1F01" w:rsidRPr="0031119A" w:rsidRDefault="008D1F01" w:rsidP="008D1F01">
      <w:pPr>
        <w:rPr>
          <w:szCs w:val="20"/>
        </w:rPr>
      </w:pPr>
      <w:r w:rsidRPr="0031119A">
        <w:rPr>
          <w:szCs w:val="20"/>
        </w:rPr>
        <w:t>We have now placed a "Bill of Rights for Families who use SSAH"  (Special Services at Home—individualized funding for people and families with children who have disabilities).</w:t>
      </w:r>
    </w:p>
    <w:p w:rsidR="00F62582" w:rsidRDefault="00F62582" w:rsidP="00F62582"/>
    <w:p w:rsidR="00202623" w:rsidRPr="0031119A" w:rsidRDefault="00202623" w:rsidP="00202623">
      <w:pPr>
        <w:pStyle w:val="Heading3"/>
      </w:pPr>
      <w:r w:rsidRPr="0031119A">
        <w:t>Dr. Sanford Siegel</w:t>
      </w:r>
      <w:r w:rsidRPr="0031119A">
        <w:tab/>
      </w:r>
      <w:r w:rsidRPr="0031119A">
        <w:tab/>
      </w:r>
      <w:r w:rsidRPr="0031119A">
        <w:tab/>
      </w:r>
      <w:r w:rsidRPr="0031119A">
        <w:tab/>
      </w:r>
      <w:hyperlink r:id="rId238" w:history="1">
        <w:r w:rsidRPr="0031119A">
          <w:rPr>
            <w:rStyle w:val="Hyperlink"/>
            <w:i/>
            <w:szCs w:val="20"/>
          </w:rPr>
          <w:t>www.OttawaPsychotherapy.com</w:t>
        </w:r>
      </w:hyperlink>
      <w:r w:rsidRPr="0031119A">
        <w:tab/>
      </w:r>
      <w:r w:rsidRPr="0031119A">
        <w:tab/>
      </w:r>
      <w:r w:rsidRPr="0031119A">
        <w:tab/>
        <w:t>613-883-4478</w:t>
      </w:r>
    </w:p>
    <w:p w:rsidR="00202623" w:rsidRPr="0031119A" w:rsidRDefault="00202623" w:rsidP="00202623">
      <w:r w:rsidRPr="0031119A">
        <w:t xml:space="preserve">Dr. Sanford Siegel is a therapist and counselor now in private practice in Ottawa, who combines a professional and personal background and expertise wholly relevant to providing this kind of emotional support and guidance to men and women parenting children with special needs.  Email:  </w:t>
      </w:r>
      <w:hyperlink r:id="rId239" w:history="1">
        <w:r w:rsidRPr="0031119A">
          <w:rPr>
            <w:rStyle w:val="Hyperlink"/>
            <w:szCs w:val="20"/>
          </w:rPr>
          <w:t>drssiegel@rogers.com</w:t>
        </w:r>
      </w:hyperlink>
      <w:r w:rsidRPr="0031119A">
        <w:t xml:space="preserve"> </w:t>
      </w:r>
    </w:p>
    <w:p w:rsidR="00202623" w:rsidRDefault="00202623" w:rsidP="00F62582"/>
    <w:p w:rsidR="001C11CC" w:rsidRPr="0031119A" w:rsidRDefault="001C11CC" w:rsidP="001C11CC">
      <w:pPr>
        <w:pStyle w:val="Heading3"/>
      </w:pPr>
      <w:r w:rsidRPr="0031119A">
        <w:t>Walking in My Shoes</w:t>
      </w:r>
      <w:r w:rsidR="001109BB">
        <w:rPr>
          <w:vertAlign w:val="superscript"/>
        </w:rPr>
        <w:t>v</w:t>
      </w:r>
      <w:r w:rsidR="00C52606">
        <w:rPr>
          <w:vertAlign w:val="superscript"/>
        </w:rPr>
        <w:t>3</w:t>
      </w:r>
      <w:r w:rsidR="001109BB">
        <w:rPr>
          <w:vertAlign w:val="superscript"/>
        </w:rPr>
        <w:t>.0</w:t>
      </w:r>
      <w:r w:rsidRPr="0031119A">
        <w:tab/>
      </w:r>
      <w:r w:rsidRPr="0031119A">
        <w:tab/>
      </w:r>
      <w:r w:rsidRPr="0031119A">
        <w:tab/>
      </w:r>
      <w:r w:rsidRPr="0031119A">
        <w:tab/>
      </w:r>
      <w:hyperlink r:id="rId240" w:history="1">
        <w:r w:rsidRPr="005719C2">
          <w:rPr>
            <w:rStyle w:val="Hyperlink"/>
          </w:rPr>
          <w:t>wims@citizenadvocacy.org</w:t>
        </w:r>
      </w:hyperlink>
      <w:r>
        <w:t xml:space="preserve"> </w:t>
      </w:r>
      <w:r>
        <w:tab/>
      </w:r>
      <w:r w:rsidR="00C52606">
        <w:tab/>
      </w:r>
      <w:r>
        <w:tab/>
        <w:t>613-761-9522</w:t>
      </w:r>
      <w:r>
        <w:tab/>
      </w:r>
    </w:p>
    <w:p w:rsidR="001C11CC" w:rsidRDefault="001C11CC">
      <w:r w:rsidRPr="0031119A">
        <w:rPr>
          <w:lang w:val="en-CA"/>
        </w:rPr>
        <w:t>ARE YOU THE PARENT/GUARDIAN OF A CHILD WITH A DEVELOPMENTAL DELAY?  HAS YOUR CHILD BEEN DIAGNOSED WITH A DEVELOPMENTAL / PHYSICAL DISABILITY?  WOULD YOU LIKE TO MEET OTHER PARENTS OF CHILDREN WITH SPECIAL NEEDS?</w:t>
      </w:r>
      <w:r>
        <w:tab/>
      </w:r>
    </w:p>
    <w:p w:rsidR="00572DE4" w:rsidRPr="0031119A" w:rsidRDefault="00572DE4">
      <w:pPr>
        <w:rPr>
          <w:lang w:val="en-CA"/>
        </w:rPr>
      </w:pPr>
    </w:p>
    <w:p w:rsidR="00572DE4" w:rsidRDefault="00572DE4">
      <w:pPr>
        <w:rPr>
          <w:rFonts w:ascii="Calibri" w:hAnsi="Calibri"/>
          <w:lang w:val="en-CA" w:eastAsia="en-CA"/>
        </w:rPr>
      </w:pPr>
      <w:r w:rsidRPr="00CA7CCE">
        <w:rPr>
          <w:b/>
        </w:rPr>
        <w:t>Walking in My Shoes </w:t>
      </w:r>
      <w:r>
        <w:t>(WIMS) is a monthly meeting for parents of children with special needs to meet, greet, and share experiences</w:t>
      </w:r>
      <w:r>
        <w:rPr>
          <w:rFonts w:ascii="Calibri" w:hAnsi="Calibri"/>
        </w:rPr>
        <w:t>.</w:t>
      </w:r>
    </w:p>
    <w:p w:rsidR="00572DE4" w:rsidRPr="00CA7CCE" w:rsidRDefault="00572DE4">
      <w:r>
        <w:rPr>
          <w:shd w:val="clear" w:color="auto" w:fill="FDFBFB"/>
        </w:rPr>
        <w:t>Meetings are held in the west and east.</w:t>
      </w:r>
      <w:r w:rsidR="00C52606">
        <w:rPr>
          <w:shd w:val="clear" w:color="auto" w:fill="FDFBFB"/>
        </w:rPr>
        <w:t xml:space="preserve">  </w:t>
      </w:r>
      <w:r>
        <w:rPr>
          <w:shd w:val="clear" w:color="auto" w:fill="FDFBFB"/>
        </w:rPr>
        <w:t xml:space="preserve">The west meeting is held the </w:t>
      </w:r>
      <w:r w:rsidRPr="00C52606">
        <w:rPr>
          <w:shd w:val="clear" w:color="auto" w:fill="FDFBFB"/>
        </w:rPr>
        <w:t>2nd</w:t>
      </w:r>
      <w:r w:rsidRPr="00CA7CCE">
        <w:rPr>
          <w:rStyle w:val="apple-converted-space"/>
          <w:rFonts w:eastAsia="Courier New"/>
          <w:shd w:val="clear" w:color="auto" w:fill="FDFBFB"/>
        </w:rPr>
        <w:t> </w:t>
      </w:r>
      <w:r w:rsidRPr="00CA7CCE">
        <w:rPr>
          <w:rStyle w:val="aqj"/>
          <w:szCs w:val="20"/>
          <w:shd w:val="clear" w:color="auto" w:fill="FDFBFB"/>
        </w:rPr>
        <w:t>Tuesday</w:t>
      </w:r>
      <w:r w:rsidRPr="00CA7CCE">
        <w:rPr>
          <w:rStyle w:val="apple-converted-space"/>
          <w:rFonts w:eastAsia="Courier New"/>
          <w:shd w:val="clear" w:color="auto" w:fill="FDFBFB"/>
        </w:rPr>
        <w:t> </w:t>
      </w:r>
      <w:r w:rsidRPr="00C52606">
        <w:rPr>
          <w:shd w:val="clear" w:color="auto" w:fill="FDFBFB"/>
        </w:rPr>
        <w:t>of the month at</w:t>
      </w:r>
      <w:r w:rsidRPr="00CA7CCE">
        <w:rPr>
          <w:rStyle w:val="apple-converted-space"/>
          <w:rFonts w:eastAsia="Courier New"/>
          <w:shd w:val="clear" w:color="auto" w:fill="FDFBFB"/>
        </w:rPr>
        <w:t> </w:t>
      </w:r>
      <w:r w:rsidRPr="00C52606">
        <w:t>Bridlewood Trails Retirement Community,</w:t>
      </w:r>
      <w:r w:rsidR="00C52606" w:rsidRPr="00C52606">
        <w:t xml:space="preserve"> </w:t>
      </w:r>
      <w:r w:rsidRPr="00C52606">
        <w:t>480 Brigitta Street, Kanata, ON and the east meeting is held the  3</w:t>
      </w:r>
      <w:r w:rsidRPr="00C52606">
        <w:rPr>
          <w:vertAlign w:val="superscript"/>
        </w:rPr>
        <w:t>rd</w:t>
      </w:r>
      <w:r w:rsidRPr="00CA7CCE">
        <w:rPr>
          <w:rStyle w:val="apple-converted-space"/>
          <w:rFonts w:eastAsia="Courier New"/>
        </w:rPr>
        <w:t> </w:t>
      </w:r>
      <w:r w:rsidRPr="00CA7CCE">
        <w:rPr>
          <w:rStyle w:val="aqj"/>
          <w:szCs w:val="20"/>
        </w:rPr>
        <w:t>Tuesday</w:t>
      </w:r>
      <w:r w:rsidRPr="00CA7CCE">
        <w:rPr>
          <w:rStyle w:val="apple-converted-space"/>
          <w:rFonts w:eastAsia="Courier New"/>
        </w:rPr>
        <w:t> </w:t>
      </w:r>
      <w:r w:rsidRPr="00C52606">
        <w:t>of each month at 700 Industrial Ave,</w:t>
      </w:r>
      <w:r w:rsidR="00C52606" w:rsidRPr="00C52606">
        <w:t xml:space="preserve"> </w:t>
      </w:r>
      <w:r w:rsidRPr="00C52606">
        <w:t>Suite 600.</w:t>
      </w:r>
      <w:r w:rsidR="00C52606" w:rsidRPr="00C52606">
        <w:t xml:space="preserve"> </w:t>
      </w:r>
      <w:r w:rsidRPr="00C52606">
        <w:t>Both meetings are from</w:t>
      </w:r>
      <w:r w:rsidRPr="00CA7CCE">
        <w:rPr>
          <w:rStyle w:val="apple-converted-space"/>
          <w:rFonts w:eastAsia="Courier New"/>
        </w:rPr>
        <w:t> </w:t>
      </w:r>
      <w:r w:rsidRPr="00CA7CCE">
        <w:rPr>
          <w:rStyle w:val="aqj"/>
          <w:szCs w:val="20"/>
        </w:rPr>
        <w:t>7:00-9:00</w:t>
      </w:r>
      <w:r w:rsidR="00C52606" w:rsidRPr="00CA7CCE">
        <w:rPr>
          <w:rStyle w:val="aqj"/>
          <w:szCs w:val="20"/>
        </w:rPr>
        <w:t>pm</w:t>
      </w:r>
      <w:r w:rsidRPr="00C52606">
        <w:t>.</w:t>
      </w:r>
    </w:p>
    <w:p w:rsidR="00572DE4" w:rsidRPr="00CA7CCE" w:rsidRDefault="00572DE4">
      <w:r w:rsidRPr="00C52606">
        <w:t> </w:t>
      </w:r>
    </w:p>
    <w:p w:rsidR="00572DE4" w:rsidRDefault="00572DE4">
      <w:pPr>
        <w:rPr>
          <w:rFonts w:ascii="Calibri" w:hAnsi="Calibri"/>
        </w:rPr>
      </w:pPr>
      <w:r>
        <w:t>During these meetings parents will have the opportunity to connect with other parents who are experiencing similar feelings and concerns related to their child’s special needs. You will have the opportunity to meet, share information and learn about resources and processes from each other and guest speakers.</w:t>
      </w:r>
    </w:p>
    <w:p w:rsidR="00572DE4" w:rsidRPr="00CA7CCE" w:rsidRDefault="00572DE4">
      <w:r>
        <w:t xml:space="preserve">Please visit the WIMS website for the meeting schedule and </w:t>
      </w:r>
      <w:r w:rsidRPr="00C52606">
        <w:t>topics</w:t>
      </w:r>
      <w:r w:rsidRPr="00CA7CCE">
        <w:rPr>
          <w:rStyle w:val="apple-converted-space"/>
          <w:rFonts w:eastAsia="Courier New"/>
        </w:rPr>
        <w:t> </w:t>
      </w:r>
      <w:hyperlink r:id="rId241" w:tgtFrame="_blank" w:history="1">
        <w:r w:rsidRPr="00CA7CCE">
          <w:rPr>
            <w:rStyle w:val="Hyperlink"/>
            <w:color w:val="1155CC"/>
            <w:szCs w:val="20"/>
          </w:rPr>
          <w:t>wimsparents.ca</w:t>
        </w:r>
      </w:hyperlink>
      <w:r w:rsidR="00C52606">
        <w:rPr>
          <w:rStyle w:val="Hyperlink"/>
          <w:color w:val="1155CC"/>
          <w:szCs w:val="20"/>
        </w:rPr>
        <w:t>.</w:t>
      </w:r>
    </w:p>
    <w:p w:rsidR="00572DE4" w:rsidRPr="00CA7CCE" w:rsidRDefault="00572DE4">
      <w:r w:rsidRPr="00C52606">
        <w:t>Everyone is welcome.</w:t>
      </w:r>
    </w:p>
    <w:p w:rsidR="00572DE4" w:rsidRPr="00CA7CCE" w:rsidRDefault="00572DE4">
      <w:r w:rsidRPr="00C52606">
        <w:t>For more information please email</w:t>
      </w:r>
      <w:r w:rsidRPr="00CA7CCE">
        <w:rPr>
          <w:rStyle w:val="apple-converted-space"/>
          <w:rFonts w:eastAsia="Courier New"/>
        </w:rPr>
        <w:t> </w:t>
      </w:r>
      <w:hyperlink r:id="rId242" w:tgtFrame="_blank" w:history="1">
        <w:r w:rsidRPr="00CA7CCE">
          <w:rPr>
            <w:rStyle w:val="Hyperlink"/>
            <w:color w:val="1155CC"/>
            <w:szCs w:val="20"/>
          </w:rPr>
          <w:t>wims@citizenadvocacy.org</w:t>
        </w:r>
      </w:hyperlink>
      <w:r w:rsidRPr="00CA7CCE">
        <w:rPr>
          <w:rStyle w:val="apple-converted-space"/>
          <w:rFonts w:eastAsia="Courier New"/>
        </w:rPr>
        <w:t> </w:t>
      </w:r>
      <w:r w:rsidRPr="00C52606">
        <w:t xml:space="preserve">or call </w:t>
      </w:r>
      <w:r w:rsidR="00C52606" w:rsidRPr="00C52606">
        <w:t>Rachel Levine-Katz or Sari Musta-White</w:t>
      </w:r>
      <w:r w:rsidRPr="00C52606">
        <w:t xml:space="preserve"> at </w:t>
      </w:r>
      <w:hyperlink r:id="rId243" w:tgtFrame="_blank" w:history="1">
        <w:r w:rsidRPr="00CA7CCE">
          <w:rPr>
            <w:rStyle w:val="Hyperlink"/>
            <w:color w:val="1155CC"/>
            <w:szCs w:val="20"/>
          </w:rPr>
          <w:t>613-761-9522</w:t>
        </w:r>
      </w:hyperlink>
      <w:r w:rsidR="00C52606" w:rsidRPr="00C52606">
        <w:t>.</w:t>
      </w:r>
    </w:p>
    <w:p w:rsidR="001C11CC" w:rsidRDefault="001C11CC" w:rsidP="00F62582"/>
    <w:p w:rsidR="00F62582" w:rsidRDefault="00F62582" w:rsidP="00F62582">
      <w:pPr>
        <w:pStyle w:val="Heading2"/>
      </w:pPr>
      <w:r>
        <w:t>Support for Youth and Adults with Autism</w:t>
      </w:r>
    </w:p>
    <w:p w:rsidR="00B11F3B" w:rsidRDefault="00B11F3B" w:rsidP="00F62582"/>
    <w:p w:rsidR="00202623" w:rsidRPr="0031119A" w:rsidRDefault="00202623" w:rsidP="00202623">
      <w:pPr>
        <w:pStyle w:val="Heading3"/>
      </w:pPr>
      <w:r w:rsidRPr="0031119A">
        <w:t>B Mindful Psychotherapy and Coaching Centre</w:t>
      </w:r>
      <w:r w:rsidRPr="0031119A">
        <w:tab/>
      </w:r>
      <w:r w:rsidRPr="0031119A">
        <w:tab/>
      </w:r>
      <w:hyperlink r:id="rId244" w:history="1">
        <w:r w:rsidRPr="0031119A">
          <w:rPr>
            <w:rStyle w:val="Hyperlink"/>
            <w:i/>
          </w:rPr>
          <w:t>www.bmindful.ca</w:t>
        </w:r>
      </w:hyperlink>
      <w:r w:rsidRPr="0031119A">
        <w:t xml:space="preserve"> </w:t>
      </w:r>
      <w:r w:rsidRPr="0031119A">
        <w:tab/>
      </w:r>
      <w:r w:rsidRPr="0031119A">
        <w:tab/>
      </w:r>
      <w:r w:rsidRPr="0031119A">
        <w:tab/>
        <w:t>613-702-4632 x101</w:t>
      </w:r>
    </w:p>
    <w:p w:rsidR="00202623" w:rsidRPr="0031119A" w:rsidRDefault="00202623" w:rsidP="00202623">
      <w:r w:rsidRPr="0031119A">
        <w:t xml:space="preserve">Contact:  Sonia Tanguay.  Offers bilingual psychotherapy and group therapy to young adults with Autism Spectrum Disorder. My areas of expertise include ASD, ADHD, anxiety, depression, emotional regulation, and social skills training. B Mindful Psychotherapy and Coaching Centre also offers mindfulness-based workshops and coaching.   My private practice is located at 1073 Wellington St W, Ottawa, On, K1Y 2Y2 and it is conveniently accessible by public transportation.  </w:t>
      </w:r>
    </w:p>
    <w:p w:rsidR="00202623" w:rsidRDefault="00202623" w:rsidP="00F62582"/>
    <w:p w:rsidR="008D1F01" w:rsidRPr="0031119A" w:rsidRDefault="008D1F01" w:rsidP="008D1F01">
      <w:pPr>
        <w:pStyle w:val="Heading3"/>
      </w:pPr>
      <w:r w:rsidRPr="0031119A">
        <w:t>Comprehensive Literacy and Communication Remediation for Adults with receptive and expressive language deficits</w:t>
      </w:r>
    </w:p>
    <w:p w:rsidR="008D1F01" w:rsidRPr="0031119A" w:rsidRDefault="008D1F01" w:rsidP="008D1F01">
      <w:pPr>
        <w:rPr>
          <w:bCs/>
          <w:szCs w:val="20"/>
        </w:rPr>
      </w:pPr>
      <w:r w:rsidRPr="0031119A">
        <w:rPr>
          <w:bCs/>
          <w:szCs w:val="20"/>
        </w:rPr>
        <w:t>Family members of adults (18 yrs and over) showing moderate to severe communication deficits (verbal and written) are invited to join us in our new advocacy initiative designed to bring about a Comprehensive Literacy and Communication Remediation program in Ottawa.</w:t>
      </w:r>
    </w:p>
    <w:p w:rsidR="008D1F01" w:rsidRPr="0031119A" w:rsidRDefault="008D1F01" w:rsidP="008D1F01">
      <w:pPr>
        <w:rPr>
          <w:bCs/>
          <w:szCs w:val="20"/>
        </w:rPr>
      </w:pPr>
      <w:r w:rsidRPr="0031119A">
        <w:rPr>
          <w:bCs/>
          <w:szCs w:val="20"/>
        </w:rPr>
        <w:t xml:space="preserve">The program to be developed is for verbal and non-verbal participants diagnosed with but not limited to DD, ASD, FAS who wish to improve their communication, literacy and numeracy skills. </w:t>
      </w:r>
    </w:p>
    <w:p w:rsidR="008D1F01" w:rsidRPr="0031119A" w:rsidRDefault="008D1F01" w:rsidP="008D1F01">
      <w:pPr>
        <w:rPr>
          <w:bCs/>
          <w:szCs w:val="20"/>
        </w:rPr>
      </w:pPr>
      <w:r w:rsidRPr="0031119A">
        <w:rPr>
          <w:bCs/>
          <w:szCs w:val="20"/>
        </w:rPr>
        <w:t xml:space="preserve">Within the structure of Ontario’s new self-directed funding options which will enable persons with disabilities and their families to buy their own supports, this program model intends to  address a long overlooked service gap in the region. </w:t>
      </w:r>
    </w:p>
    <w:p w:rsidR="008D1F01" w:rsidRPr="0031119A" w:rsidRDefault="008D1F01" w:rsidP="008D1F01">
      <w:pPr>
        <w:rPr>
          <w:bCs/>
          <w:szCs w:val="20"/>
        </w:rPr>
      </w:pPr>
      <w:r w:rsidRPr="0031119A">
        <w:rPr>
          <w:bCs/>
          <w:szCs w:val="20"/>
        </w:rPr>
        <w:t>Through our advocacy efforts, we are canvassing community agencies, the Ministry of Colleges and Universities and the Ministry of Health amongst others.  Our end goal is to achieve the creation of a flexible half day program:</w:t>
      </w:r>
    </w:p>
    <w:p w:rsidR="008D1F01" w:rsidRPr="0031119A" w:rsidRDefault="008D1F01" w:rsidP="008D1F01">
      <w:pPr>
        <w:tabs>
          <w:tab w:val="num" w:pos="720"/>
        </w:tabs>
        <w:ind w:left="720" w:hanging="360"/>
        <w:rPr>
          <w:bCs/>
          <w:szCs w:val="20"/>
        </w:rPr>
      </w:pPr>
      <w:r w:rsidRPr="0031119A">
        <w:rPr>
          <w:bCs/>
          <w:szCs w:val="20"/>
        </w:rPr>
        <w:t xml:space="preserve">o       Offering a choice of either morning or afternoon sessions to complement participants’ individual schedules (i.e. work or other program). </w:t>
      </w:r>
    </w:p>
    <w:p w:rsidR="008D1F01" w:rsidRPr="0031119A" w:rsidRDefault="008D1F01" w:rsidP="008D1F01">
      <w:pPr>
        <w:tabs>
          <w:tab w:val="num" w:pos="720"/>
        </w:tabs>
        <w:ind w:left="720" w:hanging="360"/>
        <w:rPr>
          <w:bCs/>
          <w:szCs w:val="20"/>
        </w:rPr>
      </w:pPr>
      <w:r w:rsidRPr="0031119A">
        <w:rPr>
          <w:bCs/>
          <w:szCs w:val="20"/>
        </w:rPr>
        <w:t xml:space="preserve">o       With an optional number of weekly sessions (minimum two sessions per week per client) to suit different budgets. </w:t>
      </w:r>
    </w:p>
    <w:p w:rsidR="008D1F01" w:rsidRPr="0031119A" w:rsidRDefault="008D1F01" w:rsidP="008D1F01">
      <w:pPr>
        <w:tabs>
          <w:tab w:val="num" w:pos="720"/>
        </w:tabs>
        <w:ind w:left="720" w:hanging="360"/>
        <w:rPr>
          <w:bCs/>
          <w:szCs w:val="20"/>
        </w:rPr>
      </w:pPr>
      <w:r w:rsidRPr="0031119A">
        <w:rPr>
          <w:bCs/>
          <w:szCs w:val="20"/>
        </w:rPr>
        <w:t>o       With a high staff to client ratio.</w:t>
      </w:r>
    </w:p>
    <w:p w:rsidR="008D1F01" w:rsidRPr="0031119A" w:rsidRDefault="008D1F01" w:rsidP="008D1F01">
      <w:pPr>
        <w:tabs>
          <w:tab w:val="num" w:pos="720"/>
        </w:tabs>
        <w:ind w:left="720" w:hanging="360"/>
        <w:rPr>
          <w:bCs/>
          <w:szCs w:val="20"/>
        </w:rPr>
      </w:pPr>
      <w:r w:rsidRPr="0031119A">
        <w:rPr>
          <w:rFonts w:eastAsia="Courier New"/>
          <w:bCs/>
          <w:szCs w:val="20"/>
        </w:rPr>
        <w:t xml:space="preserve">o       </w:t>
      </w:r>
      <w:r w:rsidRPr="0031119A">
        <w:rPr>
          <w:bCs/>
          <w:szCs w:val="20"/>
        </w:rPr>
        <w:t>Implemented by ABA trained staff.</w:t>
      </w:r>
    </w:p>
    <w:p w:rsidR="008D1F01" w:rsidRPr="0031119A" w:rsidRDefault="008D1F01" w:rsidP="008D1F01">
      <w:pPr>
        <w:rPr>
          <w:bCs/>
          <w:szCs w:val="20"/>
        </w:rPr>
      </w:pPr>
      <w:r w:rsidRPr="0031119A">
        <w:rPr>
          <w:bCs/>
          <w:szCs w:val="20"/>
        </w:rPr>
        <w:t>The program would seek to:</w:t>
      </w:r>
    </w:p>
    <w:p w:rsidR="008D1F01" w:rsidRPr="0031119A" w:rsidRDefault="008D1F01" w:rsidP="008D1F01">
      <w:pPr>
        <w:tabs>
          <w:tab w:val="num" w:pos="720"/>
        </w:tabs>
        <w:ind w:left="720" w:hanging="360"/>
        <w:rPr>
          <w:bCs/>
          <w:szCs w:val="20"/>
        </w:rPr>
      </w:pPr>
      <w:r w:rsidRPr="0031119A">
        <w:rPr>
          <w:bCs/>
          <w:szCs w:val="20"/>
        </w:rPr>
        <w:t xml:space="preserve">o       Develop every day conversational skills </w:t>
      </w:r>
    </w:p>
    <w:p w:rsidR="008D1F01" w:rsidRPr="0031119A" w:rsidRDefault="008D1F01" w:rsidP="008D1F01">
      <w:pPr>
        <w:tabs>
          <w:tab w:val="num" w:pos="720"/>
        </w:tabs>
        <w:ind w:left="720" w:hanging="360"/>
        <w:rPr>
          <w:bCs/>
          <w:szCs w:val="20"/>
        </w:rPr>
      </w:pPr>
      <w:r w:rsidRPr="0031119A">
        <w:rPr>
          <w:bCs/>
          <w:szCs w:val="20"/>
        </w:rPr>
        <w:t>o       Narrative skills</w:t>
      </w:r>
    </w:p>
    <w:p w:rsidR="008D1F01" w:rsidRPr="0031119A" w:rsidRDefault="008D1F01" w:rsidP="008D1F01">
      <w:pPr>
        <w:tabs>
          <w:tab w:val="num" w:pos="720"/>
        </w:tabs>
        <w:ind w:left="720" w:hanging="360"/>
        <w:rPr>
          <w:bCs/>
          <w:szCs w:val="20"/>
        </w:rPr>
      </w:pPr>
      <w:r w:rsidRPr="0031119A">
        <w:rPr>
          <w:bCs/>
          <w:szCs w:val="20"/>
        </w:rPr>
        <w:t>o       Broaden one’s ability to convey information</w:t>
      </w:r>
    </w:p>
    <w:p w:rsidR="008D1F01" w:rsidRPr="0031119A" w:rsidRDefault="008D1F01" w:rsidP="008D1F01">
      <w:pPr>
        <w:tabs>
          <w:tab w:val="num" w:pos="720"/>
        </w:tabs>
        <w:ind w:left="720" w:hanging="360"/>
        <w:rPr>
          <w:bCs/>
          <w:szCs w:val="20"/>
        </w:rPr>
      </w:pPr>
      <w:r w:rsidRPr="0031119A">
        <w:rPr>
          <w:bCs/>
          <w:szCs w:val="20"/>
        </w:rPr>
        <w:t>o       Support the development of self expression (ability to articulate one’s thoughts, feelings and emotions)</w:t>
      </w:r>
    </w:p>
    <w:p w:rsidR="008D1F01" w:rsidRPr="0031119A" w:rsidRDefault="008D1F01" w:rsidP="008D1F01">
      <w:pPr>
        <w:tabs>
          <w:tab w:val="num" w:pos="720"/>
        </w:tabs>
        <w:ind w:left="720" w:hanging="360"/>
        <w:rPr>
          <w:szCs w:val="20"/>
        </w:rPr>
      </w:pPr>
      <w:r w:rsidRPr="0031119A">
        <w:rPr>
          <w:rFonts w:eastAsia="Courier New"/>
          <w:bCs/>
          <w:szCs w:val="20"/>
        </w:rPr>
        <w:t xml:space="preserve">o       </w:t>
      </w:r>
      <w:r w:rsidRPr="0031119A">
        <w:rPr>
          <w:szCs w:val="20"/>
        </w:rPr>
        <w:t xml:space="preserve">Facilitate the acquisition of literacy skills, enabling participants to use reading, writing and calculation for everyday participation in the community. </w:t>
      </w:r>
    </w:p>
    <w:p w:rsidR="008D1F01" w:rsidRDefault="008D1F01" w:rsidP="008D1F01">
      <w:pPr>
        <w:rPr>
          <w:b/>
          <w:szCs w:val="20"/>
        </w:rPr>
      </w:pPr>
      <w:r w:rsidRPr="0031119A">
        <w:rPr>
          <w:szCs w:val="20"/>
        </w:rPr>
        <w:t xml:space="preserve">Please join us in our new advocacy initiative for a Comprehensive Literacy and Communication Remediation program for adults.  Contact us with your name and e mail address, at </w:t>
      </w:r>
      <w:hyperlink r:id="rId245" w:tooltip="blocked::mailto:icommunicate@rogers.com" w:history="1">
        <w:r w:rsidRPr="0031119A">
          <w:rPr>
            <w:rStyle w:val="Hyperlink"/>
            <w:color w:val="000000"/>
            <w:szCs w:val="20"/>
          </w:rPr>
          <w:t>icommunicate@rogers.com</w:t>
        </w:r>
      </w:hyperlink>
      <w:r w:rsidRPr="0031119A">
        <w:rPr>
          <w:szCs w:val="20"/>
        </w:rPr>
        <w:t xml:space="preserve"> to indicate your support or for additional information</w:t>
      </w:r>
      <w:r w:rsidRPr="0031119A">
        <w:rPr>
          <w:b/>
          <w:szCs w:val="20"/>
        </w:rPr>
        <w:t xml:space="preserve">. </w:t>
      </w:r>
    </w:p>
    <w:p w:rsidR="008D1F01" w:rsidRDefault="008D1F01" w:rsidP="008D1F01">
      <w:pPr>
        <w:rPr>
          <w:b/>
          <w:szCs w:val="20"/>
        </w:rPr>
      </w:pPr>
    </w:p>
    <w:p w:rsidR="00043A17" w:rsidRPr="0031119A" w:rsidRDefault="00043A17" w:rsidP="00043A17">
      <w:pPr>
        <w:pStyle w:val="Heading3"/>
      </w:pPr>
      <w:r w:rsidRPr="0031119A">
        <w:t xml:space="preserve">Richard Harman: </w:t>
      </w:r>
    </w:p>
    <w:p w:rsidR="00043A17" w:rsidRPr="0031119A" w:rsidRDefault="00043A17" w:rsidP="00043A17">
      <w:pPr>
        <w:rPr>
          <w:color w:val="333333"/>
        </w:rPr>
      </w:pPr>
      <w:r w:rsidRPr="0031119A">
        <w:rPr>
          <w:lang w:val="en-CA"/>
        </w:rPr>
        <w:t xml:space="preserve">Group for depressed, anxious, withdrawn teens. In-depth focus on issues such as dependency, fear, guilt, uncertainty, relationships with others. Groups not specific to ASD. </w:t>
      </w:r>
      <w:r w:rsidRPr="0031119A">
        <w:rPr>
          <w:color w:val="333333"/>
        </w:rPr>
        <w:t>103-99 Holland Avenue</w:t>
      </w:r>
    </w:p>
    <w:p w:rsidR="00043A17" w:rsidRPr="0031119A" w:rsidRDefault="00043A17" w:rsidP="00043A17">
      <w:r w:rsidRPr="0031119A">
        <w:t>613-725-0302</w:t>
      </w:r>
    </w:p>
    <w:p w:rsidR="00043A17" w:rsidRPr="0031119A" w:rsidRDefault="00043A17" w:rsidP="00043A17">
      <w:r w:rsidRPr="0031119A">
        <w:t>613-725-0302 (Toll Free)</w:t>
      </w:r>
    </w:p>
    <w:p w:rsidR="00043A17" w:rsidRPr="0031119A" w:rsidRDefault="00043A17" w:rsidP="00043A17">
      <w:r w:rsidRPr="0031119A">
        <w:t>613-725-0302 (Crisis Line)</w:t>
      </w:r>
    </w:p>
    <w:p w:rsidR="00043A17" w:rsidRPr="0031119A" w:rsidRDefault="00043A17" w:rsidP="00043A17">
      <w:r w:rsidRPr="0031119A">
        <w:t>TTY: 613-725-0302</w:t>
      </w:r>
    </w:p>
    <w:p w:rsidR="00043A17" w:rsidRPr="0031119A" w:rsidRDefault="00347F6B" w:rsidP="00043A17">
      <w:hyperlink r:id="rId246" w:tgtFrame="_blank" w:history="1">
        <w:r w:rsidR="00043A17" w:rsidRPr="0031119A">
          <w:rPr>
            <w:rStyle w:val="Hyperlink"/>
            <w:color w:val="0335B2"/>
            <w:szCs w:val="20"/>
          </w:rPr>
          <w:t>www.hollandprofessionalassociate...</w:t>
        </w:r>
      </w:hyperlink>
    </w:p>
    <w:p w:rsidR="00043A17" w:rsidRPr="0031119A" w:rsidRDefault="00347F6B" w:rsidP="00043A17">
      <w:hyperlink r:id="rId247" w:history="1">
        <w:r w:rsidR="00043A17" w:rsidRPr="0031119A">
          <w:rPr>
            <w:rStyle w:val="Hyperlink"/>
          </w:rPr>
          <w:t>richard.harman@sympatico.ca</w:t>
        </w:r>
      </w:hyperlink>
      <w:r w:rsidR="00043A17" w:rsidRPr="0031119A">
        <w:t xml:space="preserve"> </w:t>
      </w:r>
    </w:p>
    <w:p w:rsidR="00043A17" w:rsidRDefault="00043A17" w:rsidP="008D1F01">
      <w:pPr>
        <w:rPr>
          <w:b/>
          <w:szCs w:val="20"/>
        </w:rPr>
      </w:pPr>
    </w:p>
    <w:p w:rsidR="00043A17" w:rsidRPr="0031119A" w:rsidRDefault="00043A17" w:rsidP="00043A17">
      <w:pPr>
        <w:pStyle w:val="Heading3"/>
        <w:rPr>
          <w:rStyle w:val="Hyperlink"/>
          <w:i/>
          <w:color w:val="auto"/>
          <w:u w:val="none"/>
        </w:rPr>
      </w:pPr>
      <w:r w:rsidRPr="0031119A">
        <w:rPr>
          <w:szCs w:val="20"/>
        </w:rPr>
        <w:t xml:space="preserve">Families Matter Co-operative Inc. </w:t>
      </w:r>
      <w:r w:rsidRPr="0031119A">
        <w:rPr>
          <w:szCs w:val="20"/>
        </w:rPr>
        <w:tab/>
      </w:r>
      <w:r w:rsidRPr="0031119A">
        <w:rPr>
          <w:szCs w:val="20"/>
        </w:rPr>
        <w:tab/>
      </w:r>
      <w:r w:rsidRPr="0031119A">
        <w:rPr>
          <w:szCs w:val="20"/>
        </w:rPr>
        <w:tab/>
      </w:r>
      <w:hyperlink r:id="rId248" w:history="1">
        <w:r w:rsidRPr="0031119A">
          <w:rPr>
            <w:rStyle w:val="Hyperlink"/>
            <w:i/>
          </w:rPr>
          <w:t>www.familiesmattercoop.ca</w:t>
        </w:r>
      </w:hyperlink>
      <w:r w:rsidRPr="0031119A">
        <w:rPr>
          <w:rStyle w:val="Hyperlink"/>
          <w:i/>
          <w:color w:val="auto"/>
          <w:u w:val="none"/>
        </w:rPr>
        <w:tab/>
      </w:r>
      <w:r w:rsidRPr="0031119A">
        <w:rPr>
          <w:rStyle w:val="Hyperlink"/>
          <w:i/>
          <w:color w:val="auto"/>
          <w:u w:val="none"/>
        </w:rPr>
        <w:tab/>
      </w:r>
      <w:r w:rsidRPr="0031119A">
        <w:rPr>
          <w:rStyle w:val="Hyperlink"/>
          <w:i/>
          <w:color w:val="auto"/>
          <w:u w:val="none"/>
        </w:rPr>
        <w:tab/>
        <w:t>613-733-0122</w:t>
      </w:r>
    </w:p>
    <w:p w:rsidR="00043A17" w:rsidRPr="0031119A" w:rsidRDefault="00043A17" w:rsidP="00043A17">
      <w:pPr>
        <w:rPr>
          <w:szCs w:val="20"/>
        </w:rPr>
      </w:pPr>
      <w:r w:rsidRPr="0031119A">
        <w:rPr>
          <w:szCs w:val="20"/>
        </w:rPr>
        <w:t>This is a member-driven, not-for-profit organization dedicated to meeting the needs of developmentally disabled individuals, their families and friends. Founded, managed and supported by people whose own lives have been directly touched by developmental disabilities, Families Matter Co-op brings information and families together to improve their quality of life.</w:t>
      </w:r>
    </w:p>
    <w:p w:rsidR="00043A17" w:rsidRPr="0031119A" w:rsidRDefault="00043A17" w:rsidP="00043A17">
      <w:pPr>
        <w:rPr>
          <w:szCs w:val="20"/>
        </w:rPr>
      </w:pPr>
      <w:r w:rsidRPr="0031119A">
        <w:rPr>
          <w:szCs w:val="20"/>
        </w:rPr>
        <w:t>Families Matter Co-op offers a single independent source for comprehensive access to information about resources and services for people with developmental disabilities.  It is available online..  Families Matter Co-op coordinates member-driven support networks to connect people with developmental disabilities as well as their families and friends.</w:t>
      </w:r>
    </w:p>
    <w:p w:rsidR="00043A17" w:rsidRPr="0031119A" w:rsidRDefault="00043A17" w:rsidP="00043A17">
      <w:pPr>
        <w:rPr>
          <w:szCs w:val="20"/>
        </w:rPr>
      </w:pPr>
      <w:r w:rsidRPr="0031119A">
        <w:rPr>
          <w:szCs w:val="20"/>
        </w:rPr>
        <w:t>Families Matter Co-op is committed to raising awareness of the challenges facing people with developmental disabilities, their friends and families and to addressing those challenges through member-driven initiatives.</w:t>
      </w:r>
    </w:p>
    <w:p w:rsidR="00043A17" w:rsidRDefault="00043A17" w:rsidP="00043A17">
      <w:pPr>
        <w:rPr>
          <w:szCs w:val="20"/>
        </w:rPr>
      </w:pPr>
      <w:r w:rsidRPr="0031119A">
        <w:rPr>
          <w:szCs w:val="20"/>
        </w:rPr>
        <w:t xml:space="preserve">Telephone:  Marge 613-733-0112 email:  </w:t>
      </w:r>
      <w:hyperlink r:id="rId249" w:history="1">
        <w:r w:rsidRPr="0031119A">
          <w:rPr>
            <w:rStyle w:val="Hyperlink"/>
            <w:szCs w:val="20"/>
          </w:rPr>
          <w:t>famileismattercoop@sympatico.ca</w:t>
        </w:r>
      </w:hyperlink>
    </w:p>
    <w:p w:rsidR="00043A17" w:rsidRPr="0031119A" w:rsidRDefault="00043A17" w:rsidP="00043A17">
      <w:pPr>
        <w:rPr>
          <w:szCs w:val="20"/>
        </w:rPr>
      </w:pPr>
    </w:p>
    <w:p w:rsidR="00043A17" w:rsidRPr="0031119A" w:rsidRDefault="00043A17" w:rsidP="00043A17">
      <w:pPr>
        <w:pStyle w:val="Heading3"/>
      </w:pPr>
      <w:r w:rsidRPr="0031119A">
        <w:t>Learning Disabilities Association of Ottawa Carleton</w:t>
      </w:r>
    </w:p>
    <w:p w:rsidR="00043A17" w:rsidRPr="0031119A" w:rsidRDefault="00043A17" w:rsidP="00043A17">
      <w:pPr>
        <w:rPr>
          <w:rStyle w:val="HTMLTypewriter"/>
          <w:rFonts w:ascii="Times New Roman" w:hAnsi="Times New Roman" w:cs="Times New Roman"/>
        </w:rPr>
      </w:pPr>
      <w:r w:rsidRPr="0031119A">
        <w:rPr>
          <w:rStyle w:val="HTMLTypewriter"/>
          <w:rFonts w:ascii="Times New Roman" w:hAnsi="Times New Roman" w:cs="Times New Roman"/>
          <w:b/>
          <w:bCs/>
          <w:iCs/>
        </w:rPr>
        <w:t xml:space="preserve">Transitions  </w:t>
      </w:r>
      <w:r w:rsidRPr="0031119A">
        <w:rPr>
          <w:rStyle w:val="HTMLTypewriter"/>
          <w:rFonts w:ascii="Times New Roman" w:hAnsi="Times New Roman" w:cs="Times New Roman"/>
        </w:rPr>
        <w:t xml:space="preserve"> An after school program for youth in grades </w:t>
      </w:r>
      <w:r w:rsidRPr="0031119A">
        <w:rPr>
          <w:rStyle w:val="HTMLTypewriter"/>
          <w:rFonts w:ascii="Times New Roman" w:hAnsi="Times New Roman" w:cs="Times New Roman"/>
          <w:b/>
          <w:bCs/>
          <w:iCs/>
        </w:rPr>
        <w:t>seven to nine</w:t>
      </w:r>
      <w:r w:rsidRPr="0031119A">
        <w:rPr>
          <w:rStyle w:val="HTMLTypewriter"/>
          <w:rFonts w:ascii="Times New Roman" w:hAnsi="Times New Roman" w:cs="Times New Roman"/>
        </w:rPr>
        <w:t xml:space="preserve"> who have various learning disabilities.  Give your child the tools to become their own advocate!  The third Transitions group is starting this February and what better time to start preparing your child for the intricacies of high school, or perhaps they are already in grade nine and having a difficult time adjusting.</w:t>
      </w:r>
    </w:p>
    <w:p w:rsidR="00043A17" w:rsidRPr="0031119A" w:rsidRDefault="00043A17" w:rsidP="00043A17">
      <w:pPr>
        <w:rPr>
          <w:rStyle w:val="HTMLTypewriter"/>
          <w:rFonts w:ascii="Times New Roman" w:hAnsi="Times New Roman" w:cs="Times New Roman"/>
        </w:rPr>
      </w:pPr>
      <w:r w:rsidRPr="0031119A">
        <w:rPr>
          <w:rStyle w:val="HTMLTypewriter"/>
          <w:rFonts w:ascii="Times New Roman" w:hAnsi="Times New Roman" w:cs="Times New Roman"/>
        </w:rPr>
        <w:t>Transitions is based on the following topics:</w:t>
      </w:r>
    </w:p>
    <w:p w:rsidR="00043A17" w:rsidRPr="0031119A" w:rsidRDefault="00043A17" w:rsidP="00043A17">
      <w:pPr>
        <w:rPr>
          <w:rStyle w:val="HTMLTypewriter"/>
          <w:rFonts w:ascii="Times New Roman" w:hAnsi="Times New Roman" w:cs="Times New Roman"/>
        </w:rPr>
      </w:pPr>
      <w:r w:rsidRPr="0031119A">
        <w:rPr>
          <w:rStyle w:val="HTMLTypewriter"/>
          <w:rFonts w:ascii="Times New Roman" w:hAnsi="Times New Roman" w:cs="Times New Roman"/>
        </w:rPr>
        <w:t>·       Communication skills</w:t>
      </w:r>
    </w:p>
    <w:p w:rsidR="00043A17" w:rsidRPr="0031119A" w:rsidRDefault="00043A17" w:rsidP="00043A17">
      <w:pPr>
        <w:rPr>
          <w:rStyle w:val="HTMLTypewriter"/>
          <w:rFonts w:ascii="Times New Roman" w:hAnsi="Times New Roman" w:cs="Times New Roman"/>
        </w:rPr>
      </w:pPr>
      <w:r w:rsidRPr="0031119A">
        <w:rPr>
          <w:rStyle w:val="HTMLTypewriter"/>
          <w:rFonts w:ascii="Times New Roman" w:hAnsi="Times New Roman" w:cs="Times New Roman"/>
        </w:rPr>
        <w:t>·        Problem solving and critical thinking</w:t>
      </w:r>
    </w:p>
    <w:p w:rsidR="00043A17" w:rsidRPr="0031119A" w:rsidRDefault="00043A17" w:rsidP="00043A17">
      <w:pPr>
        <w:rPr>
          <w:rStyle w:val="HTMLTypewriter"/>
          <w:rFonts w:ascii="Times New Roman" w:hAnsi="Times New Roman" w:cs="Times New Roman"/>
        </w:rPr>
      </w:pPr>
      <w:r w:rsidRPr="0031119A">
        <w:rPr>
          <w:rStyle w:val="HTMLTypewriter"/>
          <w:rFonts w:ascii="Times New Roman" w:hAnsi="Times New Roman" w:cs="Times New Roman"/>
        </w:rPr>
        <w:t>·        Time management skills – patterning</w:t>
      </w:r>
    </w:p>
    <w:p w:rsidR="00043A17" w:rsidRPr="0031119A" w:rsidRDefault="00043A17" w:rsidP="00043A17">
      <w:pPr>
        <w:rPr>
          <w:rStyle w:val="HTMLTypewriter"/>
          <w:rFonts w:ascii="Times New Roman" w:hAnsi="Times New Roman" w:cs="Times New Roman"/>
        </w:rPr>
      </w:pPr>
      <w:r w:rsidRPr="0031119A">
        <w:rPr>
          <w:rStyle w:val="HTMLTypewriter"/>
          <w:rFonts w:ascii="Times New Roman" w:hAnsi="Times New Roman" w:cs="Times New Roman"/>
        </w:rPr>
        <w:t>·        Organizational skills</w:t>
      </w:r>
    </w:p>
    <w:p w:rsidR="00043A17" w:rsidRPr="0031119A" w:rsidRDefault="00043A17" w:rsidP="00043A17">
      <w:pPr>
        <w:rPr>
          <w:rStyle w:val="HTMLTypewriter"/>
          <w:rFonts w:ascii="Times New Roman" w:hAnsi="Times New Roman" w:cs="Times New Roman"/>
        </w:rPr>
      </w:pPr>
      <w:r w:rsidRPr="0031119A">
        <w:rPr>
          <w:rStyle w:val="HTMLTypewriter"/>
          <w:rFonts w:ascii="Times New Roman" w:hAnsi="Times New Roman" w:cs="Times New Roman"/>
        </w:rPr>
        <w:t>·        Self advocacy skills</w:t>
      </w:r>
    </w:p>
    <w:p w:rsidR="00043A17" w:rsidRPr="0031119A" w:rsidRDefault="00043A17" w:rsidP="00043A17">
      <w:pPr>
        <w:rPr>
          <w:rStyle w:val="HTMLTypewriter"/>
          <w:rFonts w:ascii="Times New Roman" w:hAnsi="Times New Roman" w:cs="Times New Roman"/>
        </w:rPr>
      </w:pPr>
      <w:r w:rsidRPr="0031119A">
        <w:rPr>
          <w:rStyle w:val="HTMLTypewriter"/>
          <w:rFonts w:ascii="Times New Roman" w:hAnsi="Times New Roman" w:cs="Times New Roman"/>
        </w:rPr>
        <w:t>·        Taking responsibility</w:t>
      </w:r>
    </w:p>
    <w:p w:rsidR="00043A17" w:rsidRPr="0031119A" w:rsidRDefault="00043A17" w:rsidP="00043A17">
      <w:pPr>
        <w:rPr>
          <w:rStyle w:val="HTMLTypewriter"/>
          <w:rFonts w:ascii="Times New Roman" w:hAnsi="Times New Roman" w:cs="Times New Roman"/>
        </w:rPr>
      </w:pPr>
      <w:r w:rsidRPr="0031119A">
        <w:rPr>
          <w:rStyle w:val="HTMLTypewriter"/>
          <w:rFonts w:ascii="Times New Roman" w:hAnsi="Times New Roman" w:cs="Times New Roman"/>
        </w:rPr>
        <w:t>·        Stress management and knowing your support network (concept of guidance counselors)</w:t>
      </w:r>
    </w:p>
    <w:p w:rsidR="00043A17" w:rsidRPr="0031119A" w:rsidRDefault="00043A17" w:rsidP="00043A17">
      <w:pPr>
        <w:rPr>
          <w:rStyle w:val="HTMLTypewriter"/>
          <w:rFonts w:ascii="Times New Roman" w:hAnsi="Times New Roman" w:cs="Times New Roman"/>
        </w:rPr>
      </w:pPr>
      <w:r w:rsidRPr="0031119A">
        <w:rPr>
          <w:rStyle w:val="HTMLTypewriter"/>
          <w:rFonts w:ascii="Times New Roman" w:hAnsi="Times New Roman" w:cs="Times New Roman"/>
        </w:rPr>
        <w:t>This is a ten week program starting in February - don't miss out!  Facilitator:   Laura Burgess</w:t>
      </w:r>
    </w:p>
    <w:p w:rsidR="00043A17" w:rsidRDefault="00043A17" w:rsidP="00043A17">
      <w:pPr>
        <w:rPr>
          <w:rStyle w:val="HTMLTypewriter"/>
          <w:rFonts w:ascii="Times New Roman" w:hAnsi="Times New Roman" w:cs="Times New Roman"/>
        </w:rPr>
      </w:pPr>
      <w:r w:rsidRPr="0031119A">
        <w:rPr>
          <w:rStyle w:val="HTMLTypewriter"/>
          <w:rFonts w:ascii="Times New Roman" w:hAnsi="Times New Roman" w:cs="Times New Roman"/>
        </w:rPr>
        <w:t>Location:  180 Percy Street, the McNabb Community Centre</w:t>
      </w:r>
    </w:p>
    <w:p w:rsidR="00043A17" w:rsidRPr="0031119A" w:rsidRDefault="00043A17" w:rsidP="00043A17">
      <w:pPr>
        <w:rPr>
          <w:rStyle w:val="HTMLTypewriter"/>
          <w:rFonts w:ascii="Times New Roman" w:hAnsi="Times New Roman" w:cs="Times New Roman"/>
        </w:rPr>
      </w:pPr>
    </w:p>
    <w:p w:rsidR="00043A17" w:rsidRPr="0031119A" w:rsidRDefault="00043A17" w:rsidP="00043A17">
      <w:pPr>
        <w:pStyle w:val="Heading3"/>
      </w:pPr>
      <w:r w:rsidRPr="0031119A">
        <w:lastRenderedPageBreak/>
        <w:t xml:space="preserve">Ottawa Resolution Service for Adults with a Development Disability </w:t>
      </w:r>
    </w:p>
    <w:p w:rsidR="00043A17" w:rsidRPr="0031119A" w:rsidRDefault="00043A17" w:rsidP="00043A17">
      <w:pPr>
        <w:rPr>
          <w:szCs w:val="20"/>
        </w:rPr>
      </w:pPr>
      <w:r w:rsidRPr="0031119A">
        <w:rPr>
          <w:szCs w:val="20"/>
        </w:rPr>
        <w:t>This is a relatively new service for an adult with a development disability who:</w:t>
      </w:r>
    </w:p>
    <w:p w:rsidR="00043A17" w:rsidRPr="0031119A" w:rsidRDefault="00043A17" w:rsidP="00043A17">
      <w:pPr>
        <w:rPr>
          <w:szCs w:val="20"/>
        </w:rPr>
      </w:pPr>
      <w:r w:rsidRPr="0031119A">
        <w:rPr>
          <w:szCs w:val="20"/>
        </w:rPr>
        <w:t>is at serious and imminent risk of harm to him/herself or others, and</w:t>
      </w:r>
    </w:p>
    <w:p w:rsidR="00043A17" w:rsidRPr="0031119A" w:rsidRDefault="00043A17" w:rsidP="00043A17">
      <w:pPr>
        <w:rPr>
          <w:szCs w:val="20"/>
        </w:rPr>
      </w:pPr>
      <w:r w:rsidRPr="0031119A">
        <w:rPr>
          <w:szCs w:val="20"/>
        </w:rPr>
        <w:t>is unable to access services; or</w:t>
      </w:r>
    </w:p>
    <w:p w:rsidR="00043A17" w:rsidRPr="0031119A" w:rsidRDefault="00043A17" w:rsidP="00043A17">
      <w:pPr>
        <w:rPr>
          <w:szCs w:val="20"/>
        </w:rPr>
      </w:pPr>
      <w:r w:rsidRPr="0031119A">
        <w:rPr>
          <w:szCs w:val="20"/>
        </w:rPr>
        <w:t>is at risk of family breakdown, if supports and services are not provided; or</w:t>
      </w:r>
    </w:p>
    <w:p w:rsidR="00043A17" w:rsidRPr="0031119A" w:rsidRDefault="00043A17" w:rsidP="00043A17">
      <w:pPr>
        <w:rPr>
          <w:szCs w:val="20"/>
        </w:rPr>
      </w:pPr>
      <w:r w:rsidRPr="0031119A">
        <w:rPr>
          <w:szCs w:val="20"/>
        </w:rPr>
        <w:t>is at risk of receiving a more intrusive response in the absence of supports; or</w:t>
      </w:r>
    </w:p>
    <w:p w:rsidR="00043A17" w:rsidRPr="0031119A" w:rsidRDefault="00043A17" w:rsidP="00043A17">
      <w:pPr>
        <w:rPr>
          <w:szCs w:val="20"/>
        </w:rPr>
      </w:pPr>
      <w:r w:rsidRPr="0031119A">
        <w:rPr>
          <w:szCs w:val="20"/>
        </w:rPr>
        <w:t>requires support that is beyond the current capacity of an individual agency and/or the service system. (Source: Because you asked ... Questions and Answers about the Ottawa Resolution Service, a publication of Citizen Advocacy, also available in French.)</w:t>
      </w:r>
    </w:p>
    <w:p w:rsidR="00043A17" w:rsidRPr="0031119A" w:rsidRDefault="00043A17" w:rsidP="00043A17">
      <w:pPr>
        <w:rPr>
          <w:b/>
          <w:szCs w:val="20"/>
        </w:rPr>
      </w:pPr>
      <w:r w:rsidRPr="0031119A">
        <w:rPr>
          <w:b/>
          <w:szCs w:val="20"/>
        </w:rPr>
        <w:t>This is not a crisis service; it is, rather, a community based problem-solving service where all options appear to have been tried and exhausted.</w:t>
      </w:r>
    </w:p>
    <w:p w:rsidR="00043A17" w:rsidRPr="0031119A" w:rsidRDefault="00043A17" w:rsidP="00043A17">
      <w:pPr>
        <w:rPr>
          <w:szCs w:val="20"/>
        </w:rPr>
      </w:pPr>
      <w:r w:rsidRPr="0031119A">
        <w:rPr>
          <w:szCs w:val="20"/>
        </w:rPr>
        <w:t>The Resolution Service operates through Citizen Advocacy on Parkdale, 613-761-9522.</w:t>
      </w:r>
    </w:p>
    <w:p w:rsidR="00043A17" w:rsidRPr="0031119A" w:rsidRDefault="00043A17" w:rsidP="008D1F01">
      <w:pPr>
        <w:rPr>
          <w:b/>
          <w:szCs w:val="20"/>
        </w:rPr>
      </w:pPr>
    </w:p>
    <w:p w:rsidR="008D1F01" w:rsidRPr="0031119A" w:rsidRDefault="008D1F01" w:rsidP="008D1F01">
      <w:pPr>
        <w:pStyle w:val="Heading3"/>
        <w:rPr>
          <w:rStyle w:val="bodytext0"/>
          <w:i/>
        </w:rPr>
      </w:pPr>
      <w:r w:rsidRPr="0031119A">
        <w:rPr>
          <w:rStyle w:val="bodytext0"/>
          <w:i/>
        </w:rPr>
        <w:t xml:space="preserve">Youth Net/Réseau Ado (YN/RA) Ottawa </w:t>
      </w:r>
      <w:r w:rsidRPr="0031119A">
        <w:rPr>
          <w:rStyle w:val="bodytext0"/>
          <w:i/>
        </w:rPr>
        <w:tab/>
      </w:r>
      <w:r w:rsidRPr="0031119A">
        <w:rPr>
          <w:rStyle w:val="bodytext0"/>
          <w:i/>
        </w:rPr>
        <w:tab/>
      </w:r>
      <w:r w:rsidRPr="0031119A">
        <w:rPr>
          <w:rStyle w:val="bodytext0"/>
          <w:i/>
        </w:rPr>
        <w:tab/>
      </w:r>
      <w:hyperlink r:id="rId250" w:history="1">
        <w:r w:rsidRPr="0031119A">
          <w:rPr>
            <w:rStyle w:val="Hyperlink"/>
            <w:i/>
          </w:rPr>
          <w:t>www.youthnet.on.ca</w:t>
        </w:r>
      </w:hyperlink>
      <w:r w:rsidRPr="0031119A">
        <w:rPr>
          <w:rStyle w:val="bodytext0"/>
          <w:i/>
        </w:rPr>
        <w:t xml:space="preserve">  </w:t>
      </w:r>
    </w:p>
    <w:p w:rsidR="00F62582" w:rsidRDefault="008D1F01" w:rsidP="00F62582">
      <w:pPr>
        <w:rPr>
          <w:rStyle w:val="bodytext0"/>
          <w:szCs w:val="20"/>
          <w:shd w:val="clear" w:color="auto" w:fill="FFFFFF"/>
        </w:rPr>
      </w:pPr>
      <w:r w:rsidRPr="0051143D">
        <w:rPr>
          <w:rStyle w:val="bodytext0"/>
          <w:szCs w:val="20"/>
          <w:shd w:val="clear" w:color="auto" w:fill="FFFFFF"/>
        </w:rPr>
        <w:t>We are a bilingual organization that works from a youth engagement philosophy.  Youth Net/Réseau Ado offers alternative support services for youth. We are a for-youth by-youth organization that strives to promote a balanced mental health while decreasing the stigma surrounding mental illness and its treatment options. Our programs and services focus on prevention, intervention, education, research and advocacy. So what does for youth by youth mean? Youth have told us that they find it easier to talk to each other than to talk to adults about Mental Health. This is why we have designed our program from this perspective! This means that all of our programming is run by facilitators who are themselves youthful! Our facil</w:t>
      </w:r>
      <w:r w:rsidR="008176D7">
        <w:rPr>
          <w:rStyle w:val="bodytext0"/>
          <w:szCs w:val="20"/>
          <w:shd w:val="clear" w:color="auto" w:fill="FFFFFF"/>
        </w:rPr>
        <w:t>itator</w:t>
      </w:r>
      <w:r w:rsidRPr="0051143D">
        <w:rPr>
          <w:rStyle w:val="bodytext0"/>
          <w:szCs w:val="20"/>
          <w:shd w:val="clear" w:color="auto" w:fill="FFFFFF"/>
        </w:rPr>
        <w:t>s are all between the ages of 20 and 30 and are eager to make connections with all of our participants.</w:t>
      </w:r>
    </w:p>
    <w:p w:rsidR="008D1F01" w:rsidRDefault="008D1F01" w:rsidP="00F62582">
      <w:pPr>
        <w:rPr>
          <w:rStyle w:val="bodytext0"/>
          <w:szCs w:val="20"/>
          <w:shd w:val="clear" w:color="auto" w:fill="FFFFFF"/>
        </w:rPr>
      </w:pPr>
    </w:p>
    <w:p w:rsidR="00A7652B" w:rsidRDefault="005F52AA" w:rsidP="000226E4">
      <w:pPr>
        <w:pStyle w:val="Heading1"/>
      </w:pPr>
      <w:bookmarkStart w:id="53" w:name="_Toc444165154"/>
      <w:bookmarkEnd w:id="49"/>
      <w:r>
        <w:lastRenderedPageBreak/>
        <w:t>Life</w:t>
      </w:r>
      <w:r w:rsidR="007A08CB">
        <w:t xml:space="preserve"> and </w:t>
      </w:r>
      <w:r w:rsidR="001C11CC">
        <w:t>Soc</w:t>
      </w:r>
      <w:r w:rsidR="007A08CB">
        <w:t>ial Skills</w:t>
      </w:r>
      <w:bookmarkEnd w:id="53"/>
    </w:p>
    <w:p w:rsidR="00292E23" w:rsidRPr="0031119A" w:rsidRDefault="00292E23" w:rsidP="002C28C2">
      <w:pPr>
        <w:pStyle w:val="Heading3"/>
      </w:pPr>
      <w:r w:rsidRPr="0031119A">
        <w:t>Children and Youth Social Skills/Life Skills/Siblings Groups</w:t>
      </w:r>
    </w:p>
    <w:p w:rsidR="00292E23" w:rsidRPr="0031119A" w:rsidRDefault="00292E23" w:rsidP="00292E23">
      <w:pPr>
        <w:rPr>
          <w:szCs w:val="20"/>
        </w:rPr>
      </w:pPr>
      <w:r w:rsidRPr="0031119A">
        <w:rPr>
          <w:szCs w:val="20"/>
        </w:rPr>
        <w:t xml:space="preserve">CAR also runs social skills groups for children 5 years and up with Autism Spectrum Disorders in general (including AS), life skills groups for pre-teens and teens, and siblings groups for children 7-12 years. Your family must be a member of Children at Risk for your child to participate in any CAR program. Contact CAR at 613-741-8255 or visit their website at </w:t>
      </w:r>
      <w:hyperlink r:id="rId251" w:history="1">
        <w:r w:rsidRPr="0031119A">
          <w:rPr>
            <w:rStyle w:val="Hyperlink"/>
            <w:szCs w:val="20"/>
          </w:rPr>
          <w:t>www.childrenatrisk.ca</w:t>
        </w:r>
      </w:hyperlink>
      <w:r w:rsidRPr="0031119A">
        <w:rPr>
          <w:szCs w:val="20"/>
        </w:rPr>
        <w:t>.</w:t>
      </w:r>
    </w:p>
    <w:p w:rsidR="00292E23" w:rsidRDefault="008D363D" w:rsidP="008D363D">
      <w:pPr>
        <w:tabs>
          <w:tab w:val="left" w:pos="1842"/>
        </w:tabs>
      </w:pPr>
      <w:r>
        <w:tab/>
      </w:r>
    </w:p>
    <w:p w:rsidR="008D363D" w:rsidRPr="0031119A" w:rsidRDefault="008D363D" w:rsidP="008D363D">
      <w:pPr>
        <w:pStyle w:val="Heading3"/>
      </w:pPr>
      <w:r w:rsidRPr="0031119A">
        <w:t xml:space="preserve">Children at Risk Friendship and Life Skills groups </w:t>
      </w:r>
    </w:p>
    <w:p w:rsidR="008D363D" w:rsidRDefault="007D1CEE" w:rsidP="008D363D">
      <w:pPr>
        <w:rPr>
          <w:szCs w:val="20"/>
        </w:rPr>
      </w:pPr>
      <w:r>
        <w:rPr>
          <w:szCs w:val="20"/>
        </w:rPr>
        <w:t xml:space="preserve">For description and contact information refer to section </w:t>
      </w:r>
      <w:r w:rsidR="00A20550">
        <w:rPr>
          <w:szCs w:val="20"/>
        </w:rPr>
        <w:fldChar w:fldCharType="begin"/>
      </w:r>
      <w:r>
        <w:rPr>
          <w:szCs w:val="20"/>
        </w:rPr>
        <w:instrText xml:space="preserve"> REF _Ref416679646 \h </w:instrText>
      </w:r>
      <w:r w:rsidR="00A20550">
        <w:rPr>
          <w:szCs w:val="20"/>
        </w:rPr>
      </w:r>
      <w:r w:rsidR="00A20550">
        <w:rPr>
          <w:szCs w:val="20"/>
        </w:rPr>
        <w:fldChar w:fldCharType="separate"/>
      </w:r>
      <w:r w:rsidRPr="0031119A">
        <w:t>Agency Services</w:t>
      </w:r>
      <w:r w:rsidR="00A20550">
        <w:rPr>
          <w:szCs w:val="20"/>
        </w:rPr>
        <w:fldChar w:fldCharType="end"/>
      </w:r>
      <w:r>
        <w:rPr>
          <w:szCs w:val="20"/>
        </w:rPr>
        <w:t>.</w:t>
      </w:r>
    </w:p>
    <w:p w:rsidR="0007093B" w:rsidRDefault="0007093B" w:rsidP="008D363D">
      <w:pPr>
        <w:rPr>
          <w:szCs w:val="20"/>
        </w:rPr>
      </w:pPr>
    </w:p>
    <w:p w:rsidR="0007093B" w:rsidRPr="0031119A" w:rsidRDefault="0007093B" w:rsidP="0007093B">
      <w:pPr>
        <w:pStyle w:val="Heading3"/>
      </w:pPr>
      <w:r w:rsidRPr="0031119A">
        <w:t xml:space="preserve">Citizen Advocacy </w:t>
      </w:r>
      <w:r w:rsidRPr="0031119A">
        <w:tab/>
      </w:r>
      <w:r w:rsidRPr="0031119A">
        <w:tab/>
      </w:r>
      <w:r w:rsidRPr="0031119A">
        <w:tab/>
      </w:r>
      <w:r w:rsidRPr="0031119A">
        <w:tab/>
      </w:r>
      <w:r w:rsidRPr="0031119A">
        <w:tab/>
      </w:r>
      <w:r w:rsidRPr="0031119A">
        <w:tab/>
      </w:r>
      <w:r w:rsidRPr="0031119A">
        <w:tab/>
      </w:r>
      <w:r w:rsidRPr="0031119A">
        <w:tab/>
      </w:r>
      <w:r w:rsidRPr="0031119A">
        <w:tab/>
      </w:r>
      <w:r w:rsidRPr="0031119A">
        <w:tab/>
        <w:t>613-761-9522 x 249</w:t>
      </w:r>
    </w:p>
    <w:p w:rsidR="0007093B" w:rsidRPr="0031119A" w:rsidRDefault="0007093B" w:rsidP="0007093B">
      <w:r w:rsidRPr="0031119A">
        <w:t xml:space="preserve">A fee-for-service program,   this innovative program helps people articulate their hopes and dreams as they move into adulthood and take steps to achieve greater independence.   Planning for the future can be very scary and sometimes confusing.  </w:t>
      </w:r>
    </w:p>
    <w:p w:rsidR="0007093B" w:rsidRPr="0031119A" w:rsidRDefault="0007093B" w:rsidP="0007093B">
      <w:pPr>
        <w:rPr>
          <w:spacing w:val="-5"/>
          <w:szCs w:val="20"/>
        </w:rPr>
      </w:pPr>
      <w:r w:rsidRPr="0031119A">
        <w:rPr>
          <w:spacing w:val="-5"/>
          <w:szCs w:val="20"/>
        </w:rPr>
        <w:t>We have a team of skilled Facilitators who have been specifically trained to focus on people’s abilities and potential.  They draw from a variety of facilitation tools and are able to offer an unbiased perspective.  Some of our Facilitators have worked within the developmental services sector, some are parents of a child with a disability and some have moved into retirement and want to continue contributing to the well-being of others.</w:t>
      </w:r>
    </w:p>
    <w:p w:rsidR="0007093B" w:rsidRPr="0031119A" w:rsidRDefault="0007093B" w:rsidP="0007093B">
      <w:pPr>
        <w:rPr>
          <w:spacing w:val="-5"/>
          <w:szCs w:val="20"/>
        </w:rPr>
      </w:pPr>
      <w:r w:rsidRPr="0031119A">
        <w:rPr>
          <w:spacing w:val="-5"/>
          <w:szCs w:val="20"/>
        </w:rPr>
        <w:t>Our Facilitators have now concluded their Practicum training where they had the opportunity to apply and sharpen their skills.  They are now eager to help more people move ahead and make navigating through the fear and the confusion both positive and productive.</w:t>
      </w:r>
    </w:p>
    <w:p w:rsidR="0007093B" w:rsidRDefault="0007093B" w:rsidP="0007093B">
      <w:pPr>
        <w:rPr>
          <w:szCs w:val="20"/>
        </w:rPr>
      </w:pPr>
      <w:r w:rsidRPr="0031119A">
        <w:rPr>
          <w:szCs w:val="20"/>
        </w:rPr>
        <w:t>If you are interested in learning more about Independent Facilitation and Planning or would like to meet with a Facilitator, please contact Christine Martinelli at 613 761 9522 ext 249.</w:t>
      </w:r>
    </w:p>
    <w:p w:rsidR="0007093B" w:rsidRDefault="0007093B" w:rsidP="008D363D">
      <w:pPr>
        <w:rPr>
          <w:szCs w:val="20"/>
        </w:rPr>
      </w:pPr>
    </w:p>
    <w:p w:rsidR="0007093B" w:rsidRPr="0031119A" w:rsidRDefault="0007093B" w:rsidP="0007093B">
      <w:pPr>
        <w:pStyle w:val="Heading3"/>
      </w:pPr>
      <w:r w:rsidRPr="0031119A">
        <w:t xml:space="preserve">Goldstein, Moncion, Greenbaum, and Associates: </w:t>
      </w:r>
    </w:p>
    <w:p w:rsidR="0007093B" w:rsidRPr="0031119A" w:rsidRDefault="0007093B" w:rsidP="0007093B">
      <w:pPr>
        <w:rPr>
          <w:szCs w:val="20"/>
        </w:rPr>
      </w:pPr>
      <w:r w:rsidRPr="0031119A">
        <w:rPr>
          <w:szCs w:val="20"/>
        </w:rPr>
        <w:t>Social skills groups for 6 to 18 years. Groups not specific to ASD.</w:t>
      </w:r>
    </w:p>
    <w:p w:rsidR="0007093B" w:rsidRPr="0031119A" w:rsidRDefault="0007093B" w:rsidP="0007093B">
      <w:pPr>
        <w:rPr>
          <w:szCs w:val="20"/>
        </w:rPr>
      </w:pPr>
      <w:r w:rsidRPr="0031119A">
        <w:rPr>
          <w:szCs w:val="20"/>
        </w:rPr>
        <w:t>2249 Carling Ave. Suite 314, Ottawa</w:t>
      </w:r>
    </w:p>
    <w:p w:rsidR="0007093B" w:rsidRPr="0031119A" w:rsidRDefault="0007093B" w:rsidP="0007093B">
      <w:pPr>
        <w:rPr>
          <w:szCs w:val="20"/>
        </w:rPr>
      </w:pPr>
      <w:r w:rsidRPr="0031119A">
        <w:rPr>
          <w:szCs w:val="20"/>
        </w:rPr>
        <w:t>Phone: (613) 596-2333</w:t>
      </w:r>
    </w:p>
    <w:p w:rsidR="0007093B" w:rsidRPr="0031119A" w:rsidRDefault="0007093B" w:rsidP="0007093B">
      <w:pPr>
        <w:rPr>
          <w:szCs w:val="20"/>
        </w:rPr>
      </w:pPr>
      <w:r w:rsidRPr="0031119A">
        <w:rPr>
          <w:szCs w:val="20"/>
        </w:rPr>
        <w:t xml:space="preserve">Email: </w:t>
      </w:r>
      <w:hyperlink r:id="rId252" w:history="1">
        <w:r w:rsidRPr="0031119A">
          <w:rPr>
            <w:rStyle w:val="Hyperlink"/>
            <w:szCs w:val="20"/>
          </w:rPr>
          <w:t>gmgassoc@magma.ca</w:t>
        </w:r>
      </w:hyperlink>
    </w:p>
    <w:p w:rsidR="0007093B" w:rsidRDefault="0007093B" w:rsidP="008D363D">
      <w:pPr>
        <w:rPr>
          <w:szCs w:val="20"/>
        </w:rPr>
      </w:pPr>
    </w:p>
    <w:p w:rsidR="0007093B" w:rsidRPr="0031119A" w:rsidRDefault="0007093B" w:rsidP="0007093B">
      <w:pPr>
        <w:pStyle w:val="Heading3"/>
      </w:pPr>
      <w:r w:rsidRPr="0031119A">
        <w:t xml:space="preserve">Jacquie Ballantine (SLP): </w:t>
      </w:r>
    </w:p>
    <w:p w:rsidR="0007093B" w:rsidRPr="0031119A" w:rsidRDefault="0007093B" w:rsidP="0007093B">
      <w:pPr>
        <w:rPr>
          <w:szCs w:val="20"/>
        </w:rPr>
      </w:pPr>
      <w:r w:rsidRPr="0031119A">
        <w:rPr>
          <w:szCs w:val="20"/>
        </w:rPr>
        <w:t xml:space="preserve">Leads a social language interaction group. Ages 4 to 14. Not specific to Autism Spectrum Disorders. </w:t>
      </w:r>
    </w:p>
    <w:p w:rsidR="0007093B" w:rsidRPr="0031119A" w:rsidRDefault="0007093B" w:rsidP="0007093B">
      <w:pPr>
        <w:rPr>
          <w:szCs w:val="20"/>
        </w:rPr>
      </w:pPr>
      <w:r w:rsidRPr="0031119A">
        <w:rPr>
          <w:szCs w:val="20"/>
        </w:rPr>
        <w:t>2 MacNeil Court, Kanata  Phone: (613) 591-3686</w:t>
      </w:r>
    </w:p>
    <w:p w:rsidR="0007093B" w:rsidRDefault="0007093B" w:rsidP="008D363D">
      <w:pPr>
        <w:rPr>
          <w:szCs w:val="20"/>
        </w:rPr>
      </w:pPr>
    </w:p>
    <w:p w:rsidR="0007093B" w:rsidRPr="0031119A" w:rsidRDefault="0007093B" w:rsidP="0007093B">
      <w:pPr>
        <w:pStyle w:val="Heading3"/>
      </w:pPr>
      <w:r w:rsidRPr="0031119A">
        <w:t xml:space="preserve">Main Street Community Services: </w:t>
      </w:r>
    </w:p>
    <w:p w:rsidR="0007093B" w:rsidRPr="0031119A" w:rsidRDefault="0007093B" w:rsidP="0007093B">
      <w:pPr>
        <w:rPr>
          <w:szCs w:val="20"/>
        </w:rPr>
      </w:pPr>
      <w:r w:rsidRPr="0031119A">
        <w:rPr>
          <w:szCs w:val="20"/>
        </w:rPr>
        <w:t>Social skills groups, mentoring groups for children 5-14. Some specific to AS and ADHD.</w:t>
      </w:r>
    </w:p>
    <w:p w:rsidR="0007093B" w:rsidRPr="0031119A" w:rsidRDefault="0007093B" w:rsidP="0007093B">
      <w:pPr>
        <w:rPr>
          <w:szCs w:val="20"/>
        </w:rPr>
      </w:pPr>
      <w:r w:rsidRPr="0031119A">
        <w:rPr>
          <w:szCs w:val="20"/>
        </w:rPr>
        <w:t xml:space="preserve">1250 Main Street, Unit C20 Stittsville Contact: (613) 831-6606 </w:t>
      </w:r>
    </w:p>
    <w:p w:rsidR="008D363D" w:rsidRPr="0031119A" w:rsidRDefault="008D363D" w:rsidP="008D363D">
      <w:pPr>
        <w:rPr>
          <w:szCs w:val="20"/>
        </w:rPr>
      </w:pPr>
    </w:p>
    <w:p w:rsidR="008D363D" w:rsidRPr="0031119A" w:rsidRDefault="008D363D" w:rsidP="008D363D">
      <w:pPr>
        <w:pStyle w:val="Heading3"/>
      </w:pPr>
      <w:r w:rsidRPr="0031119A">
        <w:t>OCTC (Ottawa Children’s Treatment Centre</w:t>
      </w:r>
      <w:r>
        <w:t>)</w:t>
      </w:r>
      <w:r w:rsidRPr="0031119A">
        <w:t xml:space="preserve"> </w:t>
      </w:r>
    </w:p>
    <w:p w:rsidR="008D363D" w:rsidRDefault="008D363D" w:rsidP="008D363D">
      <w:pPr>
        <w:rPr>
          <w:shd w:val="clear" w:color="auto" w:fill="FFFFFF"/>
        </w:rPr>
      </w:pPr>
      <w:r>
        <w:rPr>
          <w:shd w:val="clear" w:color="auto" w:fill="FFFFFF"/>
        </w:rPr>
        <w:t>In partnership with CHEO's Autism Program, the Ottawa Children's Treatment Centre (OCTC) is offering new services and supports that will help children and youth with autism develop communication, social and daily living skills, learn better in school and become more independent.</w:t>
      </w:r>
    </w:p>
    <w:p w:rsidR="008D363D" w:rsidRPr="000450F7" w:rsidRDefault="008D363D" w:rsidP="008D363D">
      <w:pPr>
        <w:rPr>
          <w:shd w:val="clear" w:color="auto" w:fill="FFFFFF"/>
        </w:rPr>
      </w:pPr>
      <w:r w:rsidRPr="000450F7">
        <w:rPr>
          <w:shd w:val="clear" w:color="auto" w:fill="FFFFFF"/>
        </w:rPr>
        <w:t>For more information about OCTC's Autism Service, please contact Julie Caissie:</w:t>
      </w:r>
    </w:p>
    <w:p w:rsidR="008D363D" w:rsidRPr="000450F7" w:rsidRDefault="008D363D" w:rsidP="008D363D">
      <w:pPr>
        <w:rPr>
          <w:shd w:val="clear" w:color="auto" w:fill="FFFFFF"/>
        </w:rPr>
      </w:pPr>
      <w:r w:rsidRPr="000450F7">
        <w:rPr>
          <w:shd w:val="clear" w:color="auto" w:fill="FFFFFF"/>
        </w:rPr>
        <w:t>(613) 249-9355, ext. 310</w:t>
      </w:r>
    </w:p>
    <w:p w:rsidR="008D363D" w:rsidRDefault="008D363D" w:rsidP="008D363D">
      <w:pPr>
        <w:rPr>
          <w:shd w:val="clear" w:color="auto" w:fill="FFFFFF"/>
        </w:rPr>
      </w:pPr>
      <w:r w:rsidRPr="000450F7">
        <w:rPr>
          <w:shd w:val="clear" w:color="auto" w:fill="FFFFFF"/>
        </w:rPr>
        <w:t>jcaissie@octc.ca</w:t>
      </w:r>
    </w:p>
    <w:p w:rsidR="008D363D" w:rsidRDefault="00347F6B" w:rsidP="008D363D">
      <w:hyperlink r:id="rId253" w:history="1">
        <w:r w:rsidR="008D363D" w:rsidRPr="004E7139">
          <w:rPr>
            <w:rStyle w:val="Hyperlink"/>
          </w:rPr>
          <w:t>http://www.octc.ca/autism.php</w:t>
        </w:r>
      </w:hyperlink>
      <w:r w:rsidR="008D363D">
        <w:t xml:space="preserve"> </w:t>
      </w:r>
    </w:p>
    <w:p w:rsidR="008D363D" w:rsidRDefault="008D363D" w:rsidP="008D363D"/>
    <w:p w:rsidR="008D363D" w:rsidRPr="0031119A" w:rsidRDefault="008D363D" w:rsidP="008D363D">
      <w:pPr>
        <w:pStyle w:val="Heading3"/>
      </w:pPr>
      <w:r w:rsidRPr="0031119A">
        <w:t xml:space="preserve">Ottawa Recreation for Children on the Autism Spectrum (ORCAS). </w:t>
      </w:r>
    </w:p>
    <w:p w:rsidR="008D363D" w:rsidRPr="0031119A" w:rsidRDefault="008D363D" w:rsidP="008D363D">
      <w:pPr>
        <w:rPr>
          <w:szCs w:val="20"/>
        </w:rPr>
      </w:pPr>
      <w:r w:rsidRPr="0031119A">
        <w:rPr>
          <w:szCs w:val="20"/>
        </w:rPr>
        <w:t xml:space="preserve">Bowling, martial arts, baking, arts and crafts, etc. Ages 8 and up. </w:t>
      </w:r>
    </w:p>
    <w:p w:rsidR="008D363D" w:rsidRPr="0031119A" w:rsidRDefault="008D363D" w:rsidP="008D363D">
      <w:pPr>
        <w:rPr>
          <w:szCs w:val="20"/>
        </w:rPr>
      </w:pPr>
      <w:r w:rsidRPr="0031119A">
        <w:rPr>
          <w:szCs w:val="20"/>
        </w:rPr>
        <w:t xml:space="preserve">2211 Thurston Dr.  </w:t>
      </w:r>
      <w:r w:rsidRPr="0031119A">
        <w:rPr>
          <w:b/>
          <w:szCs w:val="20"/>
        </w:rPr>
        <w:t>Please note:  children must be clients of OCTC to participate.</w:t>
      </w:r>
      <w:r w:rsidRPr="0031119A">
        <w:rPr>
          <w:szCs w:val="20"/>
        </w:rPr>
        <w:t xml:space="preserve"> </w:t>
      </w:r>
    </w:p>
    <w:p w:rsidR="008D363D" w:rsidRPr="0031119A" w:rsidRDefault="008D363D" w:rsidP="008D363D">
      <w:pPr>
        <w:rPr>
          <w:szCs w:val="20"/>
        </w:rPr>
      </w:pPr>
      <w:r w:rsidRPr="0031119A">
        <w:rPr>
          <w:szCs w:val="20"/>
        </w:rPr>
        <w:t>Phone: Katie Downey, (613) 688-2126 ext. 4342 or Emily Glossop 688-2126 ext. 4340</w:t>
      </w:r>
    </w:p>
    <w:p w:rsidR="008D363D" w:rsidRPr="0031119A" w:rsidRDefault="008D363D" w:rsidP="008D363D">
      <w:pPr>
        <w:rPr>
          <w:szCs w:val="20"/>
        </w:rPr>
      </w:pPr>
      <w:r w:rsidRPr="0031119A">
        <w:rPr>
          <w:szCs w:val="20"/>
        </w:rPr>
        <w:t xml:space="preserve">Email: </w:t>
      </w:r>
      <w:hyperlink r:id="rId254" w:history="1">
        <w:r w:rsidRPr="0031119A">
          <w:rPr>
            <w:rStyle w:val="Hyperlink"/>
            <w:szCs w:val="20"/>
          </w:rPr>
          <w:t>kdowney@octc.ca</w:t>
        </w:r>
      </w:hyperlink>
      <w:r w:rsidRPr="0031119A">
        <w:rPr>
          <w:szCs w:val="20"/>
        </w:rPr>
        <w:t xml:space="preserve"> or </w:t>
      </w:r>
      <w:hyperlink r:id="rId255" w:history="1">
        <w:r w:rsidRPr="0031119A">
          <w:rPr>
            <w:rStyle w:val="Hyperlink"/>
            <w:szCs w:val="20"/>
          </w:rPr>
          <w:t>eglossop@octc.ca</w:t>
        </w:r>
      </w:hyperlink>
      <w:r w:rsidRPr="0031119A">
        <w:rPr>
          <w:szCs w:val="20"/>
        </w:rPr>
        <w:t xml:space="preserve"> </w:t>
      </w:r>
    </w:p>
    <w:p w:rsidR="008D363D" w:rsidRPr="0031119A" w:rsidRDefault="008D363D" w:rsidP="008D363D">
      <w:pPr>
        <w:rPr>
          <w:szCs w:val="20"/>
        </w:rPr>
      </w:pPr>
      <w:r w:rsidRPr="0031119A">
        <w:rPr>
          <w:szCs w:val="20"/>
        </w:rPr>
        <w:t>Website</w:t>
      </w:r>
      <w:hyperlink r:id="rId256" w:history="1">
        <w:r w:rsidRPr="0031119A">
          <w:rPr>
            <w:rStyle w:val="Hyperlink"/>
            <w:szCs w:val="20"/>
          </w:rPr>
          <w:t>: www.octc.ca</w:t>
        </w:r>
      </w:hyperlink>
    </w:p>
    <w:p w:rsidR="008D363D" w:rsidRDefault="008D363D" w:rsidP="008D363D">
      <w:pPr>
        <w:rPr>
          <w:szCs w:val="20"/>
        </w:rPr>
      </w:pPr>
      <w:r w:rsidRPr="0031119A">
        <w:rPr>
          <w:szCs w:val="20"/>
        </w:rPr>
        <w:t> </w:t>
      </w:r>
    </w:p>
    <w:p w:rsidR="0007093B" w:rsidRPr="0031119A" w:rsidRDefault="0007093B" w:rsidP="0007093B">
      <w:pPr>
        <w:pStyle w:val="Heading3"/>
      </w:pPr>
      <w:r w:rsidRPr="0031119A">
        <w:t>Prisms Options Programs</w:t>
      </w:r>
    </w:p>
    <w:p w:rsidR="0007093B" w:rsidRPr="0031119A" w:rsidRDefault="0007093B" w:rsidP="0007093B">
      <w:pPr>
        <w:shd w:val="clear" w:color="auto" w:fill="FFFFFF"/>
        <w:rPr>
          <w:szCs w:val="20"/>
        </w:rPr>
      </w:pPr>
      <w:r w:rsidRPr="0031119A">
        <w:rPr>
          <w:b/>
          <w:bCs/>
          <w:szCs w:val="20"/>
        </w:rPr>
        <w:t>Our Mission</w:t>
      </w:r>
    </w:p>
    <w:p w:rsidR="0007093B" w:rsidRPr="0031119A" w:rsidRDefault="0007093B" w:rsidP="0007093B">
      <w:pPr>
        <w:shd w:val="clear" w:color="auto" w:fill="FFFFFF"/>
        <w:jc w:val="both"/>
        <w:rPr>
          <w:szCs w:val="20"/>
        </w:rPr>
      </w:pPr>
      <w:r w:rsidRPr="0031119A">
        <w:rPr>
          <w:szCs w:val="20"/>
        </w:rPr>
        <w:t>To provide teens and adults with special needs and especially those with developmental disabilities and autism, life enhancing experiences.</w:t>
      </w:r>
    </w:p>
    <w:p w:rsidR="0007093B" w:rsidRPr="005942FE" w:rsidRDefault="0007093B" w:rsidP="0007093B">
      <w:pPr>
        <w:shd w:val="clear" w:color="auto" w:fill="FFFFFF"/>
        <w:jc w:val="both"/>
        <w:rPr>
          <w:b/>
          <w:szCs w:val="20"/>
        </w:rPr>
      </w:pPr>
      <w:r w:rsidRPr="005942FE">
        <w:rPr>
          <w:b/>
          <w:szCs w:val="20"/>
        </w:rPr>
        <w:t>Our Vision</w:t>
      </w:r>
    </w:p>
    <w:p w:rsidR="0007093B" w:rsidRPr="0031119A" w:rsidRDefault="0007093B" w:rsidP="0007093B">
      <w:r w:rsidRPr="0031119A">
        <w:t>Established since 2011, Prisms Options Programs’ vision is to see persons with special needs enjoy recreational, social, educational and exercise programs adapted to suit their skills and ability levels.</w:t>
      </w:r>
    </w:p>
    <w:p w:rsidR="0007093B" w:rsidRPr="0031119A" w:rsidRDefault="0007093B" w:rsidP="0007093B">
      <w:r w:rsidRPr="0031119A">
        <w:t> </w:t>
      </w:r>
    </w:p>
    <w:p w:rsidR="006467E1" w:rsidRDefault="006467E1" w:rsidP="006467E1">
      <w:pPr>
        <w:tabs>
          <w:tab w:val="left" w:pos="1842"/>
        </w:tabs>
      </w:pPr>
      <w:r>
        <w:t>For information on all of Prisms Options Programs please visit:</w:t>
      </w:r>
    </w:p>
    <w:p w:rsidR="006467E1" w:rsidRDefault="006467E1" w:rsidP="006467E1">
      <w:pPr>
        <w:tabs>
          <w:tab w:val="left" w:pos="1842"/>
        </w:tabs>
      </w:pPr>
      <w:r>
        <w:t>PRISMS OPTIONS PROGRAMS</w:t>
      </w:r>
    </w:p>
    <w:p w:rsidR="006467E1" w:rsidRDefault="00347F6B" w:rsidP="006467E1">
      <w:pPr>
        <w:tabs>
          <w:tab w:val="left" w:pos="1842"/>
        </w:tabs>
      </w:pPr>
      <w:hyperlink r:id="rId257" w:history="1">
        <w:r w:rsidR="006467E1" w:rsidRPr="00FF5A2D">
          <w:rPr>
            <w:rStyle w:val="Hyperlink"/>
          </w:rPr>
          <w:t>http://prismsoptions.wix.com/prisms-options</w:t>
        </w:r>
      </w:hyperlink>
      <w:r w:rsidR="006467E1">
        <w:t xml:space="preserve"> </w:t>
      </w:r>
    </w:p>
    <w:p w:rsidR="006467E1" w:rsidRPr="0031119A" w:rsidRDefault="006467E1" w:rsidP="008D363D">
      <w:pPr>
        <w:tabs>
          <w:tab w:val="left" w:pos="1842"/>
        </w:tabs>
      </w:pPr>
    </w:p>
    <w:p w:rsidR="00292E23" w:rsidRPr="0031119A" w:rsidRDefault="00292E23" w:rsidP="002C28C2">
      <w:pPr>
        <w:pStyle w:val="Heading3"/>
      </w:pPr>
      <w:r w:rsidRPr="0031119A">
        <w:t>Social Skills Group for Adults</w:t>
      </w:r>
    </w:p>
    <w:p w:rsidR="00292E23" w:rsidRPr="0031119A" w:rsidRDefault="00292E23" w:rsidP="00292E23">
      <w:pPr>
        <w:rPr>
          <w:szCs w:val="20"/>
        </w:rPr>
      </w:pPr>
      <w:r w:rsidRPr="0031119A">
        <w:rPr>
          <w:szCs w:val="20"/>
        </w:rPr>
        <w:t xml:space="preserve">For adults with Asperger Syndrome to develop social skills. Call Y’s Owl Maclure at 613-721-1500 for information. See </w:t>
      </w:r>
      <w:hyperlink r:id="rId258" w:history="1">
        <w:r w:rsidRPr="0031119A">
          <w:rPr>
            <w:rStyle w:val="Hyperlink"/>
            <w:szCs w:val="20"/>
          </w:rPr>
          <w:t>www.ysowlmaclure.org</w:t>
        </w:r>
      </w:hyperlink>
      <w:r w:rsidRPr="0031119A">
        <w:rPr>
          <w:szCs w:val="20"/>
        </w:rPr>
        <w:t xml:space="preserve"> for info on employment support and other services.</w:t>
      </w:r>
    </w:p>
    <w:p w:rsidR="00A7652B" w:rsidRDefault="00A7652B" w:rsidP="00A7652B">
      <w:pPr>
        <w:rPr>
          <w:b/>
          <w:u w:val="single"/>
        </w:rPr>
      </w:pPr>
    </w:p>
    <w:p w:rsidR="00042465" w:rsidRDefault="00042465" w:rsidP="005942FE">
      <w:pPr>
        <w:pStyle w:val="Heading3"/>
      </w:pPr>
      <w:r>
        <w:t>Social Skills for teens with Asperger’s Syndrome</w:t>
      </w:r>
      <w:r w:rsidRPr="005942FE">
        <w:rPr>
          <w:vertAlign w:val="superscript"/>
        </w:rPr>
        <w:t>V2.2</w:t>
      </w:r>
    </w:p>
    <w:p w:rsidR="00042465" w:rsidRPr="00042465" w:rsidRDefault="00042465" w:rsidP="00042465">
      <w:r w:rsidRPr="00042465">
        <w:t>I am offering a social skills/friendship group for teens with Asperger's Syndrome in Kanata. I have worked running similar groups for 20 years. This group focuses on developing friendships through inter active, language based games as well as necessary social skills.</w:t>
      </w:r>
    </w:p>
    <w:p w:rsidR="00042465" w:rsidRDefault="00042465" w:rsidP="00042465">
      <w:r w:rsidRPr="00042465">
        <w:t xml:space="preserve">The group will run alternate weeks at the Community Resource Center in Kanata on Tuesdays in the late afternoon or early evening. For further information please contact Kimberley Reimer at </w:t>
      </w:r>
      <w:hyperlink r:id="rId259" w:history="1">
        <w:r w:rsidRPr="00FF5A2D">
          <w:rPr>
            <w:rStyle w:val="Hyperlink"/>
          </w:rPr>
          <w:t>westendfriendshipgroup@gmail.com</w:t>
        </w:r>
      </w:hyperlink>
      <w:r>
        <w:t xml:space="preserve"> </w:t>
      </w:r>
      <w:r w:rsidRPr="00042465">
        <w:t>or at (613) 256 9752.</w:t>
      </w:r>
    </w:p>
    <w:p w:rsidR="00042465" w:rsidRPr="0031119A" w:rsidRDefault="00042465" w:rsidP="00A7652B">
      <w:pPr>
        <w:rPr>
          <w:b/>
          <w:u w:val="single"/>
        </w:rPr>
      </w:pPr>
    </w:p>
    <w:p w:rsidR="00AC7B6A" w:rsidRPr="0031119A" w:rsidRDefault="004F334B" w:rsidP="002C28C2">
      <w:pPr>
        <w:pStyle w:val="Heading3"/>
      </w:pPr>
      <w:r w:rsidRPr="0031119A">
        <w:t xml:space="preserve">The Social Learning Centre, </w:t>
      </w:r>
    </w:p>
    <w:p w:rsidR="004F334B" w:rsidRPr="0031119A" w:rsidRDefault="004F334B">
      <w:pPr>
        <w:rPr>
          <w:szCs w:val="20"/>
        </w:rPr>
      </w:pPr>
      <w:r w:rsidRPr="0031119A">
        <w:rPr>
          <w:szCs w:val="20"/>
        </w:rPr>
        <w:t xml:space="preserve">a tutoring service, is branching out to include social skills activities. Trisha  Kassotis 613-852-7297 or </w:t>
      </w:r>
      <w:hyperlink r:id="rId260" w:history="1">
        <w:r w:rsidR="00292E23" w:rsidRPr="0031119A">
          <w:rPr>
            <w:rStyle w:val="Hyperlink"/>
            <w:szCs w:val="20"/>
          </w:rPr>
          <w:t>socialearningcentre@rogers.com</w:t>
        </w:r>
      </w:hyperlink>
    </w:p>
    <w:p w:rsidR="007F687C" w:rsidRDefault="007F687C">
      <w:pPr>
        <w:rPr>
          <w:szCs w:val="20"/>
        </w:rPr>
      </w:pPr>
    </w:p>
    <w:p w:rsidR="00F62582" w:rsidRPr="0031119A" w:rsidRDefault="00F62582" w:rsidP="00F62582">
      <w:pPr>
        <w:pStyle w:val="Heading3"/>
      </w:pPr>
      <w:r w:rsidRPr="0031119A">
        <w:t>Social Network for Youth</w:t>
      </w:r>
    </w:p>
    <w:p w:rsidR="00F62582" w:rsidRDefault="00F62582" w:rsidP="00F62582">
      <w:r w:rsidRPr="0031119A">
        <w:t>This is a social skills building program for individuals with developmental delays.  We organize weekly gatherings for youth wanting to socialize in a casual environment with the support of facilitators. The group has a mixture of individuals with different developmental delays (Asperger's, autism, brain injuries, Down Syndrome..etc) but all benefit from increased social interactions. The age range is 13-21 (youth group) and over 21 for the graduate club. The organization is bilingual. The activities are once a week and vary depending on member requests. They are usually from 6:30-8:30pm and Tuesdays for the youth group. Activities include crafts, bowling, Midway, movies, dinner, BBQ, Ottawa 67's games or whatever the members are interested in. Activities are located across Ottawa and locations are easily accessible by bus. The cost is $50 for a yearly membership but interested individuals are welcome to attend a few outings to see if they would be interested in joining. The ratio is about 3 facilitators for 10-30 members so individuals must be fairly independent (some members attend with D.S.W staff). An informal assessment is done through observation of individual's interaction with other members.   You can contact Aroha DeForest or Melanie Martin at 237-0113 (</w:t>
      </w:r>
      <w:hyperlink r:id="rId261" w:history="1">
        <w:r w:rsidRPr="0031119A">
          <w:rPr>
            <w:rStyle w:val="Hyperlink"/>
            <w:szCs w:val="20"/>
          </w:rPr>
          <w:t>snforyouth@hotmail.com</w:t>
        </w:r>
      </w:hyperlink>
      <w:r w:rsidRPr="0031119A">
        <w:t>) for more information and a recorded message about the next scheduled activity.</w:t>
      </w:r>
    </w:p>
    <w:p w:rsidR="0007093B" w:rsidRDefault="0007093B" w:rsidP="00F62582"/>
    <w:p w:rsidR="0007093B" w:rsidRPr="0031119A" w:rsidRDefault="0007093B" w:rsidP="0007093B">
      <w:pPr>
        <w:pStyle w:val="Heading3"/>
      </w:pPr>
      <w:r w:rsidRPr="0031119A">
        <w:t xml:space="preserve">Stronger You Martial Arts and Fitness— Jinzai! : </w:t>
      </w:r>
    </w:p>
    <w:p w:rsidR="0007093B" w:rsidRPr="0031119A" w:rsidRDefault="0007093B" w:rsidP="0007093B">
      <w:pPr>
        <w:rPr>
          <w:szCs w:val="20"/>
        </w:rPr>
      </w:pPr>
      <w:r w:rsidRPr="0031119A">
        <w:rPr>
          <w:szCs w:val="20"/>
        </w:rPr>
        <w:t>Karate for children with high functioning ASDs. Ages 7 and up.  Social skills and personal awareness using circle discussion and role playing. Games to emphasize gross motor skills turn taking and build confidence. Also run summer camps for higher functioning children with ASDs.</w:t>
      </w:r>
    </w:p>
    <w:p w:rsidR="0007093B" w:rsidRPr="0031119A" w:rsidRDefault="0007093B" w:rsidP="0007093B">
      <w:pPr>
        <w:rPr>
          <w:szCs w:val="20"/>
        </w:rPr>
      </w:pPr>
      <w:r w:rsidRPr="0031119A">
        <w:rPr>
          <w:szCs w:val="20"/>
        </w:rPr>
        <w:t>3570 Strandherd Dr Barrhaven</w:t>
      </w:r>
    </w:p>
    <w:p w:rsidR="0007093B" w:rsidRPr="0031119A" w:rsidRDefault="0007093B" w:rsidP="0007093B">
      <w:pPr>
        <w:rPr>
          <w:szCs w:val="20"/>
        </w:rPr>
      </w:pPr>
      <w:r w:rsidRPr="0031119A">
        <w:rPr>
          <w:szCs w:val="20"/>
        </w:rPr>
        <w:t>Contact: Janet Heffernan (613) 823-6697</w:t>
      </w:r>
    </w:p>
    <w:p w:rsidR="0007093B" w:rsidRPr="0031119A" w:rsidRDefault="0007093B" w:rsidP="0007093B">
      <w:pPr>
        <w:rPr>
          <w:szCs w:val="20"/>
        </w:rPr>
      </w:pPr>
      <w:r w:rsidRPr="0031119A">
        <w:rPr>
          <w:szCs w:val="20"/>
        </w:rPr>
        <w:t xml:space="preserve">Email: </w:t>
      </w:r>
      <w:hyperlink r:id="rId262" w:history="1">
        <w:r w:rsidRPr="0031119A">
          <w:rPr>
            <w:rStyle w:val="Hyperlink"/>
            <w:szCs w:val="20"/>
          </w:rPr>
          <w:t>info@strongeryou.com</w:t>
        </w:r>
      </w:hyperlink>
    </w:p>
    <w:p w:rsidR="0007093B" w:rsidRPr="0031119A" w:rsidRDefault="0007093B" w:rsidP="0007093B">
      <w:pPr>
        <w:rPr>
          <w:szCs w:val="20"/>
        </w:rPr>
      </w:pPr>
      <w:r w:rsidRPr="0031119A">
        <w:rPr>
          <w:szCs w:val="20"/>
        </w:rPr>
        <w:t xml:space="preserve">Website: </w:t>
      </w:r>
      <w:hyperlink r:id="rId263" w:history="1">
        <w:r w:rsidRPr="0031119A">
          <w:rPr>
            <w:rStyle w:val="Hyperlink"/>
            <w:szCs w:val="20"/>
          </w:rPr>
          <w:t>www.strongeryou.com</w:t>
        </w:r>
      </w:hyperlink>
      <w:r w:rsidRPr="0031119A">
        <w:rPr>
          <w:szCs w:val="20"/>
        </w:rPr>
        <w:t xml:space="preserve"> </w:t>
      </w:r>
    </w:p>
    <w:p w:rsidR="0007093B" w:rsidRPr="0031119A" w:rsidRDefault="0007093B" w:rsidP="00F62582"/>
    <w:p w:rsidR="00F62582" w:rsidRPr="0031119A" w:rsidRDefault="00F62582" w:rsidP="00F62582">
      <w:pPr>
        <w:pStyle w:val="Heading3"/>
      </w:pPr>
      <w:r w:rsidRPr="0031119A">
        <w:t xml:space="preserve">Spectrum Intervention Group          </w:t>
      </w:r>
      <w:r w:rsidRPr="0031119A">
        <w:tab/>
      </w:r>
      <w:r w:rsidRPr="0031119A">
        <w:tab/>
      </w:r>
      <w:r w:rsidRPr="0031119A">
        <w:tab/>
      </w:r>
    </w:p>
    <w:p w:rsidR="00F62582" w:rsidRPr="0031119A" w:rsidRDefault="00F62582" w:rsidP="00F62582">
      <w:pPr>
        <w:rPr>
          <w:szCs w:val="20"/>
          <w:lang w:val="en-CA"/>
        </w:rPr>
      </w:pPr>
      <w:r w:rsidRPr="0031119A">
        <w:rPr>
          <w:szCs w:val="20"/>
        </w:rPr>
        <w:t>For description</w:t>
      </w:r>
      <w:r>
        <w:rPr>
          <w:szCs w:val="20"/>
        </w:rPr>
        <w:t xml:space="preserve"> and contact information</w:t>
      </w:r>
      <w:r w:rsidRPr="0031119A">
        <w:rPr>
          <w:szCs w:val="20"/>
        </w:rPr>
        <w:t>, refer to the section</w:t>
      </w:r>
      <w:r w:rsidRPr="0031119A">
        <w:rPr>
          <w:b/>
          <w:szCs w:val="20"/>
        </w:rPr>
        <w:t xml:space="preserve"> </w:t>
      </w:r>
      <w:r w:rsidR="00347F6B">
        <w:fldChar w:fldCharType="begin"/>
      </w:r>
      <w:r w:rsidR="00347F6B">
        <w:instrText xml:space="preserve"> REF _Ref416202878 \h  \* MERGEFORMAT </w:instrText>
      </w:r>
      <w:r w:rsidR="00347F6B">
        <w:fldChar w:fldCharType="separate"/>
      </w:r>
      <w:r w:rsidRPr="00823414">
        <w:rPr>
          <w:rStyle w:val="CrossReferenceChar"/>
        </w:rPr>
        <w:t>Behavioural Consultants</w:t>
      </w:r>
      <w:r w:rsidR="00347F6B">
        <w:fldChar w:fldCharType="end"/>
      </w:r>
      <w:r w:rsidRPr="0031119A">
        <w:rPr>
          <w:b/>
          <w:szCs w:val="20"/>
        </w:rPr>
        <w:t>.</w:t>
      </w:r>
    </w:p>
    <w:p w:rsidR="00F62582" w:rsidRPr="0031119A" w:rsidRDefault="00F62582" w:rsidP="00F62582">
      <w:pPr>
        <w:rPr>
          <w:szCs w:val="20"/>
        </w:rPr>
      </w:pPr>
    </w:p>
    <w:p w:rsidR="00F62582" w:rsidRPr="0031119A" w:rsidRDefault="00F62582" w:rsidP="00F62582">
      <w:pPr>
        <w:pStyle w:val="Heading3"/>
      </w:pPr>
      <w:r w:rsidRPr="0031119A">
        <w:t>Thinking in Pictures Educational Services (T.I.P.E.S)</w:t>
      </w:r>
      <w:r w:rsidRPr="0031119A">
        <w:tab/>
      </w:r>
      <w:r w:rsidRPr="0031119A">
        <w:tab/>
      </w:r>
      <w:r w:rsidRPr="0031119A">
        <w:tab/>
      </w:r>
      <w:r w:rsidRPr="0031119A">
        <w:tab/>
      </w:r>
      <w:r w:rsidRPr="0031119A">
        <w:tab/>
      </w:r>
      <w:r w:rsidRPr="0031119A">
        <w:tab/>
      </w:r>
      <w:r w:rsidRPr="0031119A">
        <w:tab/>
      </w:r>
      <w:r w:rsidRPr="0031119A">
        <w:tab/>
      </w:r>
      <w:r w:rsidRPr="0031119A">
        <w:tab/>
      </w:r>
    </w:p>
    <w:p w:rsidR="00F62582" w:rsidRPr="0031119A" w:rsidRDefault="00F62582" w:rsidP="00F62582">
      <w:pPr>
        <w:rPr>
          <w:szCs w:val="20"/>
          <w:lang w:val="en-CA"/>
        </w:rPr>
      </w:pPr>
      <w:r w:rsidRPr="0031119A">
        <w:rPr>
          <w:szCs w:val="20"/>
        </w:rPr>
        <w:t>For description</w:t>
      </w:r>
      <w:r>
        <w:rPr>
          <w:szCs w:val="20"/>
        </w:rPr>
        <w:t xml:space="preserve"> and contact information</w:t>
      </w:r>
      <w:r w:rsidRPr="0031119A">
        <w:rPr>
          <w:szCs w:val="20"/>
        </w:rPr>
        <w:t>, refer to the section</w:t>
      </w:r>
      <w:r w:rsidRPr="0031119A">
        <w:rPr>
          <w:b/>
          <w:szCs w:val="20"/>
        </w:rPr>
        <w:t xml:space="preserve"> </w:t>
      </w:r>
      <w:r w:rsidR="00347F6B">
        <w:fldChar w:fldCharType="begin"/>
      </w:r>
      <w:r w:rsidR="00347F6B">
        <w:instrText xml:space="preserve"> REF _Ref416202878 \h  \* MERGEFORMAT </w:instrText>
      </w:r>
      <w:r w:rsidR="00347F6B">
        <w:fldChar w:fldCharType="separate"/>
      </w:r>
      <w:r w:rsidRPr="00823414">
        <w:rPr>
          <w:rStyle w:val="CrossReferenceChar"/>
        </w:rPr>
        <w:t>Behavioural Consultants</w:t>
      </w:r>
      <w:r w:rsidR="00347F6B">
        <w:fldChar w:fldCharType="end"/>
      </w:r>
      <w:r w:rsidRPr="0031119A">
        <w:rPr>
          <w:b/>
          <w:szCs w:val="20"/>
        </w:rPr>
        <w:t>.</w:t>
      </w:r>
    </w:p>
    <w:p w:rsidR="00F62582" w:rsidRDefault="00F62582" w:rsidP="00F62582">
      <w:pPr>
        <w:rPr>
          <w:szCs w:val="20"/>
        </w:rPr>
      </w:pPr>
    </w:p>
    <w:p w:rsidR="0007093B" w:rsidRPr="0031119A" w:rsidRDefault="0007093B" w:rsidP="0007093B">
      <w:pPr>
        <w:pStyle w:val="Heading3"/>
      </w:pPr>
      <w:r w:rsidRPr="0031119A">
        <w:t>“Typical Teens” Social Skills Group</w:t>
      </w:r>
    </w:p>
    <w:p w:rsidR="0007093B" w:rsidRPr="0031119A" w:rsidRDefault="0007093B" w:rsidP="0007093B">
      <w:pPr>
        <w:rPr>
          <w:szCs w:val="20"/>
        </w:rPr>
      </w:pPr>
      <w:r w:rsidRPr="0031119A">
        <w:rPr>
          <w:szCs w:val="20"/>
        </w:rPr>
        <w:t xml:space="preserve">Children at Risk (CAR) program for teens with Asperger Syndrome in Middle to High School. Social skills are practised in the community with teen peers. Your family must be a member of Children at Risk for your child to participate in any CAR program. Contact Heather Pierscianowski at </w:t>
      </w:r>
      <w:hyperlink r:id="rId264" w:history="1">
        <w:r w:rsidRPr="0031119A">
          <w:rPr>
            <w:rStyle w:val="Hyperlink"/>
            <w:szCs w:val="20"/>
          </w:rPr>
          <w:t>tadp@sympatico.ca</w:t>
        </w:r>
      </w:hyperlink>
      <w:r w:rsidRPr="0031119A">
        <w:rPr>
          <w:szCs w:val="20"/>
        </w:rPr>
        <w:t xml:space="preserve"> or leave a message at 613-741-8255.</w:t>
      </w:r>
    </w:p>
    <w:p w:rsidR="0007093B" w:rsidRDefault="0007093B" w:rsidP="00F62582">
      <w:pPr>
        <w:rPr>
          <w:szCs w:val="20"/>
        </w:rPr>
      </w:pPr>
    </w:p>
    <w:p w:rsidR="001C11CC" w:rsidRPr="0031119A" w:rsidRDefault="001C11CC" w:rsidP="001C11CC">
      <w:pPr>
        <w:pStyle w:val="Heading3"/>
      </w:pPr>
      <w:r w:rsidRPr="0031119A">
        <w:t>Youth Action Social Group</w:t>
      </w:r>
      <w:r w:rsidRPr="0031119A">
        <w:tab/>
      </w:r>
      <w:r w:rsidRPr="0031119A">
        <w:tab/>
      </w:r>
      <w:r w:rsidRPr="0031119A">
        <w:tab/>
      </w:r>
      <w:r w:rsidRPr="0031119A">
        <w:tab/>
      </w:r>
      <w:hyperlink r:id="rId265" w:history="1">
        <w:r w:rsidRPr="0031119A">
          <w:rPr>
            <w:rStyle w:val="Hyperlink"/>
            <w:b w:val="0"/>
            <w:i/>
            <w:szCs w:val="20"/>
          </w:rPr>
          <w:t>spectruminsights@yahoo.com</w:t>
        </w:r>
      </w:hyperlink>
      <w:r w:rsidRPr="0031119A">
        <w:t xml:space="preserve"> </w:t>
      </w:r>
      <w:r w:rsidRPr="0031119A">
        <w:tab/>
      </w:r>
      <w:r w:rsidRPr="0031119A">
        <w:tab/>
      </w:r>
    </w:p>
    <w:p w:rsidR="001C11CC" w:rsidRPr="0031119A" w:rsidRDefault="001C11CC" w:rsidP="001C11CC">
      <w:pPr>
        <w:rPr>
          <w:b/>
          <w:szCs w:val="20"/>
        </w:rPr>
      </w:pPr>
      <w:r w:rsidRPr="0031119A">
        <w:rPr>
          <w:szCs w:val="20"/>
        </w:rPr>
        <w:t xml:space="preserve"> Please contact John Anderson for registration.</w:t>
      </w:r>
      <w:r w:rsidRPr="0031119A">
        <w:br/>
      </w:r>
    </w:p>
    <w:p w:rsidR="00CB5F43" w:rsidRPr="0031119A" w:rsidRDefault="0007093B" w:rsidP="00CB5F43">
      <w:pPr>
        <w:pStyle w:val="Heading3"/>
      </w:pPr>
      <w:r>
        <w:t>Y</w:t>
      </w:r>
      <w:r w:rsidR="00CB5F43" w:rsidRPr="0031119A">
        <w:t xml:space="preserve">outh Empowerment and Transition Program </w:t>
      </w:r>
    </w:p>
    <w:p w:rsidR="00CB5F43" w:rsidRPr="0031119A" w:rsidRDefault="00CB5F43" w:rsidP="00CB5F43">
      <w:pPr>
        <w:rPr>
          <w:szCs w:val="20"/>
        </w:rPr>
      </w:pPr>
      <w:r w:rsidRPr="0031119A">
        <w:rPr>
          <w:szCs w:val="20"/>
        </w:rPr>
        <w:t>(Ottawa Independent Living Resource Centre) Youth activities, some involving life skills and social skills. Ages 16 to 25. Drop-in.</w:t>
      </w:r>
    </w:p>
    <w:p w:rsidR="00CB5F43" w:rsidRPr="0031119A" w:rsidRDefault="00CB5F43" w:rsidP="00CB5F43">
      <w:pPr>
        <w:rPr>
          <w:szCs w:val="20"/>
        </w:rPr>
      </w:pPr>
      <w:r w:rsidRPr="0031119A">
        <w:rPr>
          <w:szCs w:val="20"/>
        </w:rPr>
        <w:t>B10 - 75 Albert St., Ottawa</w:t>
      </w:r>
    </w:p>
    <w:p w:rsidR="00CB5F43" w:rsidRPr="0031119A" w:rsidRDefault="00CB5F43" w:rsidP="00CB5F43">
      <w:pPr>
        <w:rPr>
          <w:szCs w:val="20"/>
        </w:rPr>
      </w:pPr>
      <w:r w:rsidRPr="0031119A">
        <w:rPr>
          <w:szCs w:val="20"/>
        </w:rPr>
        <w:t>Phone: (613) 236-2558</w:t>
      </w:r>
    </w:p>
    <w:p w:rsidR="00CB5F43" w:rsidRPr="0031119A" w:rsidRDefault="00CB5F43" w:rsidP="00CB5F43">
      <w:pPr>
        <w:rPr>
          <w:szCs w:val="20"/>
        </w:rPr>
      </w:pPr>
      <w:r w:rsidRPr="0031119A">
        <w:rPr>
          <w:szCs w:val="20"/>
        </w:rPr>
        <w:t xml:space="preserve">Email: </w:t>
      </w:r>
      <w:hyperlink r:id="rId266" w:history="1">
        <w:r w:rsidRPr="0031119A">
          <w:rPr>
            <w:rStyle w:val="Hyperlink"/>
            <w:szCs w:val="20"/>
          </w:rPr>
          <w:t>info@oilrc.com</w:t>
        </w:r>
      </w:hyperlink>
    </w:p>
    <w:p w:rsidR="00CB5F43" w:rsidRPr="0031119A" w:rsidRDefault="00CB5F43" w:rsidP="00CB5F43">
      <w:pPr>
        <w:rPr>
          <w:szCs w:val="20"/>
        </w:rPr>
      </w:pPr>
      <w:r w:rsidRPr="0031119A">
        <w:rPr>
          <w:szCs w:val="20"/>
        </w:rPr>
        <w:t xml:space="preserve">Website: </w:t>
      </w:r>
      <w:hyperlink r:id="rId267" w:history="1">
        <w:r w:rsidRPr="0031119A">
          <w:rPr>
            <w:rStyle w:val="Hyperlink"/>
            <w:szCs w:val="20"/>
          </w:rPr>
          <w:t>www.oilrc.com</w:t>
        </w:r>
      </w:hyperlink>
    </w:p>
    <w:p w:rsidR="00CB5F43" w:rsidRPr="00962889" w:rsidRDefault="00CB5F43" w:rsidP="00CB5F43"/>
    <w:p w:rsidR="007A08CB" w:rsidRDefault="001E33CE" w:rsidP="000226E4">
      <w:pPr>
        <w:pStyle w:val="Heading1"/>
      </w:pPr>
      <w:bookmarkStart w:id="54" w:name="_Toc444165155"/>
      <w:bookmarkStart w:id="55" w:name="_Ref416362446"/>
      <w:bookmarkStart w:id="56" w:name="_Toc412637961"/>
      <w:bookmarkStart w:id="57" w:name="_Toc412637952"/>
      <w:bookmarkStart w:id="58" w:name="_Toc412637959"/>
      <w:bookmarkStart w:id="59" w:name="_Toc412637958"/>
      <w:r>
        <w:lastRenderedPageBreak/>
        <w:t>Day Programs, Employment Skills &amp;</w:t>
      </w:r>
      <w:r w:rsidR="007A08CB">
        <w:t xml:space="preserve"> Supported Employment</w:t>
      </w:r>
      <w:bookmarkEnd w:id="54"/>
      <w:r w:rsidR="007A08CB">
        <w:t xml:space="preserve"> </w:t>
      </w:r>
      <w:bookmarkEnd w:id="55"/>
    </w:p>
    <w:p w:rsidR="003B75E4" w:rsidRDefault="003B75E4" w:rsidP="005F52AA">
      <w:pPr>
        <w:pStyle w:val="Heading3"/>
      </w:pPr>
      <w:r>
        <w:t>Autism Works Ottawa</w:t>
      </w:r>
      <w:r>
        <w:rPr>
          <w:vertAlign w:val="superscript"/>
        </w:rPr>
        <w:t>V3.0</w:t>
      </w:r>
      <w:r>
        <w:t xml:space="preserve"> </w:t>
      </w:r>
      <w:r>
        <w:tab/>
      </w:r>
      <w:r>
        <w:tab/>
      </w:r>
      <w:hyperlink r:id="rId268" w:history="1">
        <w:r w:rsidRPr="00A70EE8">
          <w:rPr>
            <w:rStyle w:val="Hyperlink"/>
          </w:rPr>
          <w:t>www.autismservicesottawa.ca</w:t>
        </w:r>
      </w:hyperlink>
      <w:r>
        <w:t xml:space="preserve"> </w:t>
      </w:r>
      <w:r>
        <w:tab/>
      </w:r>
      <w:r>
        <w:tab/>
      </w:r>
      <w:r>
        <w:tab/>
        <w:t>613-721-1500 ext. 219</w:t>
      </w:r>
    </w:p>
    <w:p w:rsidR="003B75E4" w:rsidRDefault="003B75E4" w:rsidP="00CA7CCE">
      <w:r>
        <w:t>Autism Works Ottawa is a division of Y’s Owl Maclure.</w:t>
      </w:r>
    </w:p>
    <w:p w:rsidR="003B75E4" w:rsidRDefault="003B75E4" w:rsidP="00CA7CCE"/>
    <w:p w:rsidR="003B75E4" w:rsidRDefault="003B75E4" w:rsidP="00CA7CCE">
      <w:r>
        <w:t xml:space="preserve">Autism Works Ottawa is a fee for service program that provides assistance to individuals with Autism Spectrum Disorder, age 14 years of age and up with navigating post secondary school, gaining work experience or are seeking employment. It is the first-of-its-kind customized employment program for teens, youth and adults with ASD. The program consists of two streams: Building Skills for Life (Stream A) and First Steps to Employment (Stream B). Autism </w:t>
      </w:r>
      <w:r w:rsidR="00FF0F3A">
        <w:t xml:space="preserve">Services </w:t>
      </w:r>
      <w:r>
        <w:t xml:space="preserve">Ottawa challenges traditional employment methods and builds on existing supported employment strategies, which focus on building skills for life and competitive employment. </w:t>
      </w:r>
    </w:p>
    <w:p w:rsidR="003B75E4" w:rsidRDefault="003B75E4" w:rsidP="00CA7CCE">
      <w:r>
        <w:t xml:space="preserve">For more information please contact Suzanne Ford, Director of Services at 613-721-1500 ext.219 or </w:t>
      </w:r>
      <w:hyperlink r:id="rId269" w:history="1">
        <w:r>
          <w:rPr>
            <w:color w:val="386EFF"/>
            <w:u w:val="single" w:color="386EFF"/>
          </w:rPr>
          <w:t>suzanne@ysowlmaclure.org</w:t>
        </w:r>
      </w:hyperlink>
      <w:r>
        <w:t xml:space="preserve"> or visit our website at </w:t>
      </w:r>
      <w:hyperlink r:id="rId270" w:history="1">
        <w:r>
          <w:rPr>
            <w:color w:val="386EFF"/>
            <w:u w:val="single" w:color="386EFF"/>
          </w:rPr>
          <w:t>www.autismservicesottawa.ca</w:t>
        </w:r>
      </w:hyperlink>
      <w:r>
        <w:t>. You can also find us on Facebook!</w:t>
      </w:r>
    </w:p>
    <w:p w:rsidR="003B75E4" w:rsidRDefault="003B75E4" w:rsidP="00CA7CCE"/>
    <w:p w:rsidR="003B75E4" w:rsidRDefault="003B75E4" w:rsidP="00CA7CCE">
      <w:r>
        <w:t>New</w:t>
      </w:r>
      <w:r w:rsidR="00FF0F3A">
        <w:t xml:space="preserve"> (2016)</w:t>
      </w:r>
      <w:r>
        <w:t xml:space="preserve">: Autism </w:t>
      </w:r>
      <w:r w:rsidR="00FF0F3A">
        <w:t>Services</w:t>
      </w:r>
      <w:r>
        <w:t xml:space="preserve"> Ottawa is pleased to announce the</w:t>
      </w:r>
      <w:r w:rsidR="00FF0F3A">
        <w:t>ir</w:t>
      </w:r>
      <w:r>
        <w:t xml:space="preserve"> new location in Carleton Place</w:t>
      </w:r>
      <w:r w:rsidR="00FF0F3A">
        <w:t>, 135 Bridge St. 613-492-9000</w:t>
      </w:r>
      <w:r>
        <w:t>. The Owl Cafe-Meeting Place will provide employment opportunities, training, services and support to Lanark County. Contact us for more information.</w:t>
      </w:r>
    </w:p>
    <w:p w:rsidR="003B75E4" w:rsidRPr="00CA7CCE" w:rsidRDefault="003B75E4" w:rsidP="00CA7CCE"/>
    <w:p w:rsidR="005F52AA" w:rsidRPr="0031119A" w:rsidRDefault="005F52AA" w:rsidP="005F52AA">
      <w:pPr>
        <w:pStyle w:val="Heading3"/>
      </w:pPr>
      <w:r w:rsidRPr="0031119A">
        <w:t>Causeway Work Centre</w:t>
      </w:r>
      <w:r w:rsidRPr="0031119A">
        <w:tab/>
      </w:r>
      <w:r w:rsidRPr="0031119A">
        <w:tab/>
      </w:r>
      <w:r w:rsidRPr="0031119A">
        <w:tab/>
      </w:r>
      <w:r w:rsidRPr="0031119A">
        <w:tab/>
      </w:r>
      <w:hyperlink r:id="rId271" w:history="1">
        <w:r w:rsidRPr="0031119A">
          <w:rPr>
            <w:rStyle w:val="Hyperlink"/>
            <w:i/>
            <w:szCs w:val="20"/>
          </w:rPr>
          <w:t>www.causewayworkcentre.org</w:t>
        </w:r>
      </w:hyperlink>
      <w:r w:rsidRPr="0031119A">
        <w:t xml:space="preserve"> </w:t>
      </w:r>
    </w:p>
    <w:p w:rsidR="005F52AA" w:rsidRPr="0031119A" w:rsidRDefault="005F52AA" w:rsidP="005F52AA">
      <w:r w:rsidRPr="0031119A">
        <w:rPr>
          <w:szCs w:val="20"/>
        </w:rPr>
        <w:t>Causeway Work Centre is a community economic development organization that empowers and supports people in overcoming disabilities and other challenges to help them find rewarding work and live more independently</w:t>
      </w:r>
    </w:p>
    <w:p w:rsidR="005F52AA" w:rsidRDefault="005F52AA" w:rsidP="005F52AA">
      <w:pPr>
        <w:rPr>
          <w:szCs w:val="20"/>
        </w:rPr>
      </w:pPr>
    </w:p>
    <w:p w:rsidR="005F52AA" w:rsidRPr="0031119A" w:rsidRDefault="005F52AA" w:rsidP="005F52AA">
      <w:pPr>
        <w:pStyle w:val="Heading3"/>
      </w:pPr>
      <w:r w:rsidRPr="0031119A">
        <w:t>Family Matters Co-operative</w:t>
      </w:r>
      <w:r w:rsidRPr="0031119A">
        <w:tab/>
      </w:r>
      <w:r w:rsidRPr="0031119A">
        <w:tab/>
      </w:r>
      <w:r w:rsidRPr="0031119A">
        <w:tab/>
      </w:r>
      <w:hyperlink r:id="rId272" w:history="1">
        <w:r w:rsidRPr="0031119A">
          <w:rPr>
            <w:rStyle w:val="Hyperlink"/>
            <w:i/>
            <w:szCs w:val="20"/>
          </w:rPr>
          <w:t>marge.mccabe@sympatico.ca</w:t>
        </w:r>
      </w:hyperlink>
    </w:p>
    <w:p w:rsidR="005F52AA" w:rsidRPr="0031119A" w:rsidRDefault="005F52AA" w:rsidP="005F52AA">
      <w:pPr>
        <w:rPr>
          <w:rStyle w:val="Hyperlink"/>
          <w:szCs w:val="20"/>
        </w:rPr>
      </w:pPr>
      <w:r w:rsidRPr="0031119A">
        <w:rPr>
          <w:szCs w:val="20"/>
        </w:rPr>
        <w:t xml:space="preserve">They are a grassroots group interested in pulling together families to work on issues such as </w:t>
      </w:r>
      <w:r w:rsidRPr="0031119A">
        <w:rPr>
          <w:szCs w:val="20"/>
        </w:rPr>
        <w:br/>
        <w:t xml:space="preserve">housing, education, transportation, day programs, and community activities for adults with disabilities.  </w:t>
      </w:r>
      <w:hyperlink r:id="rId273" w:history="1">
        <w:r w:rsidRPr="0031119A">
          <w:rPr>
            <w:rStyle w:val="Hyperlink"/>
            <w:szCs w:val="20"/>
          </w:rPr>
          <w:t>familiesmatter@hotmail.com</w:t>
        </w:r>
      </w:hyperlink>
    </w:p>
    <w:p w:rsidR="005F52AA" w:rsidRPr="0031119A" w:rsidRDefault="005F52AA" w:rsidP="005F52AA">
      <w:pPr>
        <w:rPr>
          <w:b/>
          <w:szCs w:val="20"/>
        </w:rPr>
      </w:pPr>
    </w:p>
    <w:p w:rsidR="007A08CB" w:rsidRPr="0031119A" w:rsidRDefault="007A08CB" w:rsidP="007A08CB">
      <w:pPr>
        <w:pStyle w:val="Heading3"/>
      </w:pPr>
      <w:r w:rsidRPr="0031119A">
        <w:t>H'Art</w:t>
      </w:r>
      <w:r w:rsidRPr="0031119A">
        <w:tab/>
      </w:r>
      <w:r w:rsidRPr="0031119A">
        <w:tab/>
      </w:r>
      <w:r w:rsidRPr="0031119A">
        <w:tab/>
      </w:r>
      <w:r w:rsidRPr="0031119A">
        <w:tab/>
      </w:r>
      <w:r w:rsidRPr="0031119A">
        <w:tab/>
      </w:r>
      <w:r w:rsidRPr="0031119A">
        <w:tab/>
      </w:r>
      <w:hyperlink r:id="rId274" w:history="1">
        <w:r w:rsidRPr="0031119A">
          <w:rPr>
            <w:rStyle w:val="Hyperlink"/>
            <w:i/>
            <w:szCs w:val="20"/>
          </w:rPr>
          <w:t>www.hartofottawa.ca</w:t>
        </w:r>
      </w:hyperlink>
      <w:r w:rsidRPr="0031119A">
        <w:t xml:space="preserve"> </w:t>
      </w:r>
      <w:r w:rsidRPr="0031119A">
        <w:tab/>
      </w:r>
      <w:r w:rsidRPr="0031119A">
        <w:tab/>
      </w:r>
      <w:r w:rsidRPr="0031119A">
        <w:tab/>
      </w:r>
      <w:r w:rsidRPr="0031119A">
        <w:tab/>
        <w:t>613-234-8497</w:t>
      </w:r>
    </w:p>
    <w:p w:rsidR="007A08CB" w:rsidRPr="0031119A" w:rsidRDefault="007A08CB" w:rsidP="007A08CB">
      <w:pPr>
        <w:rPr>
          <w:szCs w:val="20"/>
        </w:rPr>
      </w:pPr>
      <w:r w:rsidRPr="0031119A">
        <w:rPr>
          <w:szCs w:val="20"/>
        </w:rPr>
        <w:t xml:space="preserve">H’Art is a place of business where artwork is created for sale to the public.  It is also a place of learning.  It is specifically designed for teens and adults with developmental disabilities and addresses a critical need and growing demand in our community to provide appropriate, challenging and rewarding opportunities which improve literacy, creativity, social and life skills in a business-like setting.  Their website is </w:t>
      </w:r>
      <w:hyperlink r:id="rId275" w:history="1">
        <w:r w:rsidRPr="0031119A">
          <w:rPr>
            <w:rStyle w:val="Hyperlink"/>
            <w:szCs w:val="20"/>
          </w:rPr>
          <w:t>www.hartofottawa.ca</w:t>
        </w:r>
      </w:hyperlink>
      <w:r w:rsidRPr="0031119A">
        <w:rPr>
          <w:szCs w:val="20"/>
        </w:rPr>
        <w:t>. </w:t>
      </w:r>
    </w:p>
    <w:p w:rsidR="007A08CB" w:rsidRPr="0031119A" w:rsidRDefault="007A08CB" w:rsidP="005F52AA"/>
    <w:p w:rsidR="005F52AA" w:rsidRPr="0031119A" w:rsidRDefault="005F52AA" w:rsidP="005F52AA">
      <w:pPr>
        <w:pStyle w:val="Heading3"/>
      </w:pPr>
      <w:r w:rsidRPr="0031119A">
        <w:t>Krackers Katering</w:t>
      </w:r>
    </w:p>
    <w:p w:rsidR="005F52AA" w:rsidRPr="0031119A" w:rsidRDefault="005F52AA" w:rsidP="005F52AA">
      <w:pPr>
        <w:rPr>
          <w:szCs w:val="20"/>
        </w:rPr>
      </w:pPr>
      <w:r w:rsidRPr="0031119A">
        <w:rPr>
          <w:szCs w:val="20"/>
        </w:rPr>
        <w:t>Baking Division, on the job training.  The Causeway Work Centre, 22 O’Meara Street.</w:t>
      </w:r>
    </w:p>
    <w:p w:rsidR="005F52AA" w:rsidRPr="0031119A" w:rsidRDefault="005F52AA" w:rsidP="005F52AA">
      <w:pPr>
        <w:rPr>
          <w:szCs w:val="20"/>
        </w:rPr>
      </w:pPr>
      <w:r w:rsidRPr="0031119A">
        <w:rPr>
          <w:szCs w:val="20"/>
        </w:rPr>
        <w:t>Contacts:  Francis Daly, 613 725-3494, Ext. 115</w:t>
      </w:r>
    </w:p>
    <w:p w:rsidR="005F52AA" w:rsidRPr="0031119A" w:rsidRDefault="005F52AA" w:rsidP="005F52AA">
      <w:pPr>
        <w:rPr>
          <w:szCs w:val="20"/>
        </w:rPr>
      </w:pPr>
      <w:r w:rsidRPr="0031119A">
        <w:rPr>
          <w:szCs w:val="20"/>
        </w:rPr>
        <w:t>Gladys McClement, 613 838-8089</w:t>
      </w:r>
    </w:p>
    <w:p w:rsidR="005F52AA" w:rsidRPr="0031119A" w:rsidRDefault="005F52AA" w:rsidP="005F52AA">
      <w:pPr>
        <w:rPr>
          <w:szCs w:val="20"/>
        </w:rPr>
      </w:pPr>
      <w:r w:rsidRPr="0031119A">
        <w:rPr>
          <w:szCs w:val="20"/>
        </w:rPr>
        <w:t>Don Palmer, 613 725-3494, Ext. 103</w:t>
      </w:r>
    </w:p>
    <w:p w:rsidR="005F52AA" w:rsidRPr="0031119A" w:rsidRDefault="005F52AA" w:rsidP="005F52AA">
      <w:pPr>
        <w:rPr>
          <w:b/>
          <w:szCs w:val="20"/>
        </w:rPr>
      </w:pPr>
    </w:p>
    <w:p w:rsidR="005F52AA" w:rsidRPr="0031119A" w:rsidRDefault="005F52AA" w:rsidP="005F52AA">
      <w:pPr>
        <w:pStyle w:val="Heading3"/>
        <w:rPr>
          <w:rStyle w:val="Strong"/>
          <w:b/>
          <w:bCs w:val="0"/>
          <w:i/>
        </w:rPr>
      </w:pPr>
      <w:r w:rsidRPr="0031119A">
        <w:rPr>
          <w:rStyle w:val="Strong"/>
          <w:b/>
          <w:bCs w:val="0"/>
          <w:i/>
        </w:rPr>
        <w:t>Lotus Centre for Special Music Education</w:t>
      </w:r>
    </w:p>
    <w:p w:rsidR="005F52AA" w:rsidRPr="0031119A" w:rsidRDefault="005F52AA" w:rsidP="005F52AA">
      <w:r w:rsidRPr="0031119A">
        <w:rPr>
          <w:rStyle w:val="Strong"/>
          <w:b w:val="0"/>
          <w:szCs w:val="20"/>
        </w:rPr>
        <w:t xml:space="preserve">For description, refer to the section </w:t>
      </w:r>
      <w:r w:rsidR="00347F6B">
        <w:fldChar w:fldCharType="begin"/>
      </w:r>
      <w:r w:rsidR="00347F6B">
        <w:instrText xml:space="preserve"> REF _Ref416203084 \h  \* MERGEFORMAT </w:instrText>
      </w:r>
      <w:r w:rsidR="00347F6B">
        <w:fldChar w:fldCharType="separate"/>
      </w:r>
      <w:r w:rsidRPr="00823414">
        <w:rPr>
          <w:rStyle w:val="CrossReferenceChar"/>
        </w:rPr>
        <w:t>Recreational Programs and Activities</w:t>
      </w:r>
      <w:r w:rsidR="00347F6B">
        <w:fldChar w:fldCharType="end"/>
      </w:r>
      <w:r w:rsidRPr="0031119A">
        <w:rPr>
          <w:rStyle w:val="Strong"/>
          <w:b w:val="0"/>
          <w:szCs w:val="20"/>
        </w:rPr>
        <w:t>.</w:t>
      </w:r>
    </w:p>
    <w:p w:rsidR="005F52AA" w:rsidRPr="0031119A" w:rsidRDefault="005F52AA" w:rsidP="005F52AA">
      <w:pPr>
        <w:pStyle w:val="NormalWeb"/>
        <w:spacing w:before="0" w:beforeAutospacing="0" w:after="0" w:afterAutospacing="0"/>
        <w:rPr>
          <w:szCs w:val="20"/>
        </w:rPr>
      </w:pPr>
    </w:p>
    <w:p w:rsidR="005F52AA" w:rsidRPr="0031119A" w:rsidRDefault="005F52AA" w:rsidP="005F52AA">
      <w:pPr>
        <w:pStyle w:val="Heading3"/>
      </w:pPr>
      <w:r w:rsidRPr="0031119A">
        <w:t>LiveWorkPlay</w:t>
      </w:r>
      <w:r w:rsidRPr="0031119A">
        <w:tab/>
      </w:r>
      <w:r w:rsidRPr="0031119A">
        <w:tab/>
      </w:r>
      <w:r w:rsidRPr="0031119A">
        <w:tab/>
      </w:r>
      <w:r w:rsidRPr="0031119A">
        <w:tab/>
      </w:r>
      <w:r w:rsidRPr="0031119A">
        <w:tab/>
      </w:r>
      <w:hyperlink r:id="rId276" w:history="1">
        <w:r w:rsidRPr="0031119A">
          <w:rPr>
            <w:rStyle w:val="Hyperlink"/>
            <w:i/>
            <w:szCs w:val="20"/>
          </w:rPr>
          <w:t>www.liveworkplay.ca</w:t>
        </w:r>
      </w:hyperlink>
      <w:r w:rsidRPr="0031119A">
        <w:tab/>
      </w:r>
      <w:r w:rsidRPr="0031119A">
        <w:tab/>
      </w:r>
      <w:r w:rsidRPr="0031119A">
        <w:tab/>
      </w:r>
      <w:r w:rsidRPr="0031119A">
        <w:tab/>
        <w:t>613-235-9550</w:t>
      </w:r>
    </w:p>
    <w:p w:rsidR="005F52AA" w:rsidRPr="0031119A" w:rsidRDefault="005F52AA" w:rsidP="005F52AA">
      <w:pPr>
        <w:rPr>
          <w:szCs w:val="20"/>
        </w:rPr>
      </w:pPr>
      <w:r w:rsidRPr="0031119A">
        <w:rPr>
          <w:szCs w:val="20"/>
        </w:rPr>
        <w:t>Enabling young people with developmental disabilities to live as included and contributing members of the community</w:t>
      </w:r>
    </w:p>
    <w:p w:rsidR="005F52AA" w:rsidRPr="0031119A" w:rsidRDefault="005F52AA" w:rsidP="005F52AA">
      <w:pPr>
        <w:rPr>
          <w:szCs w:val="20"/>
        </w:rPr>
      </w:pPr>
    </w:p>
    <w:p w:rsidR="005F52AA" w:rsidRPr="0031119A" w:rsidRDefault="005F52AA" w:rsidP="005F52AA">
      <w:pPr>
        <w:pStyle w:val="Heading3"/>
      </w:pPr>
      <w:r w:rsidRPr="0031119A">
        <w:t>Ontario March of Dimes</w:t>
      </w:r>
      <w:r w:rsidRPr="0031119A">
        <w:tab/>
      </w:r>
      <w:r w:rsidRPr="0031119A">
        <w:tab/>
      </w:r>
      <w:hyperlink r:id="rId277" w:history="1">
        <w:r w:rsidRPr="0031119A">
          <w:rPr>
            <w:rStyle w:val="Hyperlink"/>
            <w:i/>
            <w:szCs w:val="20"/>
          </w:rPr>
          <w:t>www.marchofdimes.ca/EN/programs/employment/Pages/default.aspx</w:t>
        </w:r>
      </w:hyperlink>
    </w:p>
    <w:p w:rsidR="005F52AA" w:rsidRPr="0031119A" w:rsidRDefault="005F52AA" w:rsidP="005F52AA">
      <w:pPr>
        <w:rPr>
          <w:szCs w:val="20"/>
        </w:rPr>
      </w:pPr>
      <w:r w:rsidRPr="0031119A">
        <w:rPr>
          <w:b/>
          <w:szCs w:val="20"/>
        </w:rPr>
        <w:t>Employment Services for Clients</w:t>
      </w:r>
      <w:r w:rsidRPr="0031119A">
        <w:rPr>
          <w:szCs w:val="20"/>
        </w:rPr>
        <w:br/>
        <w:t>Do you have a disability and are looking for work? Every year, March of Dimes Employment Services helps hundreds of people with disabilities achieve greater independence by providing job training and finding them employment.</w:t>
      </w:r>
      <w:r w:rsidRPr="0031119A">
        <w:rPr>
          <w:szCs w:val="20"/>
        </w:rPr>
        <w:br/>
      </w:r>
      <w:r w:rsidRPr="0031119A">
        <w:rPr>
          <w:b/>
          <w:szCs w:val="20"/>
        </w:rPr>
        <w:t>Why March of Dimes?</w:t>
      </w:r>
      <w:r w:rsidRPr="0031119A">
        <w:rPr>
          <w:szCs w:val="20"/>
        </w:rPr>
        <w:t xml:space="preserve"> </w:t>
      </w:r>
      <w:r w:rsidRPr="0031119A">
        <w:rPr>
          <w:szCs w:val="20"/>
        </w:rPr>
        <w:br/>
        <w:t>Proven success</w:t>
      </w:r>
      <w:r w:rsidRPr="0031119A">
        <w:rPr>
          <w:szCs w:val="20"/>
        </w:rPr>
        <w:br/>
        <w:t>80% of people we served last year found employment.</w:t>
      </w:r>
      <w:r w:rsidRPr="0031119A">
        <w:rPr>
          <w:szCs w:val="20"/>
        </w:rPr>
        <w:br/>
        <w:t>Personal attention</w:t>
      </w:r>
      <w:r w:rsidRPr="0031119A">
        <w:rPr>
          <w:szCs w:val="20"/>
        </w:rPr>
        <w:br/>
        <w:t>March of Dimes Employment Services offers dedicated Employment Specialists who help you set and reach your goals. We don't just find you the right job - we provide you with the job training, computer training and education needed to succeed.</w:t>
      </w:r>
      <w:r w:rsidRPr="0031119A">
        <w:rPr>
          <w:szCs w:val="20"/>
        </w:rPr>
        <w:br/>
      </w:r>
      <w:r w:rsidRPr="0031119A">
        <w:rPr>
          <w:b/>
          <w:szCs w:val="20"/>
        </w:rPr>
        <w:t>Preparation</w:t>
      </w:r>
      <w:r w:rsidRPr="0031119A">
        <w:rPr>
          <w:szCs w:val="20"/>
        </w:rPr>
        <w:br/>
        <w:t>Job experience is tough to acquire when it seems like nobody will hire you. March of Dimes will help prepare you and your resume, teaching you to be a more appealing candidate on paper and in person. We'll help you acquire the job skills and experience you need to enter the labour market, tailoring our services to suit your strengths. Going beyond that, we will even work with employers to provide workplace accommodations for you if they are necessary.  Whatever your needs, March of Dimes will help you find the best possible job for you.</w:t>
      </w:r>
      <w:r w:rsidRPr="0031119A">
        <w:rPr>
          <w:szCs w:val="20"/>
        </w:rPr>
        <w:br/>
      </w:r>
      <w:r w:rsidRPr="0031119A">
        <w:rPr>
          <w:b/>
          <w:szCs w:val="20"/>
        </w:rPr>
        <w:t>Experience</w:t>
      </w:r>
      <w:r w:rsidRPr="0031119A">
        <w:rPr>
          <w:szCs w:val="20"/>
        </w:rPr>
        <w:br/>
        <w:t>For the past 55 years, March of Dimes has been dedicated to helping Canadians with disabilities achieve greater independence.</w:t>
      </w:r>
    </w:p>
    <w:p w:rsidR="005F52AA" w:rsidRPr="0031119A" w:rsidRDefault="005F52AA" w:rsidP="005F52AA">
      <w:pPr>
        <w:rPr>
          <w:szCs w:val="20"/>
        </w:rPr>
      </w:pPr>
      <w:r w:rsidRPr="0031119A">
        <w:rPr>
          <w:szCs w:val="20"/>
        </w:rPr>
        <w:t>Call:  613-596-3463</w:t>
      </w:r>
    </w:p>
    <w:p w:rsidR="005F52AA" w:rsidRPr="0031119A" w:rsidRDefault="005F52AA" w:rsidP="005F52AA">
      <w:pPr>
        <w:rPr>
          <w:b/>
          <w:szCs w:val="20"/>
        </w:rPr>
      </w:pPr>
    </w:p>
    <w:p w:rsidR="005F52AA" w:rsidRPr="0031119A" w:rsidRDefault="005F52AA" w:rsidP="005F52AA">
      <w:pPr>
        <w:pStyle w:val="Heading3"/>
      </w:pPr>
      <w:r w:rsidRPr="0031119A">
        <w:t>Ottawa-Carleton Association for Persons with Developmental Disabilities</w:t>
      </w:r>
      <w:r w:rsidRPr="0031119A">
        <w:tab/>
      </w:r>
      <w:r w:rsidRPr="0031119A">
        <w:tab/>
      </w:r>
      <w:r w:rsidRPr="0031119A">
        <w:tab/>
      </w:r>
      <w:r w:rsidRPr="0031119A">
        <w:tab/>
        <w:t>613-569-8993</w:t>
      </w:r>
    </w:p>
    <w:p w:rsidR="005F52AA" w:rsidRPr="0031119A" w:rsidRDefault="005F52AA" w:rsidP="005F52AA">
      <w:pPr>
        <w:rPr>
          <w:szCs w:val="20"/>
        </w:rPr>
      </w:pPr>
      <w:r w:rsidRPr="0031119A">
        <w:rPr>
          <w:szCs w:val="20"/>
        </w:rPr>
        <w:t>Executive Director:  David Ferguson</w:t>
      </w:r>
    </w:p>
    <w:p w:rsidR="005F52AA" w:rsidRPr="0031119A" w:rsidRDefault="005F52AA" w:rsidP="005F52AA">
      <w:pPr>
        <w:rPr>
          <w:szCs w:val="20"/>
        </w:rPr>
      </w:pPr>
      <w:r w:rsidRPr="0031119A">
        <w:rPr>
          <w:szCs w:val="20"/>
        </w:rPr>
        <w:t>Day programs, residential programs and family support programs for people with multiple disabilities.</w:t>
      </w:r>
    </w:p>
    <w:p w:rsidR="005F52AA" w:rsidRDefault="005F52AA" w:rsidP="005F52AA">
      <w:pPr>
        <w:rPr>
          <w:szCs w:val="20"/>
        </w:rPr>
      </w:pPr>
    </w:p>
    <w:p w:rsidR="007A08CB" w:rsidRPr="0031119A" w:rsidRDefault="007A08CB" w:rsidP="007A08CB">
      <w:pPr>
        <w:pStyle w:val="Heading3"/>
      </w:pPr>
      <w:r w:rsidRPr="0031119A">
        <w:t>SCEL-supported community enhanced learning at the Hintonburg Community Centre</w:t>
      </w:r>
      <w:r w:rsidRPr="0031119A">
        <w:tab/>
      </w:r>
      <w:r w:rsidRPr="0031119A">
        <w:tab/>
      </w:r>
      <w:r w:rsidRPr="0031119A">
        <w:tab/>
        <w:t>613-798-8874</w:t>
      </w:r>
    </w:p>
    <w:p w:rsidR="007A08CB" w:rsidRPr="0031119A" w:rsidRDefault="007A08CB" w:rsidP="007A08CB">
      <w:pPr>
        <w:rPr>
          <w:szCs w:val="20"/>
        </w:rPr>
      </w:pPr>
      <w:r w:rsidRPr="0031119A">
        <w:rPr>
          <w:szCs w:val="20"/>
        </w:rPr>
        <w:t xml:space="preserve">SCEL Central offers a post 21 program specifically for young adults with autism. We operate at a ratio of 1:3, and currently can accommodate up to 12 individuals each day, Monday to Friday. Hintonburg's SCEL program has a close partnership with the WAVE (Work and Volunteer Experience) program operating out of Dovercourt, which also matches up many of our participants with volunteer positions, or paid employment. We also have a very close partnership with the Autism Unit at OTSS, as our program was originally created with their graduates in mind.  Other activities on our agenda include things such as: cooking, yoga, zumba, swimming, bowling, community outings and music.   If this program interests you for a loved one, or an individual you support please contact Hintonburg Community Centre attention SCEL Central Autism Program at or </w:t>
      </w:r>
      <w:hyperlink r:id="rId278" w:history="1">
        <w:r w:rsidRPr="0031119A">
          <w:rPr>
            <w:rStyle w:val="Hyperlink"/>
            <w:szCs w:val="20"/>
          </w:rPr>
          <w:t>emma.mitchell@ottawa.ca</w:t>
        </w:r>
      </w:hyperlink>
    </w:p>
    <w:p w:rsidR="007A08CB" w:rsidRPr="0031119A" w:rsidRDefault="007A08CB" w:rsidP="005F52AA">
      <w:pPr>
        <w:rPr>
          <w:szCs w:val="20"/>
        </w:rPr>
      </w:pPr>
    </w:p>
    <w:p w:rsidR="005F52AA" w:rsidRPr="0031119A" w:rsidRDefault="005F52AA" w:rsidP="005F52AA">
      <w:pPr>
        <w:pStyle w:val="Heading3"/>
      </w:pPr>
      <w:r w:rsidRPr="0031119A">
        <w:t>Service Coordination</w:t>
      </w:r>
    </w:p>
    <w:p w:rsidR="005F52AA" w:rsidRPr="0031119A" w:rsidRDefault="005F52AA" w:rsidP="005F52AA">
      <w:pPr>
        <w:shd w:val="clear" w:color="auto" w:fill="FFFFFF"/>
        <w:rPr>
          <w:szCs w:val="20"/>
        </w:rPr>
      </w:pPr>
      <w:r w:rsidRPr="0031119A">
        <w:rPr>
          <w:szCs w:val="20"/>
        </w:rPr>
        <w:t>All services in Ottawa, post high school can be found through this link "service coordination".</w:t>
      </w:r>
    </w:p>
    <w:p w:rsidR="005F52AA" w:rsidRPr="0031119A" w:rsidRDefault="00347F6B" w:rsidP="005F52AA">
      <w:pPr>
        <w:rPr>
          <w:szCs w:val="20"/>
        </w:rPr>
      </w:pPr>
      <w:hyperlink r:id="rId279" w:history="1">
        <w:r w:rsidR="005F52AA" w:rsidRPr="0031119A">
          <w:rPr>
            <w:rStyle w:val="Hyperlink"/>
            <w:szCs w:val="20"/>
          </w:rPr>
          <w:t>http://www.scsottawa.on.ca/SITE/English/Community%20Options.pdf</w:t>
        </w:r>
      </w:hyperlink>
    </w:p>
    <w:p w:rsidR="005F52AA" w:rsidRDefault="005F52AA" w:rsidP="005F52AA">
      <w:pPr>
        <w:rPr>
          <w:szCs w:val="20"/>
        </w:rPr>
      </w:pPr>
    </w:p>
    <w:p w:rsidR="005F52AA" w:rsidRPr="0031119A" w:rsidRDefault="005F52AA" w:rsidP="005F52AA">
      <w:pPr>
        <w:pStyle w:val="Heading3"/>
      </w:pPr>
      <w:r w:rsidRPr="0031119A">
        <w:t xml:space="preserve">Y’s Owl Maclure: Owl Employment Program Social Skills Training: </w:t>
      </w:r>
    </w:p>
    <w:p w:rsidR="005F52AA" w:rsidRPr="0031119A" w:rsidRDefault="005F52AA" w:rsidP="005F52AA">
      <w:pPr>
        <w:rPr>
          <w:szCs w:val="20"/>
        </w:rPr>
      </w:pPr>
      <w:r w:rsidRPr="0031119A">
        <w:rPr>
          <w:szCs w:val="20"/>
        </w:rPr>
        <w:t>Eight week session to learn and practice social skills at the facility and in the community to prepare for employment. Includes peer mentors.</w:t>
      </w:r>
    </w:p>
    <w:p w:rsidR="005F52AA" w:rsidRPr="0031119A" w:rsidRDefault="005F52AA" w:rsidP="005F52AA">
      <w:pPr>
        <w:rPr>
          <w:szCs w:val="20"/>
        </w:rPr>
      </w:pPr>
      <w:r w:rsidRPr="0031119A">
        <w:rPr>
          <w:szCs w:val="20"/>
        </w:rPr>
        <w:t>1140 Morrison Drive, Suite 100, Nepean</w:t>
      </w:r>
      <w:r w:rsidRPr="0031119A">
        <w:rPr>
          <w:szCs w:val="20"/>
          <w:lang w:val="en-CA"/>
        </w:rPr>
        <w:br/>
      </w:r>
      <w:r w:rsidRPr="0031119A">
        <w:rPr>
          <w:szCs w:val="20"/>
        </w:rPr>
        <w:t xml:space="preserve">Phone: (613) 721-1500 </w:t>
      </w:r>
      <w:r w:rsidRPr="0031119A">
        <w:rPr>
          <w:szCs w:val="20"/>
        </w:rPr>
        <w:br/>
        <w:t xml:space="preserve">E-mail: </w:t>
      </w:r>
      <w:hyperlink r:id="rId280" w:history="1">
        <w:r w:rsidRPr="0031119A">
          <w:rPr>
            <w:rStyle w:val="Hyperlink"/>
            <w:szCs w:val="20"/>
          </w:rPr>
          <w:t>ysowl@magma.com</w:t>
        </w:r>
      </w:hyperlink>
    </w:p>
    <w:p w:rsidR="005F52AA" w:rsidRDefault="005F52AA" w:rsidP="005F52AA">
      <w:pPr>
        <w:rPr>
          <w:szCs w:val="20"/>
        </w:rPr>
      </w:pPr>
      <w:r w:rsidRPr="0031119A">
        <w:rPr>
          <w:szCs w:val="20"/>
        </w:rPr>
        <w:t xml:space="preserve">Website: </w:t>
      </w:r>
      <w:hyperlink r:id="rId281" w:history="1">
        <w:r w:rsidRPr="0031119A">
          <w:rPr>
            <w:rStyle w:val="Hyperlink"/>
            <w:szCs w:val="20"/>
          </w:rPr>
          <w:t>www.ysowlmaclure.org</w:t>
        </w:r>
      </w:hyperlink>
    </w:p>
    <w:p w:rsidR="00915052" w:rsidRPr="0031119A" w:rsidRDefault="00915052" w:rsidP="005F52AA">
      <w:pPr>
        <w:rPr>
          <w:szCs w:val="20"/>
        </w:rPr>
      </w:pPr>
    </w:p>
    <w:p w:rsidR="005F52AA" w:rsidRPr="0031119A" w:rsidRDefault="005F52AA" w:rsidP="005F52AA">
      <w:pPr>
        <w:pStyle w:val="Heading3"/>
      </w:pPr>
      <w:r w:rsidRPr="0031119A">
        <w:t xml:space="preserve">Carleton Heights Community Centre </w:t>
      </w:r>
    </w:p>
    <w:p w:rsidR="005F52AA" w:rsidRDefault="005F52AA" w:rsidP="005F52AA">
      <w:pPr>
        <w:rPr>
          <w:szCs w:val="20"/>
        </w:rPr>
      </w:pPr>
      <w:r w:rsidRPr="0031119A">
        <w:rPr>
          <w:szCs w:val="20"/>
        </w:rPr>
        <w:t>Social Recreation Special Needs</w:t>
      </w:r>
      <w:r w:rsidRPr="0031119A">
        <w:rPr>
          <w:szCs w:val="20"/>
        </w:rPr>
        <w:br/>
        <w:t>1665 Apeldoorn  Avenue, 613-226-2208</w:t>
      </w:r>
      <w:r w:rsidRPr="0031119A">
        <w:rPr>
          <w:szCs w:val="20"/>
        </w:rPr>
        <w:br/>
        <w:t xml:space="preserve">This is a social recreation program for adults with developmental disabilities. Participants take part in a variety of social, recreational and educational activities. The objective of this program is to further develop life-skills through social recreation.  </w:t>
      </w:r>
      <w:r w:rsidRPr="0031119A">
        <w:rPr>
          <w:szCs w:val="20"/>
        </w:rPr>
        <w:br/>
        <w:t>Ages: 18-65yrs</w:t>
      </w:r>
      <w:r w:rsidRPr="0031119A">
        <w:rPr>
          <w:szCs w:val="20"/>
        </w:rPr>
        <w:br/>
        <w:t>Monday to Friday; 9am-3pm</w:t>
      </w:r>
      <w:r w:rsidRPr="0031119A">
        <w:rPr>
          <w:szCs w:val="20"/>
        </w:rPr>
        <w:br/>
        <w:t>Fee: $26.50 per day</w:t>
      </w:r>
      <w:r w:rsidRPr="0031119A">
        <w:rPr>
          <w:szCs w:val="20"/>
        </w:rPr>
        <w:br/>
        <w:t xml:space="preserve"> Building social skills</w:t>
      </w:r>
      <w:r w:rsidRPr="0031119A">
        <w:rPr>
          <w:szCs w:val="20"/>
        </w:rPr>
        <w:br/>
        <w:t xml:space="preserve"> Physical activity</w:t>
      </w:r>
      <w:r w:rsidRPr="0031119A">
        <w:rPr>
          <w:szCs w:val="20"/>
        </w:rPr>
        <w:br/>
        <w:t xml:space="preserve"> Cooking</w:t>
      </w:r>
      <w:r w:rsidRPr="0031119A">
        <w:rPr>
          <w:szCs w:val="20"/>
        </w:rPr>
        <w:br/>
        <w:t xml:space="preserve"> Arts</w:t>
      </w:r>
      <w:r w:rsidRPr="0031119A">
        <w:rPr>
          <w:szCs w:val="20"/>
        </w:rPr>
        <w:br/>
        <w:t xml:space="preserve"> Monthly outings</w:t>
      </w:r>
      <w:r w:rsidRPr="0031119A">
        <w:rPr>
          <w:szCs w:val="20"/>
        </w:rPr>
        <w:br/>
      </w:r>
      <w:r w:rsidRPr="0031119A">
        <w:rPr>
          <w:szCs w:val="20"/>
        </w:rPr>
        <w:br/>
        <w:t xml:space="preserve">Participants are to bring their own lunch and snacks and arrange for transportation to and from the program. Prior to registration an interview, must be conducted by contacting the Special Needs Portfolio Coordinator at 613-580-2424 ext. 29300.  </w:t>
      </w:r>
      <w:r w:rsidRPr="0031119A">
        <w:rPr>
          <w:szCs w:val="20"/>
        </w:rPr>
        <w:br/>
        <w:t xml:space="preserve">This program is intended for individuals who can participate in a full day program without the support of a one-on-one worker. A 5:1 ratio is applied within this program. </w:t>
      </w:r>
      <w:r w:rsidRPr="0031119A">
        <w:rPr>
          <w:szCs w:val="20"/>
        </w:rPr>
        <w:br/>
        <w:t xml:space="preserve">Putting together the pieces of social recreation, complete your puzzle and join today! </w:t>
      </w:r>
      <w:r w:rsidRPr="0031119A">
        <w:rPr>
          <w:szCs w:val="20"/>
        </w:rPr>
        <w:br/>
        <w:t>For more information, please contact Maureen Moynahan, Program Coordinator, 613-226-2208 ext. 222</w:t>
      </w:r>
      <w:r w:rsidRPr="0031119A">
        <w:rPr>
          <w:szCs w:val="20"/>
        </w:rPr>
        <w:br/>
      </w:r>
    </w:p>
    <w:p w:rsidR="00800F6F" w:rsidRPr="0031119A" w:rsidRDefault="00800F6F" w:rsidP="00800F6F">
      <w:pPr>
        <w:pStyle w:val="Heading3"/>
      </w:pPr>
      <w:r w:rsidRPr="0031119A">
        <w:t>WAVE (Work and Volunteer Experience for Adults with Autism)</w:t>
      </w:r>
      <w:r w:rsidRPr="0031119A">
        <w:tab/>
      </w:r>
      <w:hyperlink r:id="rId282" w:history="1">
        <w:r w:rsidRPr="0031119A">
          <w:rPr>
            <w:rStyle w:val="Hyperlink"/>
            <w:i/>
          </w:rPr>
          <w:t>www.waveottawa.ca</w:t>
        </w:r>
      </w:hyperlink>
      <w:r w:rsidRPr="0031119A">
        <w:t xml:space="preserve"> </w:t>
      </w:r>
    </w:p>
    <w:p w:rsidR="00800F6F" w:rsidRDefault="00800F6F" w:rsidP="005F52AA">
      <w:pPr>
        <w:rPr>
          <w:szCs w:val="20"/>
        </w:rPr>
      </w:pPr>
    </w:p>
    <w:p w:rsidR="007A08CB" w:rsidRDefault="007A08CB" w:rsidP="007A08CB">
      <w:pPr>
        <w:rPr>
          <w:szCs w:val="20"/>
        </w:rPr>
      </w:pPr>
      <w:r>
        <w:rPr>
          <w:shd w:val="clear" w:color="auto" w:fill="FFFFFF"/>
        </w:rPr>
        <w:t>WAVE (Work and Volunteer Experience for Adults with Autism)​</w:t>
      </w:r>
      <w:hyperlink r:id="rId283" w:tgtFrame="_blank" w:history="1">
        <w:r>
          <w:rPr>
            <w:rStyle w:val="Hyperlink"/>
            <w:rFonts w:ascii="Arial" w:hAnsi="Arial" w:cs="Arial"/>
            <w:color w:val="1155CC"/>
            <w:sz w:val="19"/>
            <w:szCs w:val="19"/>
            <w:shd w:val="clear" w:color="auto" w:fill="FFFFFF"/>
          </w:rPr>
          <w:t>www.waveottawa.ca</w:t>
        </w:r>
      </w:hyperlink>
      <w:r>
        <w:br/>
      </w:r>
      <w:r>
        <w:br/>
      </w:r>
      <w:r>
        <w:rPr>
          <w:shd w:val="clear" w:color="auto" w:fill="FFFFFF"/>
        </w:rPr>
        <w:t>WAVE (Work and Volunteer Experience) is a day program and job coaching service for adults with Autism. Founded by Dovercourt Recreation Centre (DRA) and funded by Unity for Autism the goal of the program is to help apprentices gain skills to be successful in work or volunteer placements. The WAVE program runs in three groups based on ratios (1:3; 1:6; 1:8). Each group focuses on slightly different skills with job and volunteer skills as the focus. Tasks around Dovercourt are undertaken by each group to help build skills. Placement in a group is determined upon an assessment. Attendance can be one day a week or several days of the week depending on need and program availability. Additionally, we offer a job coaching service where an apprentice begins by volunteering at a place of interest with the help of a 1:1 job coach, with hopes they can then go independently. Please visit our website for updated information and pictures.</w:t>
      </w:r>
    </w:p>
    <w:p w:rsidR="007A08CB" w:rsidRPr="0031119A" w:rsidRDefault="007A08CB" w:rsidP="005F52AA">
      <w:pPr>
        <w:rPr>
          <w:szCs w:val="20"/>
        </w:rPr>
      </w:pPr>
    </w:p>
    <w:p w:rsidR="00C06EAD" w:rsidRPr="0031119A" w:rsidRDefault="00C06EAD" w:rsidP="000226E4">
      <w:pPr>
        <w:pStyle w:val="Heading1"/>
      </w:pPr>
      <w:bookmarkStart w:id="60" w:name="_Toc444165156"/>
      <w:bookmarkStart w:id="61" w:name="_Toc412637947"/>
      <w:bookmarkEnd w:id="56"/>
      <w:r w:rsidRPr="0031119A">
        <w:lastRenderedPageBreak/>
        <w:t>Group Homes and Residential Programmes</w:t>
      </w:r>
      <w:bookmarkEnd w:id="60"/>
    </w:p>
    <w:p w:rsidR="00C06EAD" w:rsidRPr="0031119A" w:rsidRDefault="00C06EAD" w:rsidP="00C06EAD">
      <w:pPr>
        <w:rPr>
          <w:szCs w:val="20"/>
        </w:rPr>
      </w:pPr>
      <w:r w:rsidRPr="0031119A">
        <w:rPr>
          <w:b/>
          <w:szCs w:val="20"/>
        </w:rPr>
        <w:t>Residential Resources - many of these groups also offer adult day programs (must be referred through Service Co-ordination</w:t>
      </w:r>
      <w:r w:rsidRPr="0031119A">
        <w:rPr>
          <w:szCs w:val="20"/>
        </w:rPr>
        <w:t>)</w:t>
      </w:r>
    </w:p>
    <w:p w:rsidR="00C06EAD" w:rsidRPr="0031119A" w:rsidRDefault="00C06EAD" w:rsidP="00C06EAD">
      <w:pPr>
        <w:rPr>
          <w:szCs w:val="20"/>
        </w:rPr>
      </w:pPr>
    </w:p>
    <w:p w:rsidR="00C06EAD" w:rsidRPr="0031119A" w:rsidRDefault="00C06EAD" w:rsidP="00C06EAD">
      <w:pPr>
        <w:pStyle w:val="Heading3"/>
        <w:rPr>
          <w:szCs w:val="20"/>
        </w:rPr>
      </w:pPr>
      <w:r w:rsidRPr="0031119A">
        <w:rPr>
          <w:szCs w:val="20"/>
        </w:rPr>
        <w:t>Christian Horizons</w:t>
      </w:r>
      <w:r w:rsidRPr="0031119A">
        <w:rPr>
          <w:szCs w:val="20"/>
        </w:rPr>
        <w:tab/>
      </w:r>
      <w:r w:rsidRPr="0031119A">
        <w:rPr>
          <w:szCs w:val="20"/>
        </w:rPr>
        <w:tab/>
      </w:r>
      <w:r w:rsidRPr="0031119A">
        <w:rPr>
          <w:szCs w:val="20"/>
        </w:rPr>
        <w:tab/>
      </w:r>
      <w:r w:rsidRPr="0031119A">
        <w:rPr>
          <w:szCs w:val="20"/>
        </w:rPr>
        <w:tab/>
      </w:r>
      <w:r w:rsidRPr="0031119A">
        <w:rPr>
          <w:szCs w:val="20"/>
        </w:rPr>
        <w:tab/>
      </w:r>
      <w:hyperlink r:id="rId284" w:history="1">
        <w:r w:rsidRPr="0031119A">
          <w:rPr>
            <w:rStyle w:val="Hyperlink"/>
            <w:i/>
          </w:rPr>
          <w:t>www.christian-horizons.org</w:t>
        </w:r>
      </w:hyperlink>
      <w:r w:rsidRPr="0031119A">
        <w:rPr>
          <w:szCs w:val="20"/>
        </w:rPr>
        <w:tab/>
      </w:r>
      <w:r w:rsidRPr="0031119A">
        <w:rPr>
          <w:szCs w:val="20"/>
        </w:rPr>
        <w:tab/>
      </w:r>
      <w:r w:rsidRPr="0031119A">
        <w:rPr>
          <w:rStyle w:val="Strong"/>
          <w:b/>
          <w:i/>
          <w:szCs w:val="20"/>
        </w:rPr>
        <w:t>613-225-5900</w:t>
      </w:r>
    </w:p>
    <w:p w:rsidR="00C06EAD" w:rsidRPr="0031119A" w:rsidRDefault="00C06EAD" w:rsidP="00C06EAD">
      <w:r w:rsidRPr="0031119A">
        <w:t>Executive Director:   Janet Nolan</w:t>
      </w:r>
    </w:p>
    <w:p w:rsidR="00C06EAD" w:rsidRPr="0031119A" w:rsidRDefault="00C06EAD" w:rsidP="00C06EAD">
      <w:r w:rsidRPr="0031119A">
        <w:rPr>
          <w:rStyle w:val="Strong"/>
          <w:b w:val="0"/>
          <w:szCs w:val="20"/>
        </w:rPr>
        <w:t>Serving adults and children with exceptional needs.</w:t>
      </w:r>
    </w:p>
    <w:p w:rsidR="00C06EAD" w:rsidRPr="0031119A" w:rsidRDefault="00C06EAD" w:rsidP="00C06EAD">
      <w:pPr>
        <w:rPr>
          <w:bCs/>
        </w:rPr>
      </w:pPr>
      <w:r w:rsidRPr="0031119A">
        <w:rPr>
          <w:rStyle w:val="Strong"/>
          <w:b w:val="0"/>
          <w:szCs w:val="20"/>
        </w:rPr>
        <w:t xml:space="preserve">Services provided:  </w:t>
      </w:r>
      <w:r w:rsidRPr="0031119A">
        <w:rPr>
          <w:rStyle w:val="subheading"/>
          <w:szCs w:val="20"/>
        </w:rPr>
        <w:t>Community Residences,</w:t>
      </w:r>
      <w:r w:rsidRPr="0031119A">
        <w:t xml:space="preserve"> </w:t>
      </w:r>
      <w:r w:rsidRPr="0031119A">
        <w:rPr>
          <w:rStyle w:val="subheading"/>
          <w:szCs w:val="20"/>
        </w:rPr>
        <w:t>Individual Support Services, Supported Independent Living Day Supports | Community Support Services Family Home Services.</w:t>
      </w:r>
    </w:p>
    <w:p w:rsidR="00C06EAD" w:rsidRPr="0031119A" w:rsidRDefault="00C06EAD" w:rsidP="00C06EAD"/>
    <w:p w:rsidR="00C06EAD" w:rsidRPr="0031119A" w:rsidRDefault="00C06EAD" w:rsidP="00C06EAD">
      <w:pPr>
        <w:pStyle w:val="Heading3"/>
      </w:pPr>
      <w:r w:rsidRPr="0031119A">
        <w:t>Developmental Services Ontario Eastern Region (DSOER)</w:t>
      </w:r>
      <w:r w:rsidRPr="0031119A">
        <w:tab/>
      </w:r>
      <w:r w:rsidRPr="0031119A">
        <w:tab/>
      </w:r>
      <w:r w:rsidRPr="0031119A">
        <w:tab/>
      </w:r>
      <w:r w:rsidRPr="0031119A">
        <w:tab/>
      </w:r>
      <w:r w:rsidRPr="0031119A">
        <w:tab/>
      </w:r>
      <w:r w:rsidRPr="0031119A">
        <w:tab/>
        <w:t>613-748-1788</w:t>
      </w:r>
    </w:p>
    <w:p w:rsidR="00C06EAD" w:rsidRPr="0031119A" w:rsidRDefault="00C06EAD" w:rsidP="00C06EAD">
      <w:pPr>
        <w:rPr>
          <w:szCs w:val="20"/>
        </w:rPr>
      </w:pPr>
      <w:r w:rsidRPr="0031119A">
        <w:rPr>
          <w:szCs w:val="20"/>
        </w:rPr>
        <w:t>To assist in identifying services available to individuals over the age of 18 with a developmental disability.  These services include residential, day programs, employment, health, community events, housing, respite, financial (ODSP/SSAH) and social programs</w:t>
      </w:r>
    </w:p>
    <w:p w:rsidR="00C06EAD" w:rsidRPr="0031119A" w:rsidRDefault="00C06EAD" w:rsidP="00C06EAD">
      <w:pPr>
        <w:rPr>
          <w:szCs w:val="20"/>
        </w:rPr>
      </w:pPr>
      <w:r w:rsidRPr="0031119A">
        <w:rPr>
          <w:szCs w:val="20"/>
        </w:rPr>
        <w:t xml:space="preserve">Access on Service Coordination’s website:  </w:t>
      </w:r>
      <w:hyperlink r:id="rId285" w:history="1">
        <w:r w:rsidRPr="0031119A">
          <w:rPr>
            <w:rStyle w:val="Hyperlink"/>
            <w:szCs w:val="20"/>
          </w:rPr>
          <w:t>www.scsottawa.on.ca</w:t>
        </w:r>
      </w:hyperlink>
      <w:r w:rsidRPr="0031119A">
        <w:rPr>
          <w:szCs w:val="20"/>
        </w:rPr>
        <w:t xml:space="preserve"> </w:t>
      </w:r>
    </w:p>
    <w:p w:rsidR="00C06EAD" w:rsidRPr="0031119A" w:rsidRDefault="00C06EAD" w:rsidP="00C06EAD">
      <w:pPr>
        <w:rPr>
          <w:b/>
          <w:szCs w:val="20"/>
        </w:rPr>
      </w:pPr>
    </w:p>
    <w:p w:rsidR="00C06EAD" w:rsidRPr="0031119A" w:rsidRDefault="00C06EAD" w:rsidP="00C06EAD">
      <w:pPr>
        <w:pStyle w:val="Heading3"/>
      </w:pPr>
      <w:r w:rsidRPr="0031119A">
        <w:t>Greenland Country Haven</w:t>
      </w:r>
      <w:r w:rsidRPr="0031119A">
        <w:tab/>
      </w:r>
      <w:r w:rsidRPr="0031119A">
        <w:tab/>
      </w:r>
      <w:r w:rsidRPr="0031119A">
        <w:tab/>
      </w:r>
      <w:r w:rsidRPr="0031119A">
        <w:tab/>
      </w:r>
      <w:hyperlink r:id="rId286" w:history="1">
        <w:r w:rsidRPr="0031119A">
          <w:rPr>
            <w:rStyle w:val="Hyperlink"/>
            <w:i/>
            <w:szCs w:val="20"/>
          </w:rPr>
          <w:t>Greenland@ripnet.com</w:t>
        </w:r>
      </w:hyperlink>
      <w:r w:rsidRPr="0031119A">
        <w:tab/>
      </w:r>
      <w:r w:rsidRPr="0031119A">
        <w:tab/>
      </w:r>
      <w:r w:rsidRPr="0031119A">
        <w:tab/>
        <w:t>613-806-0690</w:t>
      </w:r>
      <w:r w:rsidRPr="0031119A">
        <w:tab/>
      </w:r>
      <w:r w:rsidRPr="0031119A">
        <w:tab/>
      </w:r>
    </w:p>
    <w:p w:rsidR="00C06EAD" w:rsidRPr="0031119A" w:rsidRDefault="00C06EAD" w:rsidP="00C06EAD">
      <w:pPr>
        <w:rPr>
          <w:rStyle w:val="HTMLTypewriter"/>
          <w:rFonts w:ascii="Times New Roman" w:hAnsi="Times New Roman" w:cs="Times New Roman"/>
        </w:rPr>
      </w:pPr>
      <w:r w:rsidRPr="0031119A">
        <w:rPr>
          <w:szCs w:val="20"/>
        </w:rPr>
        <w:t xml:space="preserve">Group home opening September 1st for teens and adults (16+) with special needs. Staff includes RN, PSWs, DSWs and a Supervisor. Ratio of staff to clients is 1:2 or 1:3 depending on individual needs.  Respite and day programs are also available. It will be operating as a Home Share Program, where a couple or a single person will live on the premises in a supervisor/parent role. Please contact Debra McLean at </w:t>
      </w:r>
      <w:hyperlink r:id="rId287" w:history="1">
        <w:r w:rsidRPr="0031119A">
          <w:rPr>
            <w:rStyle w:val="Hyperlink"/>
            <w:szCs w:val="20"/>
          </w:rPr>
          <w:t>Greenland@ripnet.com</w:t>
        </w:r>
      </w:hyperlink>
      <w:r w:rsidRPr="0031119A">
        <w:rPr>
          <w:szCs w:val="20"/>
        </w:rPr>
        <w:t xml:space="preserve"> for more information.   </w:t>
      </w:r>
      <w:r w:rsidRPr="0031119A">
        <w:rPr>
          <w:rStyle w:val="HTMLTypewriter"/>
          <w:rFonts w:ascii="Times New Roman" w:hAnsi="Times New Roman" w:cs="Times New Roman"/>
        </w:rPr>
        <w:t xml:space="preserve"> Due to numerous requests, we are also offering short-term weekend respite care for adolescents 12-16 years of age</w:t>
      </w:r>
    </w:p>
    <w:p w:rsidR="00C06EAD" w:rsidRPr="0031119A" w:rsidRDefault="00C06EAD" w:rsidP="00C06EAD">
      <w:pPr>
        <w:rPr>
          <w:rStyle w:val="HTMLTypewriter"/>
          <w:rFonts w:ascii="Times New Roman" w:hAnsi="Times New Roman" w:cs="Times New Roman"/>
        </w:rPr>
      </w:pPr>
    </w:p>
    <w:p w:rsidR="00C06EAD" w:rsidRPr="0031119A" w:rsidRDefault="00C06EAD" w:rsidP="00C06EAD">
      <w:pPr>
        <w:pStyle w:val="Heading3"/>
        <w:rPr>
          <w:rStyle w:val="HTMLTypewriter"/>
          <w:rFonts w:ascii="Times New Roman" w:hAnsi="Times New Roman" w:cs="Times New Roman"/>
          <w:i/>
        </w:rPr>
      </w:pPr>
      <w:r w:rsidRPr="0031119A">
        <w:rPr>
          <w:rFonts w:eastAsia="Courier New"/>
        </w:rPr>
        <w:t>Innovative Community Support Services</w:t>
      </w:r>
      <w:r w:rsidRPr="0031119A">
        <w:rPr>
          <w:rFonts w:eastAsia="Courier New"/>
        </w:rPr>
        <w:tab/>
      </w:r>
      <w:r w:rsidRPr="0031119A">
        <w:rPr>
          <w:rStyle w:val="HTMLTypewriter"/>
          <w:rFonts w:ascii="Times New Roman" w:hAnsi="Times New Roman" w:cs="Times New Roman"/>
          <w:i/>
        </w:rPr>
        <w:tab/>
      </w:r>
      <w:r w:rsidRPr="0031119A">
        <w:rPr>
          <w:rStyle w:val="HTMLTypewriter"/>
          <w:rFonts w:ascii="Times New Roman" w:hAnsi="Times New Roman" w:cs="Times New Roman"/>
          <w:i/>
        </w:rPr>
        <w:tab/>
      </w:r>
      <w:hyperlink r:id="rId288" w:history="1">
        <w:r w:rsidRPr="0031119A">
          <w:rPr>
            <w:rStyle w:val="Hyperlink"/>
            <w:rFonts w:eastAsia="Courier New"/>
            <w:i/>
            <w:szCs w:val="20"/>
          </w:rPr>
          <w:t>www.icss.ca</w:t>
        </w:r>
      </w:hyperlink>
      <w:r w:rsidRPr="0031119A">
        <w:rPr>
          <w:rStyle w:val="HTMLTypewriter"/>
          <w:rFonts w:ascii="Times New Roman" w:hAnsi="Times New Roman" w:cs="Times New Roman"/>
          <w:i/>
        </w:rPr>
        <w:t xml:space="preserve"> </w:t>
      </w:r>
      <w:r w:rsidRPr="0031119A">
        <w:rPr>
          <w:rStyle w:val="HTMLTypewriter"/>
          <w:rFonts w:ascii="Times New Roman" w:hAnsi="Times New Roman" w:cs="Times New Roman"/>
          <w:i/>
        </w:rPr>
        <w:tab/>
      </w:r>
      <w:r w:rsidRPr="0031119A">
        <w:rPr>
          <w:rStyle w:val="HTMLTypewriter"/>
          <w:rFonts w:ascii="Times New Roman" w:hAnsi="Times New Roman" w:cs="Times New Roman"/>
          <w:i/>
        </w:rPr>
        <w:tab/>
      </w:r>
      <w:r w:rsidRPr="0031119A">
        <w:rPr>
          <w:rStyle w:val="HTMLTypewriter"/>
          <w:rFonts w:ascii="Times New Roman" w:hAnsi="Times New Roman" w:cs="Times New Roman"/>
          <w:i/>
        </w:rPr>
        <w:tab/>
      </w:r>
      <w:r w:rsidRPr="0031119A">
        <w:rPr>
          <w:rStyle w:val="HTMLTypewriter"/>
          <w:rFonts w:ascii="Times New Roman" w:hAnsi="Times New Roman" w:cs="Times New Roman"/>
          <w:i/>
        </w:rPr>
        <w:tab/>
        <w:t>613-824-9424</w:t>
      </w:r>
    </w:p>
    <w:p w:rsidR="00C06EAD" w:rsidRPr="0031119A" w:rsidRDefault="00C06EAD" w:rsidP="00C06EAD">
      <w:pPr>
        <w:rPr>
          <w:rFonts w:eastAsia="Courier New"/>
        </w:rPr>
      </w:pPr>
      <w:r w:rsidRPr="0031119A">
        <w:rPr>
          <w:rStyle w:val="HTMLTypewriter"/>
          <w:rFonts w:ascii="Times New Roman" w:hAnsi="Times New Roman" w:cs="Times New Roman"/>
        </w:rPr>
        <w:t>(</w:t>
      </w:r>
      <w:r w:rsidRPr="0031119A">
        <w:rPr>
          <w:rFonts w:eastAsia="Courier New"/>
        </w:rPr>
        <w:t>Taken from their Mission Statement) A non-profit organization committed to creating and providing familes and individuals with innovative, high-quality and cost effective community based programs and services that promote a stron sense of well being while making a positive contribution to our culturally diversified community.  Contact is Chantale Sauvé.  See also their Sow and Grow Farm.</w:t>
      </w:r>
    </w:p>
    <w:p w:rsidR="00C06EAD" w:rsidRPr="0031119A" w:rsidRDefault="00C06EAD" w:rsidP="00C06EAD">
      <w:pPr>
        <w:rPr>
          <w:rStyle w:val="HTMLTypewriter"/>
          <w:rFonts w:ascii="Times New Roman" w:hAnsi="Times New Roman" w:cs="Times New Roman"/>
        </w:rPr>
      </w:pPr>
    </w:p>
    <w:p w:rsidR="00C06EAD" w:rsidRPr="0031119A" w:rsidRDefault="00C06EAD" w:rsidP="00C06EAD">
      <w:pPr>
        <w:pStyle w:val="Heading3"/>
        <w:rPr>
          <w:rStyle w:val="HTMLTypewriter"/>
          <w:rFonts w:ascii="Times New Roman" w:hAnsi="Times New Roman" w:cs="Times New Roman"/>
          <w:i/>
          <w:szCs w:val="24"/>
        </w:rPr>
      </w:pPr>
      <w:r w:rsidRPr="0031119A">
        <w:rPr>
          <w:rStyle w:val="HTMLTypewriter"/>
          <w:rFonts w:ascii="Times New Roman" w:hAnsi="Times New Roman" w:cs="Times New Roman"/>
          <w:i/>
          <w:szCs w:val="24"/>
        </w:rPr>
        <w:t>L’Arche Ottawa</w:t>
      </w:r>
      <w:r w:rsidRPr="0031119A">
        <w:rPr>
          <w:rStyle w:val="HTMLTypewriter"/>
          <w:rFonts w:ascii="Times New Roman" w:hAnsi="Times New Roman" w:cs="Times New Roman"/>
          <w:i/>
          <w:szCs w:val="24"/>
        </w:rPr>
        <w:tab/>
      </w:r>
      <w:r w:rsidRPr="0031119A">
        <w:rPr>
          <w:rStyle w:val="HTMLTypewriter"/>
          <w:rFonts w:ascii="Times New Roman" w:hAnsi="Times New Roman" w:cs="Times New Roman"/>
          <w:i/>
          <w:szCs w:val="24"/>
        </w:rPr>
        <w:tab/>
      </w:r>
      <w:r w:rsidRPr="0031119A">
        <w:rPr>
          <w:rStyle w:val="HTMLTypewriter"/>
          <w:rFonts w:ascii="Times New Roman" w:hAnsi="Times New Roman" w:cs="Times New Roman"/>
          <w:i/>
          <w:szCs w:val="24"/>
        </w:rPr>
        <w:tab/>
      </w:r>
      <w:r w:rsidRPr="0031119A">
        <w:rPr>
          <w:rStyle w:val="HTMLTypewriter"/>
          <w:rFonts w:ascii="Times New Roman" w:hAnsi="Times New Roman" w:cs="Times New Roman"/>
          <w:i/>
          <w:szCs w:val="24"/>
        </w:rPr>
        <w:tab/>
      </w:r>
      <w:r w:rsidRPr="0031119A">
        <w:rPr>
          <w:rStyle w:val="HTMLTypewriter"/>
          <w:rFonts w:ascii="Times New Roman" w:hAnsi="Times New Roman" w:cs="Times New Roman"/>
          <w:i/>
          <w:szCs w:val="24"/>
        </w:rPr>
        <w:tab/>
      </w:r>
      <w:r w:rsidRPr="0031119A">
        <w:rPr>
          <w:rStyle w:val="HTMLTypewriter"/>
          <w:rFonts w:ascii="Times New Roman" w:hAnsi="Times New Roman" w:cs="Times New Roman"/>
          <w:i/>
          <w:szCs w:val="24"/>
        </w:rPr>
        <w:tab/>
      </w:r>
      <w:r w:rsidRPr="0031119A">
        <w:rPr>
          <w:rStyle w:val="HTMLTypewriter"/>
          <w:rFonts w:ascii="Times New Roman" w:hAnsi="Times New Roman" w:cs="Times New Roman"/>
          <w:i/>
          <w:szCs w:val="24"/>
        </w:rPr>
        <w:tab/>
      </w:r>
      <w:r w:rsidRPr="0031119A">
        <w:rPr>
          <w:rStyle w:val="HTMLTypewriter"/>
          <w:rFonts w:ascii="Times New Roman" w:hAnsi="Times New Roman" w:cs="Times New Roman"/>
          <w:i/>
          <w:szCs w:val="24"/>
        </w:rPr>
        <w:tab/>
      </w:r>
      <w:r w:rsidRPr="0031119A">
        <w:rPr>
          <w:rStyle w:val="HTMLTypewriter"/>
          <w:rFonts w:ascii="Times New Roman" w:hAnsi="Times New Roman" w:cs="Times New Roman"/>
          <w:i/>
          <w:szCs w:val="24"/>
        </w:rPr>
        <w:tab/>
      </w:r>
      <w:r w:rsidRPr="0031119A">
        <w:rPr>
          <w:rStyle w:val="HTMLTypewriter"/>
          <w:rFonts w:ascii="Times New Roman" w:hAnsi="Times New Roman" w:cs="Times New Roman"/>
          <w:i/>
          <w:szCs w:val="24"/>
        </w:rPr>
        <w:tab/>
      </w:r>
      <w:r w:rsidRPr="0031119A">
        <w:rPr>
          <w:rStyle w:val="HTMLTypewriter"/>
          <w:rFonts w:ascii="Times New Roman" w:hAnsi="Times New Roman" w:cs="Times New Roman"/>
          <w:i/>
          <w:szCs w:val="24"/>
        </w:rPr>
        <w:tab/>
        <w:t>613-228-7136</w:t>
      </w:r>
    </w:p>
    <w:p w:rsidR="00C06EAD" w:rsidRPr="0031119A" w:rsidRDefault="00C06EAD" w:rsidP="00C06EAD">
      <w:r w:rsidRPr="0031119A">
        <w:t>L'Arche Ottawa began in the national capital region in 1972. Today we are 30 core members and 18 assistants living in 7 homes as well as members of the coordinating team and a number of live-out and part-time support persons.</w:t>
      </w:r>
    </w:p>
    <w:p w:rsidR="00C06EAD" w:rsidRPr="0031119A" w:rsidRDefault="00C06EAD" w:rsidP="00C06EAD"/>
    <w:p w:rsidR="00C06EAD" w:rsidRPr="0031119A" w:rsidRDefault="00C06EAD" w:rsidP="00C06EAD">
      <w:r w:rsidRPr="0031119A">
        <w:t>We have a spacious, modern community center where we gather for Monday evening community nights and on many other special occasions.  If you're in the area, you are welcome to join us during a community gathering. We meet on most Monday evenings, but please call the office for exact times and dates.</w:t>
      </w:r>
    </w:p>
    <w:p w:rsidR="00C06EAD" w:rsidRPr="0031119A" w:rsidRDefault="00C06EAD" w:rsidP="00C06EAD">
      <w:pPr>
        <w:rPr>
          <w:szCs w:val="20"/>
        </w:rPr>
      </w:pPr>
    </w:p>
    <w:p w:rsidR="00C06EAD" w:rsidRPr="0031119A" w:rsidRDefault="00C06EAD" w:rsidP="00C06EAD">
      <w:pPr>
        <w:pStyle w:val="Heading3"/>
      </w:pPr>
      <w:r w:rsidRPr="0031119A">
        <w:t>Ontario Community Living Passport Mentoring</w:t>
      </w:r>
    </w:p>
    <w:p w:rsidR="00C06EAD" w:rsidRPr="0031119A" w:rsidRDefault="00C06EAD" w:rsidP="00C06EAD">
      <w:pPr>
        <w:rPr>
          <w:rStyle w:val="HTMLTypewriter"/>
          <w:rFonts w:ascii="Times New Roman" w:hAnsi="Times New Roman" w:cs="Times New Roman"/>
        </w:rPr>
      </w:pPr>
      <w:r w:rsidRPr="0031119A">
        <w:t xml:space="preserve">The Passport Mentoring Initiative has been in effect in multiple regions throughout Ontario for the past 7 years and was only introduced to the Ottawa region last September. The goal of Passport Mentoring is to help any student with an intellectual disability aged 14 to 21 and enrolled in High School, explore their interests and help to connect them with a person from the community with a shared interest. This provides students with the chance to explore pursuing their interest as an option after High School in regards to future employment, post secondary education, or volunteer opportunities. It gives them the chance to network and expand their connections within our area. </w:t>
      </w:r>
      <w:r w:rsidRPr="0031119A">
        <w:rPr>
          <w:iCs/>
        </w:rPr>
        <w:t xml:space="preserve">Simply put, we are trying to help connect young people to the community so they can pursue what they love and reach their full potential! </w:t>
      </w:r>
      <w:r w:rsidRPr="0031119A">
        <w:t xml:space="preserve"> Contact Dana LaBrash </w:t>
      </w:r>
      <w:hyperlink r:id="rId289" w:history="1">
        <w:r w:rsidRPr="0031119A">
          <w:rPr>
            <w:rStyle w:val="Hyperlink"/>
            <w:szCs w:val="20"/>
          </w:rPr>
          <w:t>dlabrash@communitylivingontario.ca</w:t>
        </w:r>
      </w:hyperlink>
      <w:r w:rsidRPr="0031119A">
        <w:t xml:space="preserve"> </w:t>
      </w:r>
    </w:p>
    <w:p w:rsidR="00C06EAD" w:rsidRPr="0031119A" w:rsidRDefault="00C06EAD" w:rsidP="00C06EAD">
      <w:pPr>
        <w:rPr>
          <w:rStyle w:val="HTMLTypewriter"/>
          <w:rFonts w:ascii="Times New Roman" w:hAnsi="Times New Roman" w:cs="Times New Roman"/>
        </w:rPr>
      </w:pPr>
    </w:p>
    <w:p w:rsidR="00C06EAD" w:rsidRPr="0031119A" w:rsidRDefault="00C06EAD" w:rsidP="00C06EAD">
      <w:pPr>
        <w:pStyle w:val="Heading3"/>
        <w:rPr>
          <w:rStyle w:val="HTMLTypewriter"/>
          <w:rFonts w:ascii="Times New Roman" w:hAnsi="Times New Roman" w:cs="Times New Roman"/>
          <w:i/>
          <w:szCs w:val="24"/>
        </w:rPr>
      </w:pPr>
      <w:r w:rsidRPr="0031119A">
        <w:rPr>
          <w:rStyle w:val="HTMLTypewriter"/>
          <w:rFonts w:ascii="Times New Roman" w:hAnsi="Times New Roman" w:cs="Times New Roman"/>
          <w:i/>
          <w:szCs w:val="24"/>
        </w:rPr>
        <w:t>Ottawa-Carleton Association for Persons with Developmental Disabilities</w:t>
      </w:r>
      <w:r w:rsidRPr="0031119A">
        <w:rPr>
          <w:rStyle w:val="HTMLTypewriter"/>
          <w:rFonts w:ascii="Times New Roman" w:hAnsi="Times New Roman" w:cs="Times New Roman"/>
          <w:i/>
          <w:szCs w:val="24"/>
        </w:rPr>
        <w:tab/>
      </w:r>
      <w:r w:rsidRPr="0031119A">
        <w:rPr>
          <w:rStyle w:val="HTMLTypewriter"/>
          <w:rFonts w:ascii="Times New Roman" w:hAnsi="Times New Roman" w:cs="Times New Roman"/>
          <w:i/>
          <w:szCs w:val="24"/>
        </w:rPr>
        <w:tab/>
      </w:r>
      <w:r w:rsidRPr="0031119A">
        <w:rPr>
          <w:rStyle w:val="HTMLTypewriter"/>
          <w:rFonts w:ascii="Times New Roman" w:hAnsi="Times New Roman" w:cs="Times New Roman"/>
          <w:i/>
          <w:szCs w:val="24"/>
        </w:rPr>
        <w:tab/>
      </w:r>
      <w:r w:rsidRPr="0031119A">
        <w:rPr>
          <w:rStyle w:val="HTMLTypewriter"/>
          <w:rFonts w:ascii="Times New Roman" w:hAnsi="Times New Roman" w:cs="Times New Roman"/>
          <w:i/>
          <w:szCs w:val="24"/>
        </w:rPr>
        <w:tab/>
        <w:t>613-569-8993</w:t>
      </w:r>
    </w:p>
    <w:p w:rsidR="00C06EAD" w:rsidRPr="0031119A" w:rsidRDefault="00C06EAD" w:rsidP="00C06EAD">
      <w:pPr>
        <w:rPr>
          <w:rStyle w:val="HTMLTypewriter"/>
          <w:rFonts w:ascii="Times New Roman" w:hAnsi="Times New Roman" w:cs="Times New Roman"/>
        </w:rPr>
      </w:pPr>
      <w:r w:rsidRPr="0031119A">
        <w:rPr>
          <w:rFonts w:eastAsia="Courier New"/>
        </w:rPr>
        <w:t>Three group homes (14 beds) as well as SSLUs for adults with developmental disabilities</w:t>
      </w:r>
      <w:r w:rsidRPr="0031119A">
        <w:rPr>
          <w:rStyle w:val="HTMLTypewriter"/>
          <w:rFonts w:ascii="Times New Roman" w:hAnsi="Times New Roman" w:cs="Times New Roman"/>
        </w:rPr>
        <w:t>.</w:t>
      </w:r>
    </w:p>
    <w:p w:rsidR="00C06EAD" w:rsidRPr="0031119A" w:rsidRDefault="00C06EAD" w:rsidP="00C06EAD">
      <w:pPr>
        <w:rPr>
          <w:rStyle w:val="HTMLTypewriter"/>
          <w:rFonts w:ascii="Times New Roman" w:hAnsi="Times New Roman" w:cs="Times New Roman"/>
        </w:rPr>
      </w:pPr>
    </w:p>
    <w:p w:rsidR="00C06EAD" w:rsidRPr="0031119A" w:rsidRDefault="00C06EAD" w:rsidP="00C06EAD">
      <w:pPr>
        <w:pStyle w:val="Heading3"/>
      </w:pPr>
      <w:r w:rsidRPr="0031119A">
        <w:t>Ottawa-Carleton Life Skills Incorporated</w:t>
      </w:r>
      <w:r w:rsidRPr="0031119A">
        <w:tab/>
      </w:r>
      <w:r w:rsidRPr="0031119A">
        <w:tab/>
      </w:r>
      <w:r w:rsidRPr="0031119A">
        <w:tab/>
      </w:r>
      <w:r w:rsidRPr="0031119A">
        <w:tab/>
      </w:r>
      <w:r w:rsidRPr="0031119A">
        <w:tab/>
      </w:r>
      <w:r w:rsidRPr="0031119A">
        <w:tab/>
      </w:r>
      <w:r w:rsidRPr="0031119A">
        <w:tab/>
      </w:r>
      <w:r w:rsidRPr="0031119A">
        <w:tab/>
        <w:t>613-596-6140</w:t>
      </w:r>
    </w:p>
    <w:p w:rsidR="00C06EAD" w:rsidRPr="0031119A" w:rsidRDefault="00C06EAD" w:rsidP="00C06EAD">
      <w:pPr>
        <w:rPr>
          <w:szCs w:val="20"/>
        </w:rPr>
      </w:pPr>
      <w:r w:rsidRPr="0031119A">
        <w:rPr>
          <w:szCs w:val="20"/>
        </w:rPr>
        <w:t>Group homes and SSLUs for adults with developmental disabilities.  Executive Director:  David Ferguson</w:t>
      </w:r>
    </w:p>
    <w:p w:rsidR="00C06EAD" w:rsidRPr="0031119A" w:rsidRDefault="00C06EAD" w:rsidP="00C06EAD">
      <w:pPr>
        <w:rPr>
          <w:szCs w:val="20"/>
        </w:rPr>
      </w:pPr>
      <w:r w:rsidRPr="0031119A">
        <w:rPr>
          <w:szCs w:val="20"/>
        </w:rPr>
        <w:t>Day programs, residential programs and family support programs for people with multiple disabilities</w:t>
      </w:r>
    </w:p>
    <w:p w:rsidR="00C06EAD" w:rsidRPr="0031119A" w:rsidRDefault="00C06EAD" w:rsidP="00C06EAD">
      <w:pPr>
        <w:rPr>
          <w:szCs w:val="20"/>
        </w:rPr>
      </w:pPr>
    </w:p>
    <w:p w:rsidR="00C06EAD" w:rsidRPr="0031119A" w:rsidRDefault="00C06EAD" w:rsidP="00C06EAD">
      <w:pPr>
        <w:pStyle w:val="Heading3"/>
      </w:pPr>
      <w:r w:rsidRPr="0031119A">
        <w:rPr>
          <w:bCs/>
        </w:rPr>
        <w:t>Ottawa Foyers Partage</w:t>
      </w:r>
      <w:r w:rsidRPr="0031119A">
        <w:tab/>
      </w:r>
      <w:r w:rsidRPr="0031119A">
        <w:tab/>
      </w:r>
      <w:r w:rsidRPr="0031119A">
        <w:tab/>
      </w:r>
      <w:r w:rsidRPr="0031119A">
        <w:tab/>
      </w:r>
      <w:r w:rsidRPr="0031119A">
        <w:tab/>
      </w:r>
      <w:r w:rsidRPr="0031119A">
        <w:tab/>
      </w:r>
      <w:r w:rsidRPr="0031119A">
        <w:tab/>
      </w:r>
      <w:r w:rsidRPr="0031119A">
        <w:tab/>
      </w:r>
      <w:r w:rsidRPr="0031119A">
        <w:tab/>
      </w:r>
      <w:r w:rsidRPr="0031119A">
        <w:tab/>
        <w:t>613-230-6171</w:t>
      </w:r>
    </w:p>
    <w:p w:rsidR="00C06EAD" w:rsidRPr="0031119A" w:rsidRDefault="00C06EAD" w:rsidP="00C06EAD">
      <w:pPr>
        <w:rPr>
          <w:szCs w:val="20"/>
        </w:rPr>
      </w:pPr>
      <w:r w:rsidRPr="0031119A">
        <w:rPr>
          <w:szCs w:val="20"/>
        </w:rPr>
        <w:t>Three group homes (9 beds) for adults with multiple disabilities.  Also a workplace at Computer Wise.</w:t>
      </w:r>
    </w:p>
    <w:p w:rsidR="00C06EAD" w:rsidRPr="0031119A" w:rsidRDefault="00C06EAD" w:rsidP="00C06EAD">
      <w:pPr>
        <w:rPr>
          <w:szCs w:val="20"/>
        </w:rPr>
      </w:pPr>
    </w:p>
    <w:p w:rsidR="00C06EAD" w:rsidRPr="0031119A" w:rsidRDefault="00C06EAD" w:rsidP="00C06EAD">
      <w:pPr>
        <w:pStyle w:val="Heading3"/>
      </w:pPr>
      <w:r w:rsidRPr="0031119A">
        <w:t>Ottawa Independent Living Resource Centre</w:t>
      </w:r>
      <w:r w:rsidRPr="0031119A">
        <w:tab/>
        <w:t>Melissa D’Amora</w:t>
      </w:r>
      <w:r w:rsidRPr="0031119A">
        <w:tab/>
      </w:r>
      <w:r w:rsidRPr="0031119A">
        <w:tab/>
      </w:r>
      <w:r w:rsidRPr="0031119A">
        <w:tab/>
      </w:r>
      <w:r w:rsidRPr="0031119A">
        <w:tab/>
        <w:t>613-236-2558</w:t>
      </w:r>
    </w:p>
    <w:p w:rsidR="00C06EAD" w:rsidRPr="0031119A" w:rsidRDefault="00C06EAD" w:rsidP="00C06EAD">
      <w:r w:rsidRPr="0031119A">
        <w:t>The Youth Empowerment &amp; Transition Program assists youth with all/cross disabilities in the Ottawa area in achieving their personal goals of independence.  The program is particularly for youth 16 to 25 years old and focuses on empowerment and transition, therefore we offer a variety of activities including skills workshops, healthy eating, physical activities, and social outings. The program also provides support for those individuals who are dealing with transition, for example high school to college/university/work or living with parents/caretakers to living on your own. The skills and encouragement resulting from such a program will ultimately aid young adults to pursue an autonomous lifestyle in concordance with the Independent Living Movement.</w:t>
      </w:r>
    </w:p>
    <w:p w:rsidR="00C06EAD" w:rsidRPr="0031119A" w:rsidRDefault="00C06EAD" w:rsidP="00C06EAD">
      <w:r w:rsidRPr="0031119A">
        <w:lastRenderedPageBreak/>
        <w:t>Youth Empowerment and Transition Program</w:t>
      </w:r>
    </w:p>
    <w:p w:rsidR="00C06EAD" w:rsidRPr="0031119A" w:rsidRDefault="00C06EAD" w:rsidP="00C06EAD">
      <w:r w:rsidRPr="0031119A">
        <w:t>Ottawa Independent Living Resource Centre</w:t>
      </w:r>
    </w:p>
    <w:p w:rsidR="00C06EAD" w:rsidRPr="0031119A" w:rsidRDefault="00C06EAD" w:rsidP="00C06EAD">
      <w:r w:rsidRPr="0031119A">
        <w:t>B010 - 75 Albert St, Ottawa, ON K1P 5E7</w:t>
      </w:r>
    </w:p>
    <w:p w:rsidR="00C06EAD" w:rsidRPr="0031119A" w:rsidRDefault="00C06EAD" w:rsidP="00C06EAD">
      <w:r w:rsidRPr="0031119A">
        <w:t>Tel: (613) 236-2558</w:t>
      </w:r>
    </w:p>
    <w:p w:rsidR="00C06EAD" w:rsidRPr="0031119A" w:rsidRDefault="00C06EAD" w:rsidP="00C06EAD">
      <w:r w:rsidRPr="0031119A">
        <w:t>Fax: (613) 236-4562</w:t>
      </w:r>
    </w:p>
    <w:p w:rsidR="00C06EAD" w:rsidRPr="0031119A" w:rsidRDefault="00347F6B" w:rsidP="00C06EAD">
      <w:pPr>
        <w:rPr>
          <w:rStyle w:val="Hyperlink"/>
        </w:rPr>
      </w:pPr>
      <w:hyperlink r:id="rId290" w:tooltip="mailto:programs@oilrc.com" w:history="1">
        <w:r w:rsidR="00C06EAD" w:rsidRPr="0031119A">
          <w:rPr>
            <w:rStyle w:val="Hyperlink"/>
          </w:rPr>
          <w:t>programs@oilrc.com</w:t>
        </w:r>
      </w:hyperlink>
    </w:p>
    <w:p w:rsidR="00C06EAD" w:rsidRPr="0031119A" w:rsidRDefault="00C06EAD" w:rsidP="00C06EAD"/>
    <w:p w:rsidR="00C06EAD" w:rsidRPr="0031119A" w:rsidRDefault="00C06EAD" w:rsidP="00C06EAD">
      <w:pPr>
        <w:pStyle w:val="Heading3"/>
      </w:pPr>
      <w:r w:rsidRPr="0031119A">
        <w:t>Solution-s</w:t>
      </w:r>
      <w:r w:rsidRPr="0031119A">
        <w:tab/>
      </w:r>
      <w:r w:rsidRPr="0031119A">
        <w:tab/>
      </w:r>
      <w:r w:rsidRPr="0031119A">
        <w:tab/>
      </w:r>
      <w:r w:rsidRPr="0031119A">
        <w:tab/>
      </w:r>
      <w:r w:rsidRPr="0031119A">
        <w:tab/>
      </w:r>
      <w:hyperlink r:id="rId291" w:history="1">
        <w:r w:rsidRPr="0031119A">
          <w:rPr>
            <w:rStyle w:val="Hyperlink"/>
            <w:i/>
            <w:szCs w:val="20"/>
          </w:rPr>
          <w:t>www.solution-s.ca</w:t>
        </w:r>
      </w:hyperlink>
      <w:r w:rsidRPr="0031119A">
        <w:tab/>
      </w:r>
      <w:r w:rsidRPr="0031119A">
        <w:tab/>
      </w:r>
      <w:r w:rsidRPr="0031119A">
        <w:tab/>
      </w:r>
      <w:r w:rsidRPr="0031119A">
        <w:tab/>
        <w:t>613 249-8593</w:t>
      </w:r>
    </w:p>
    <w:p w:rsidR="00C06EAD" w:rsidRPr="0031119A" w:rsidRDefault="00C06EAD" w:rsidP="00C06EAD">
      <w:r w:rsidRPr="0031119A">
        <w:rPr>
          <w:szCs w:val="20"/>
        </w:rPr>
        <w:t>Taken from the website:  The mandate of Solution-s clinical supports and services is to provide support to individuals with intellectual disability and their families and caregivers, who are coping with complex conditions and circumstances that can lead to crisis situations. Solution-s works in collaboration with the person’s environments and all people involved, to help identify and deal with those conditions and circumstances. The goal is to develop an overall plan to prevent or alleviate crisis events and to respond to them when they occur</w:t>
      </w:r>
      <w:r w:rsidRPr="0031119A">
        <w:t>.</w:t>
      </w:r>
    </w:p>
    <w:p w:rsidR="00C06EAD" w:rsidRPr="0031119A" w:rsidRDefault="00C06EAD" w:rsidP="00C06EAD">
      <w:pPr>
        <w:rPr>
          <w:b/>
          <w:szCs w:val="20"/>
        </w:rPr>
      </w:pPr>
    </w:p>
    <w:p w:rsidR="00C06EAD" w:rsidRPr="0031119A" w:rsidRDefault="00C06EAD" w:rsidP="00C06EAD">
      <w:pPr>
        <w:pStyle w:val="Heading3"/>
      </w:pPr>
      <w:r w:rsidRPr="0031119A">
        <w:t>Tamir Foundation</w:t>
      </w:r>
      <w:r w:rsidRPr="0031119A">
        <w:tab/>
      </w:r>
      <w:r w:rsidRPr="0031119A">
        <w:tab/>
      </w:r>
      <w:r w:rsidRPr="0031119A">
        <w:tab/>
      </w:r>
      <w:r w:rsidRPr="0031119A">
        <w:tab/>
      </w:r>
      <w:r w:rsidRPr="0031119A">
        <w:tab/>
      </w:r>
      <w:r w:rsidRPr="0031119A">
        <w:tab/>
      </w:r>
      <w:r w:rsidRPr="0031119A">
        <w:tab/>
      </w:r>
      <w:r w:rsidRPr="0031119A">
        <w:tab/>
      </w:r>
      <w:r w:rsidRPr="0031119A">
        <w:tab/>
      </w:r>
      <w:r w:rsidRPr="0031119A">
        <w:tab/>
        <w:t>613-725-3519</w:t>
      </w:r>
    </w:p>
    <w:p w:rsidR="00C06EAD" w:rsidRPr="0031119A" w:rsidRDefault="00C06EAD" w:rsidP="00C06EAD">
      <w:pPr>
        <w:rPr>
          <w:szCs w:val="20"/>
        </w:rPr>
      </w:pPr>
      <w:r w:rsidRPr="0031119A">
        <w:rPr>
          <w:szCs w:val="20"/>
        </w:rPr>
        <w:t>Executive Director:  Mark Palmer</w:t>
      </w:r>
    </w:p>
    <w:p w:rsidR="00C06EAD" w:rsidRPr="0031119A" w:rsidRDefault="00C06EAD" w:rsidP="00C06EAD">
      <w:pPr>
        <w:rPr>
          <w:szCs w:val="20"/>
        </w:rPr>
      </w:pPr>
      <w:r w:rsidRPr="0031119A">
        <w:rPr>
          <w:szCs w:val="20"/>
        </w:rPr>
        <w:t>Residential and Outreach programs for people with developmental disabilities</w:t>
      </w:r>
    </w:p>
    <w:p w:rsidR="00C06EAD" w:rsidRPr="0031119A" w:rsidRDefault="00C06EAD" w:rsidP="00C06EAD">
      <w:pPr>
        <w:rPr>
          <w:szCs w:val="20"/>
        </w:rPr>
      </w:pPr>
    </w:p>
    <w:p w:rsidR="00C06EAD" w:rsidRPr="0031119A" w:rsidRDefault="00C06EAD" w:rsidP="00C06EAD">
      <w:pPr>
        <w:pStyle w:val="Heading3"/>
      </w:pPr>
      <w:r w:rsidRPr="0031119A">
        <w:t>Total Communication Environment</w:t>
      </w:r>
      <w:r w:rsidRPr="0031119A">
        <w:tab/>
      </w:r>
      <w:r w:rsidRPr="0031119A">
        <w:tab/>
      </w:r>
      <w:r w:rsidRPr="0031119A">
        <w:tab/>
      </w:r>
      <w:r w:rsidRPr="0031119A">
        <w:tab/>
      </w:r>
      <w:r w:rsidRPr="0031119A">
        <w:tab/>
      </w:r>
      <w:r w:rsidRPr="0031119A">
        <w:tab/>
      </w:r>
      <w:r w:rsidRPr="0031119A">
        <w:tab/>
      </w:r>
      <w:r w:rsidRPr="0031119A">
        <w:tab/>
        <w:t>613-228-0999</w:t>
      </w:r>
    </w:p>
    <w:p w:rsidR="00C06EAD" w:rsidRPr="0031119A" w:rsidRDefault="00C06EAD" w:rsidP="00C06EAD">
      <w:pPr>
        <w:rPr>
          <w:szCs w:val="20"/>
        </w:rPr>
      </w:pPr>
      <w:r w:rsidRPr="0031119A">
        <w:rPr>
          <w:szCs w:val="20"/>
        </w:rPr>
        <w:t>Providing homes to developmentally handicapped individuals</w:t>
      </w:r>
    </w:p>
    <w:p w:rsidR="00C06EAD" w:rsidRPr="0031119A" w:rsidRDefault="00C06EAD" w:rsidP="00C06EAD">
      <w:pPr>
        <w:rPr>
          <w:szCs w:val="20"/>
        </w:rPr>
      </w:pPr>
    </w:p>
    <w:p w:rsidR="00C06EAD" w:rsidRPr="0031119A" w:rsidRDefault="00C06EAD" w:rsidP="00C06EAD">
      <w:pPr>
        <w:pStyle w:val="Heading3"/>
      </w:pPr>
      <w:r w:rsidRPr="0031119A">
        <w:t>Ottawa Carleton Lifeskills Inc</w:t>
      </w:r>
      <w:r w:rsidRPr="0031119A">
        <w:tab/>
      </w:r>
      <w:r w:rsidRPr="0031119A">
        <w:tab/>
      </w:r>
      <w:r w:rsidRPr="0031119A">
        <w:tab/>
      </w:r>
      <w:r w:rsidRPr="0031119A">
        <w:tab/>
      </w:r>
      <w:r w:rsidRPr="0031119A">
        <w:tab/>
      </w:r>
      <w:r w:rsidRPr="0031119A">
        <w:tab/>
      </w:r>
      <w:r w:rsidRPr="0031119A">
        <w:tab/>
      </w:r>
      <w:r w:rsidRPr="0031119A">
        <w:tab/>
      </w:r>
      <w:r w:rsidRPr="0031119A">
        <w:tab/>
        <w:t>613-254-9400</w:t>
      </w:r>
    </w:p>
    <w:p w:rsidR="00C06EAD" w:rsidRPr="0031119A" w:rsidRDefault="00C06EAD" w:rsidP="00C06EAD">
      <w:pPr>
        <w:rPr>
          <w:szCs w:val="20"/>
        </w:rPr>
      </w:pPr>
      <w:r w:rsidRPr="0031119A">
        <w:rPr>
          <w:szCs w:val="20"/>
        </w:rPr>
        <w:t>Executive Director:  Jocelyne Paul</w:t>
      </w:r>
    </w:p>
    <w:p w:rsidR="00C06EAD" w:rsidRPr="0031119A" w:rsidRDefault="00C06EAD" w:rsidP="00C06EAD">
      <w:pPr>
        <w:rPr>
          <w:szCs w:val="20"/>
        </w:rPr>
      </w:pPr>
      <w:r w:rsidRPr="0031119A">
        <w:rPr>
          <w:szCs w:val="20"/>
        </w:rPr>
        <w:t>Life skills training and residential support</w:t>
      </w:r>
    </w:p>
    <w:p w:rsidR="00C06EAD" w:rsidRPr="0031119A" w:rsidRDefault="00C06EAD" w:rsidP="00C06EAD">
      <w:pPr>
        <w:rPr>
          <w:b/>
          <w:szCs w:val="20"/>
        </w:rPr>
      </w:pPr>
    </w:p>
    <w:p w:rsidR="00C06EAD" w:rsidRPr="0031119A" w:rsidRDefault="00C06EAD" w:rsidP="00C06EAD">
      <w:pPr>
        <w:pStyle w:val="Heading3"/>
      </w:pPr>
      <w:r w:rsidRPr="0031119A">
        <w:t>Bairn  Croft Residential Services Inc.</w:t>
      </w:r>
      <w:r w:rsidRPr="0031119A">
        <w:tab/>
      </w:r>
      <w:r w:rsidRPr="0031119A">
        <w:tab/>
      </w:r>
      <w:hyperlink r:id="rId292" w:history="1">
        <w:r w:rsidRPr="0031119A">
          <w:rPr>
            <w:rStyle w:val="Hyperlink"/>
            <w:i/>
            <w:szCs w:val="20"/>
          </w:rPr>
          <w:t>www.bairncroft.com</w:t>
        </w:r>
      </w:hyperlink>
      <w:r w:rsidRPr="0031119A">
        <w:t xml:space="preserve"> </w:t>
      </w:r>
      <w:r w:rsidRPr="0031119A">
        <w:tab/>
      </w:r>
      <w:r w:rsidRPr="0031119A">
        <w:tab/>
      </w:r>
      <w:r w:rsidRPr="0031119A">
        <w:tab/>
      </w:r>
      <w:r w:rsidRPr="0031119A">
        <w:tab/>
        <w:t>613-841-6844</w:t>
      </w:r>
    </w:p>
    <w:p w:rsidR="00C06EAD" w:rsidRPr="0031119A" w:rsidRDefault="00C06EAD" w:rsidP="00C06EAD">
      <w:pPr>
        <w:rPr>
          <w:szCs w:val="20"/>
        </w:rPr>
      </w:pPr>
      <w:r w:rsidRPr="0031119A">
        <w:rPr>
          <w:szCs w:val="20"/>
        </w:rPr>
        <w:t>Louise MacNeil, Program Manager.  1439 Youville Drive, Orleans  FAX:  613-841-5344.</w:t>
      </w:r>
    </w:p>
    <w:p w:rsidR="00C06EAD" w:rsidRPr="0031119A" w:rsidRDefault="00C06EAD" w:rsidP="00C06EAD">
      <w:pPr>
        <w:rPr>
          <w:szCs w:val="20"/>
        </w:rPr>
      </w:pPr>
      <w:r w:rsidRPr="0031119A">
        <w:rPr>
          <w:szCs w:val="20"/>
        </w:rPr>
        <w:t>Residential care for individuals with developmental delays and dual diagnosis, typically autism spectrum disorder.</w:t>
      </w:r>
    </w:p>
    <w:p w:rsidR="00C06EAD" w:rsidRPr="0031119A" w:rsidRDefault="00C06EAD" w:rsidP="00C06EAD">
      <w:pPr>
        <w:rPr>
          <w:szCs w:val="20"/>
        </w:rPr>
      </w:pPr>
    </w:p>
    <w:p w:rsidR="00C06EAD" w:rsidRPr="0031119A" w:rsidRDefault="00C06EAD" w:rsidP="00C06EAD">
      <w:pPr>
        <w:pStyle w:val="Heading3"/>
      </w:pPr>
      <w:r w:rsidRPr="0031119A">
        <w:t>Grandriver View Homes</w:t>
      </w:r>
      <w:r w:rsidRPr="0031119A">
        <w:tab/>
      </w:r>
      <w:r w:rsidRPr="0031119A">
        <w:tab/>
      </w:r>
      <w:r w:rsidRPr="0031119A">
        <w:tab/>
      </w:r>
      <w:r w:rsidRPr="0031119A">
        <w:tab/>
      </w:r>
      <w:r w:rsidRPr="0031119A">
        <w:tab/>
      </w:r>
      <w:r w:rsidRPr="0031119A">
        <w:tab/>
      </w:r>
      <w:r w:rsidRPr="0031119A">
        <w:tab/>
      </w:r>
      <w:r w:rsidRPr="0031119A">
        <w:tab/>
      </w:r>
      <w:r w:rsidRPr="0031119A">
        <w:tab/>
      </w:r>
      <w:r w:rsidRPr="0031119A">
        <w:tab/>
        <w:t>613-835-2324</w:t>
      </w:r>
    </w:p>
    <w:p w:rsidR="00C06EAD" w:rsidRPr="0031119A" w:rsidRDefault="00C06EAD" w:rsidP="00C06EAD">
      <w:pPr>
        <w:rPr>
          <w:szCs w:val="20"/>
        </w:rPr>
      </w:pPr>
      <w:r w:rsidRPr="0031119A">
        <w:rPr>
          <w:szCs w:val="20"/>
        </w:rPr>
        <w:t xml:space="preserve">Residential care for individuals with developmental delays </w:t>
      </w:r>
    </w:p>
    <w:p w:rsidR="00C06EAD" w:rsidRPr="0031119A" w:rsidRDefault="00C06EAD" w:rsidP="00C06EAD">
      <w:pPr>
        <w:rPr>
          <w:szCs w:val="20"/>
        </w:rPr>
      </w:pPr>
    </w:p>
    <w:p w:rsidR="00FA2394" w:rsidRPr="0031119A" w:rsidRDefault="00FA2394" w:rsidP="000226E4">
      <w:pPr>
        <w:pStyle w:val="Heading1"/>
      </w:pPr>
      <w:bookmarkStart w:id="62" w:name="_Toc444165157"/>
      <w:r w:rsidRPr="0031119A">
        <w:lastRenderedPageBreak/>
        <w:t>Financial Support and Housing</w:t>
      </w:r>
      <w:bookmarkEnd w:id="62"/>
    </w:p>
    <w:p w:rsidR="00FA2394" w:rsidRPr="0031119A" w:rsidRDefault="00FA2394" w:rsidP="00FA2394">
      <w:pPr>
        <w:pStyle w:val="Heading3"/>
      </w:pPr>
      <w:r w:rsidRPr="0031119A">
        <w:t xml:space="preserve">Assistance for Children with Severe Disabilities (ACSD). </w:t>
      </w:r>
    </w:p>
    <w:p w:rsidR="00FA2394" w:rsidRPr="0031119A" w:rsidRDefault="00FA2394" w:rsidP="00FA2394">
      <w:pPr>
        <w:rPr>
          <w:szCs w:val="20"/>
        </w:rPr>
      </w:pPr>
      <w:r w:rsidRPr="0031119A">
        <w:rPr>
          <w:szCs w:val="20"/>
        </w:rPr>
        <w:t>It comes from the same ministry as SSAH. I've included the ministry's website, as well as two descriptions, they have different examples of what it can be used for.</w:t>
      </w:r>
    </w:p>
    <w:p w:rsidR="00FA2394" w:rsidRPr="0031119A" w:rsidRDefault="00FA2394" w:rsidP="00FA2394">
      <w:pPr>
        <w:rPr>
          <w:szCs w:val="20"/>
        </w:rPr>
      </w:pPr>
      <w:r w:rsidRPr="0031119A">
        <w:rPr>
          <w:szCs w:val="20"/>
        </w:rPr>
        <w:t>Ministry Website (poor description, but official site):</w:t>
      </w:r>
    </w:p>
    <w:p w:rsidR="00FA2394" w:rsidRPr="0031119A" w:rsidRDefault="00347F6B" w:rsidP="00FA2394">
      <w:pPr>
        <w:rPr>
          <w:szCs w:val="20"/>
        </w:rPr>
      </w:pPr>
      <w:hyperlink r:id="rId293" w:history="1">
        <w:r w:rsidR="00FA2394" w:rsidRPr="0031119A">
          <w:rPr>
            <w:rStyle w:val="Hyperlink"/>
            <w:szCs w:val="20"/>
          </w:rPr>
          <w:t>http://www.children.gov.on.ca/htdocs/English/topics/specialneeds/disabilities/index.aspx77</w:t>
        </w:r>
      </w:hyperlink>
    </w:p>
    <w:p w:rsidR="00FA2394" w:rsidRPr="0031119A" w:rsidRDefault="00FA2394" w:rsidP="00FA2394">
      <w:pPr>
        <w:rPr>
          <w:szCs w:val="20"/>
        </w:rPr>
      </w:pPr>
    </w:p>
    <w:p w:rsidR="00FA2394" w:rsidRPr="0031119A" w:rsidRDefault="00FA2394" w:rsidP="00FA2394">
      <w:pPr>
        <w:rPr>
          <w:szCs w:val="20"/>
        </w:rPr>
      </w:pPr>
      <w:r w:rsidRPr="0031119A">
        <w:rPr>
          <w:szCs w:val="20"/>
        </w:rPr>
        <w:t>A very well done description by Respite Services (Waterloo):</w:t>
      </w:r>
    </w:p>
    <w:p w:rsidR="00FA2394" w:rsidRPr="0031119A" w:rsidRDefault="00347F6B" w:rsidP="00FA2394">
      <w:pPr>
        <w:rPr>
          <w:szCs w:val="20"/>
        </w:rPr>
      </w:pPr>
      <w:hyperlink r:id="rId294" w:history="1">
        <w:r w:rsidR="00FA2394" w:rsidRPr="0031119A">
          <w:rPr>
            <w:rStyle w:val="Hyperlink"/>
            <w:szCs w:val="20"/>
          </w:rPr>
          <w:t>http://www.respiteservices.com/Waterloo/index.aspx?ArticleID=340</w:t>
        </w:r>
      </w:hyperlink>
      <w:r w:rsidR="00FA2394" w:rsidRPr="0031119A">
        <w:rPr>
          <w:rFonts w:ascii="Cambria Math" w:hAnsi="Cambria Math" w:cs="Cambria Math"/>
          <w:szCs w:val="20"/>
        </w:rPr>
        <w:t>〈</w:t>
      </w:r>
      <w:r w:rsidR="00FA2394" w:rsidRPr="0031119A">
        <w:rPr>
          <w:szCs w:val="20"/>
        </w:rPr>
        <w:t>=en-CA</w:t>
      </w:r>
    </w:p>
    <w:p w:rsidR="00FA2394" w:rsidRPr="0031119A" w:rsidRDefault="00FA2394" w:rsidP="00FA2394">
      <w:pPr>
        <w:rPr>
          <w:szCs w:val="20"/>
        </w:rPr>
      </w:pPr>
    </w:p>
    <w:p w:rsidR="00FA2394" w:rsidRPr="0031119A" w:rsidRDefault="00FA2394" w:rsidP="00FA2394">
      <w:pPr>
        <w:rPr>
          <w:szCs w:val="20"/>
        </w:rPr>
      </w:pPr>
      <w:r w:rsidRPr="0031119A">
        <w:rPr>
          <w:szCs w:val="20"/>
        </w:rPr>
        <w:t>Another good description from Peel region:</w:t>
      </w:r>
    </w:p>
    <w:p w:rsidR="00FA2394" w:rsidRPr="0031119A" w:rsidRDefault="00347F6B" w:rsidP="00FA2394">
      <w:pPr>
        <w:rPr>
          <w:b/>
          <w:szCs w:val="20"/>
          <w:lang w:val="en-CA"/>
        </w:rPr>
      </w:pPr>
      <w:hyperlink r:id="rId295" w:history="1">
        <w:r w:rsidR="00FA2394" w:rsidRPr="0031119A">
          <w:rPr>
            <w:rStyle w:val="Hyperlink"/>
            <w:szCs w:val="20"/>
          </w:rPr>
          <w:t>http://www.cdrcp.com/cip/assistance-for-children-with-severe-disabilities-acsd</w:t>
        </w:r>
      </w:hyperlink>
    </w:p>
    <w:p w:rsidR="00FA2394" w:rsidRPr="0031119A" w:rsidRDefault="00FA2394" w:rsidP="00FA2394">
      <w:pPr>
        <w:rPr>
          <w:b/>
          <w:szCs w:val="20"/>
          <w:lang w:val="en-CA"/>
        </w:rPr>
      </w:pPr>
    </w:p>
    <w:p w:rsidR="00FA2394" w:rsidRPr="0031119A" w:rsidRDefault="00FA2394" w:rsidP="00FA2394">
      <w:pPr>
        <w:pStyle w:val="Heading3"/>
      </w:pPr>
      <w:r w:rsidRPr="0031119A">
        <w:t>Easter Seal Society</w:t>
      </w:r>
      <w:r w:rsidRPr="0031119A">
        <w:tab/>
      </w:r>
      <w:r w:rsidRPr="0031119A">
        <w:tab/>
      </w:r>
      <w:r w:rsidRPr="0031119A">
        <w:tab/>
      </w:r>
      <w:r w:rsidRPr="0031119A">
        <w:tab/>
      </w:r>
      <w:r w:rsidRPr="0031119A">
        <w:tab/>
      </w:r>
      <w:r w:rsidRPr="0031119A">
        <w:tab/>
      </w:r>
      <w:r w:rsidRPr="0031119A">
        <w:tab/>
      </w:r>
      <w:r w:rsidRPr="0031119A">
        <w:tab/>
        <w:t>1-888-377-5437 or (416) 696-1035</w:t>
      </w:r>
    </w:p>
    <w:p w:rsidR="00FA2394" w:rsidRPr="0031119A" w:rsidRDefault="00FA2394" w:rsidP="00FA2394">
      <w:pPr>
        <w:rPr>
          <w:szCs w:val="20"/>
          <w:lang w:val="en-CA"/>
        </w:rPr>
      </w:pPr>
      <w:r w:rsidRPr="0031119A">
        <w:rPr>
          <w:szCs w:val="20"/>
          <w:lang w:val="en-CA"/>
        </w:rPr>
        <w:t>Grant for incontinence supplies for children and youth.</w:t>
      </w:r>
    </w:p>
    <w:p w:rsidR="00FA2394" w:rsidRPr="0031119A" w:rsidRDefault="00FA2394" w:rsidP="00FA2394">
      <w:pPr>
        <w:rPr>
          <w:szCs w:val="20"/>
          <w:lang w:val="en-CA"/>
        </w:rPr>
      </w:pPr>
    </w:p>
    <w:p w:rsidR="00FA2394" w:rsidRPr="0031119A" w:rsidRDefault="00FA2394" w:rsidP="00FA2394">
      <w:pPr>
        <w:pStyle w:val="Heading3"/>
      </w:pPr>
      <w:r w:rsidRPr="0031119A">
        <w:t>Habitat for Humanity-NCR</w:t>
      </w:r>
    </w:p>
    <w:p w:rsidR="00FA2394" w:rsidRPr="0031119A" w:rsidRDefault="00FA2394" w:rsidP="00FA2394">
      <w:pPr>
        <w:pStyle w:val="NoSpacing"/>
        <w:rPr>
          <w:rFonts w:ascii="Times New Roman" w:hAnsi="Times New Roman"/>
          <w:sz w:val="20"/>
          <w:szCs w:val="20"/>
        </w:rPr>
      </w:pPr>
      <w:r w:rsidRPr="0031119A">
        <w:rPr>
          <w:rFonts w:ascii="Times New Roman" w:hAnsi="Times New Roman"/>
          <w:sz w:val="20"/>
          <w:szCs w:val="20"/>
        </w:rPr>
        <w:t xml:space="preserve">We aim to build simple, decent, affordable homes for low income working families. We look to help provide long term solutions through our home ownership program by giving low income families a chance to own their own home by offering an interest-free mortgage and no down payment.  There is an application process for interested families, and once someone has been selected, they partner with Habitat and volunteer their time to build their home with the help of the community.  Contact:  Kimberlie Montagner, Community &amp; Family Relations Coordinator phone: (613) 749-9950  ext. 225; fax (613) 749-8991; cell (613) 292-5032   </w:t>
      </w:r>
      <w:hyperlink r:id="rId296" w:history="1">
        <w:r w:rsidRPr="0031119A">
          <w:rPr>
            <w:rStyle w:val="Hyperlink"/>
            <w:rFonts w:ascii="Times New Roman" w:hAnsi="Times New Roman"/>
            <w:sz w:val="20"/>
            <w:szCs w:val="20"/>
          </w:rPr>
          <w:t>communications@habitatncr.com</w:t>
        </w:r>
      </w:hyperlink>
    </w:p>
    <w:p w:rsidR="00FA2394" w:rsidRPr="0031119A" w:rsidRDefault="00FA2394" w:rsidP="00FA2394">
      <w:pPr>
        <w:rPr>
          <w:szCs w:val="20"/>
          <w:lang w:val="en-CA"/>
        </w:rPr>
      </w:pPr>
    </w:p>
    <w:p w:rsidR="00FA2394" w:rsidRPr="0031119A" w:rsidRDefault="00FA2394" w:rsidP="00FA2394">
      <w:pPr>
        <w:pStyle w:val="Heading3"/>
      </w:pPr>
      <w:r w:rsidRPr="0031119A">
        <w:t>Assistance for Children with Severe Disabilities</w:t>
      </w:r>
      <w:r w:rsidRPr="0031119A">
        <w:tab/>
      </w:r>
      <w:r w:rsidRPr="0031119A">
        <w:tab/>
      </w:r>
      <w:r w:rsidRPr="0031119A">
        <w:tab/>
      </w:r>
      <w:r w:rsidRPr="0031119A">
        <w:tab/>
      </w:r>
      <w:r w:rsidRPr="0031119A">
        <w:tab/>
      </w:r>
      <w:r w:rsidRPr="0031119A">
        <w:tab/>
      </w:r>
      <w:r w:rsidRPr="0031119A">
        <w:tab/>
      </w:r>
      <w:r w:rsidRPr="0031119A">
        <w:rPr>
          <w:sz w:val="18"/>
          <w:szCs w:val="18"/>
        </w:rPr>
        <w:t>613-788-2399</w:t>
      </w:r>
      <w:r w:rsidRPr="0031119A">
        <w:t xml:space="preserve"> </w:t>
      </w:r>
    </w:p>
    <w:p w:rsidR="00FA2394" w:rsidRPr="0031119A" w:rsidRDefault="00FA2394" w:rsidP="00FA2394">
      <w:pPr>
        <w:rPr>
          <w:szCs w:val="20"/>
        </w:rPr>
      </w:pPr>
      <w:r w:rsidRPr="0031119A">
        <w:rPr>
          <w:szCs w:val="20"/>
        </w:rPr>
        <w:t xml:space="preserve">A program for families making less than $60,000 gross income per year to help with the additional costs of raising a child with a disability.  Related to this is the </w:t>
      </w:r>
      <w:r w:rsidRPr="0031119A">
        <w:rPr>
          <w:b/>
          <w:szCs w:val="20"/>
        </w:rPr>
        <w:t>Fitness Tax Credit</w:t>
      </w:r>
      <w:r w:rsidRPr="0031119A">
        <w:rPr>
          <w:szCs w:val="20"/>
        </w:rPr>
        <w:t>, good up until the year the child turns 18, consistent with other federal tax measures targeted to children with disabilities.  As well, the Income Tax Act will be amended to introduce and additional $500 non-refundable amount for DTC-eligible children subject to spending a minimum of $100 on registration fees for an eligible program.</w:t>
      </w:r>
    </w:p>
    <w:p w:rsidR="00FA2394" w:rsidRPr="0031119A" w:rsidRDefault="00FA2394" w:rsidP="00FA2394">
      <w:pPr>
        <w:rPr>
          <w:szCs w:val="20"/>
        </w:rPr>
      </w:pPr>
      <w:r w:rsidRPr="0031119A">
        <w:rPr>
          <w:szCs w:val="20"/>
        </w:rPr>
        <w:t xml:space="preserve">This additional non-itemizable amount recognizes the extra costs that children with disabilities may encounter in participating in programs of physical activity, notably with regard to specialized equipment, transportation and attendant care. </w:t>
      </w:r>
    </w:p>
    <w:p w:rsidR="00FA2394" w:rsidRPr="0031119A" w:rsidRDefault="00347F6B" w:rsidP="00FA2394">
      <w:pPr>
        <w:pStyle w:val="PlainText"/>
        <w:rPr>
          <w:rFonts w:ascii="Times New Roman" w:hAnsi="Times New Roman"/>
          <w:sz w:val="20"/>
          <w:szCs w:val="20"/>
        </w:rPr>
      </w:pPr>
      <w:hyperlink r:id="rId297" w:history="1">
        <w:r w:rsidR="00FA2394" w:rsidRPr="0031119A">
          <w:rPr>
            <w:rStyle w:val="Hyperlink"/>
            <w:rFonts w:ascii="Times New Roman" w:hAnsi="Times New Roman"/>
            <w:sz w:val="20"/>
            <w:szCs w:val="20"/>
          </w:rPr>
          <w:t>http://www.prontario.org/creditFAQ.htm</w:t>
        </w:r>
      </w:hyperlink>
    </w:p>
    <w:p w:rsidR="00FA2394" w:rsidRPr="0031119A" w:rsidRDefault="00FA2394" w:rsidP="00FA2394">
      <w:pPr>
        <w:pStyle w:val="Heading3"/>
        <w:rPr>
          <w:rStyle w:val="Hyperlink"/>
          <w:i/>
          <w:szCs w:val="20"/>
        </w:rPr>
      </w:pPr>
      <w:r w:rsidRPr="0031119A">
        <w:rPr>
          <w:rStyle w:val="Hyperlink"/>
          <w:i/>
          <w:szCs w:val="20"/>
        </w:rPr>
        <w:t>www.jenniferashleighfoundation.ca</w:t>
      </w:r>
    </w:p>
    <w:p w:rsidR="00FA2394" w:rsidRPr="0031119A" w:rsidRDefault="00FA2394" w:rsidP="00FA2394">
      <w:pPr>
        <w:rPr>
          <w:szCs w:val="20"/>
        </w:rPr>
      </w:pPr>
      <w:r w:rsidRPr="0031119A">
        <w:rPr>
          <w:szCs w:val="20"/>
        </w:rPr>
        <w:t xml:space="preserve">The Jennifer Ashleigh Foundation assists children who are chronically or seriously ill, are 21 years of age or under and whose permanent residence is in Ontario. Family income impacts on granting decisions.  We will consider requests for assistance in the following areas as they are related to the child's illness: </w:t>
      </w:r>
    </w:p>
    <w:p w:rsidR="00FA2394" w:rsidRPr="0031119A" w:rsidRDefault="00FA2394" w:rsidP="00FA2394">
      <w:pPr>
        <w:rPr>
          <w:szCs w:val="20"/>
        </w:rPr>
      </w:pPr>
      <w:r w:rsidRPr="0031119A">
        <w:rPr>
          <w:szCs w:val="20"/>
        </w:rPr>
        <w:t xml:space="preserve">Emergency financial relief </w:t>
      </w:r>
    </w:p>
    <w:p w:rsidR="00FA2394" w:rsidRPr="0031119A" w:rsidRDefault="00FA2394" w:rsidP="00FA2394">
      <w:pPr>
        <w:rPr>
          <w:szCs w:val="20"/>
        </w:rPr>
      </w:pPr>
      <w:r w:rsidRPr="0031119A">
        <w:rPr>
          <w:szCs w:val="20"/>
        </w:rPr>
        <w:t xml:space="preserve">Respite for a pre-determined period of time </w:t>
      </w:r>
    </w:p>
    <w:p w:rsidR="00FA2394" w:rsidRPr="0031119A" w:rsidRDefault="00FA2394" w:rsidP="00FA2394">
      <w:pPr>
        <w:rPr>
          <w:szCs w:val="20"/>
        </w:rPr>
      </w:pPr>
      <w:r w:rsidRPr="0031119A">
        <w:rPr>
          <w:szCs w:val="20"/>
        </w:rPr>
        <w:t xml:space="preserve">Developmental therapies (excluding Hyperbaric Oxygen Treatment) </w:t>
      </w:r>
    </w:p>
    <w:p w:rsidR="00FA2394" w:rsidRPr="0031119A" w:rsidRDefault="00FA2394" w:rsidP="00FA2394">
      <w:pPr>
        <w:rPr>
          <w:szCs w:val="20"/>
        </w:rPr>
      </w:pPr>
      <w:r w:rsidRPr="0031119A">
        <w:rPr>
          <w:szCs w:val="20"/>
        </w:rPr>
        <w:t xml:space="preserve">Educational programs, materials, instruction </w:t>
      </w:r>
    </w:p>
    <w:p w:rsidR="00FA2394" w:rsidRPr="0031119A" w:rsidRDefault="00FA2394" w:rsidP="00FA2394">
      <w:pPr>
        <w:rPr>
          <w:szCs w:val="20"/>
        </w:rPr>
      </w:pPr>
      <w:r w:rsidRPr="0031119A">
        <w:rPr>
          <w:szCs w:val="20"/>
        </w:rPr>
        <w:t xml:space="preserve">Specially adapted computer equipment and software </w:t>
      </w:r>
    </w:p>
    <w:p w:rsidR="00FA2394" w:rsidRPr="0031119A" w:rsidRDefault="00FA2394" w:rsidP="00FA2394">
      <w:pPr>
        <w:rPr>
          <w:szCs w:val="20"/>
        </w:rPr>
      </w:pPr>
      <w:r w:rsidRPr="0031119A">
        <w:rPr>
          <w:szCs w:val="20"/>
        </w:rPr>
        <w:t xml:space="preserve">Medical treatments not covered by government health plans or insurance </w:t>
      </w:r>
    </w:p>
    <w:p w:rsidR="00FA2394" w:rsidRPr="0031119A" w:rsidRDefault="00FA2394" w:rsidP="00FA2394">
      <w:pPr>
        <w:rPr>
          <w:szCs w:val="20"/>
        </w:rPr>
      </w:pPr>
      <w:r w:rsidRPr="0031119A">
        <w:rPr>
          <w:szCs w:val="20"/>
        </w:rPr>
        <w:t xml:space="preserve">Recreation that promotes a child's involvement in the community. </w:t>
      </w:r>
    </w:p>
    <w:p w:rsidR="00FA2394" w:rsidRPr="0031119A" w:rsidRDefault="00FA2394" w:rsidP="00FA2394">
      <w:pPr>
        <w:rPr>
          <w:szCs w:val="20"/>
        </w:rPr>
      </w:pPr>
      <w:r w:rsidRPr="0031119A">
        <w:rPr>
          <w:szCs w:val="20"/>
        </w:rPr>
        <w:t>Please call the Foundation office at (905) 852-1799 and ask for a Request for Assistance form. The form may be completed by the child's parent, physician, therapist, social worker, teacher or community liaison.</w:t>
      </w:r>
    </w:p>
    <w:p w:rsidR="00FA2394" w:rsidRPr="0031119A" w:rsidRDefault="00FA2394" w:rsidP="00FA2394">
      <w:pPr>
        <w:rPr>
          <w:szCs w:val="20"/>
        </w:rPr>
      </w:pPr>
    </w:p>
    <w:p w:rsidR="00FA2394" w:rsidRPr="0031119A" w:rsidRDefault="00FA2394" w:rsidP="00FA2394">
      <w:pPr>
        <w:pStyle w:val="Heading3"/>
      </w:pPr>
      <w:r w:rsidRPr="0031119A">
        <w:t>The BEAR Children’s Fund (radio station 106.9)</w:t>
      </w:r>
      <w:r w:rsidRPr="0031119A">
        <w:tab/>
      </w:r>
      <w:r w:rsidRPr="0031119A">
        <w:tab/>
      </w:r>
      <w:r w:rsidRPr="0031119A">
        <w:tab/>
        <w:t xml:space="preserve"> </w:t>
      </w:r>
      <w:r w:rsidRPr="0031119A">
        <w:rPr>
          <w:rStyle w:val="Hyperlink"/>
          <w:i/>
          <w:szCs w:val="20"/>
        </w:rPr>
        <w:t>www.thebear.fm</w:t>
      </w:r>
    </w:p>
    <w:p w:rsidR="00FA2394" w:rsidRPr="0031119A" w:rsidRDefault="00FA2394" w:rsidP="00FA2394">
      <w:pPr>
        <w:rPr>
          <w:rStyle w:val="textnormal1"/>
          <w:rFonts w:ascii="Times New Roman" w:hAnsi="Times New Roman" w:cs="Times New Roman"/>
          <w:bCs/>
          <w:sz w:val="20"/>
          <w:szCs w:val="20"/>
        </w:rPr>
      </w:pPr>
      <w:r w:rsidRPr="0031119A">
        <w:rPr>
          <w:rStyle w:val="textnormal1"/>
          <w:rFonts w:ascii="Times New Roman" w:hAnsi="Times New Roman" w:cs="Times New Roman"/>
          <w:bCs/>
          <w:sz w:val="20"/>
          <w:szCs w:val="20"/>
        </w:rPr>
        <w:t xml:space="preserve">The BEAR Children’s Fund was established at the launch of The BEAR in September of 1994 for the purpose of donating money to assist children’s charities and causes that make the quality of life better for children in the Ottawa-Carleton region. Fund-raising for The BEAR Children’s Fund continues year round with 100% of all monies raised going into the fund to help children. </w:t>
      </w:r>
    </w:p>
    <w:p w:rsidR="00FA2394" w:rsidRPr="0031119A" w:rsidRDefault="00FA2394" w:rsidP="00FA2394">
      <w:pPr>
        <w:rPr>
          <w:rStyle w:val="textnormal1"/>
          <w:rFonts w:ascii="Times New Roman" w:hAnsi="Times New Roman" w:cs="Times New Roman"/>
          <w:sz w:val="20"/>
          <w:szCs w:val="20"/>
        </w:rPr>
      </w:pPr>
      <w:r w:rsidRPr="0031119A">
        <w:rPr>
          <w:rStyle w:val="textnormal1"/>
          <w:rFonts w:ascii="Times New Roman" w:hAnsi="Times New Roman" w:cs="Times New Roman"/>
          <w:b/>
          <w:bCs/>
          <w:sz w:val="20"/>
          <w:szCs w:val="20"/>
        </w:rPr>
        <w:t xml:space="preserve"> </w:t>
      </w:r>
      <w:r w:rsidRPr="0031119A">
        <w:rPr>
          <w:rStyle w:val="textnormal1"/>
          <w:rFonts w:ascii="Times New Roman" w:hAnsi="Times New Roman" w:cs="Times New Roman"/>
          <w:sz w:val="20"/>
          <w:szCs w:val="20"/>
        </w:rPr>
        <w:t xml:space="preserve">If you would like more information on how to receive help from The BEAR Children's Fund or make a donation call The BEAR Monday to Friday 8:30 to 5:00pm. Or write to: </w:t>
      </w:r>
    </w:p>
    <w:p w:rsidR="00FA2394" w:rsidRPr="0031119A" w:rsidRDefault="00FA2394" w:rsidP="00FA2394">
      <w:pPr>
        <w:rPr>
          <w:rStyle w:val="textnormal1"/>
          <w:rFonts w:ascii="Times New Roman" w:hAnsi="Times New Roman" w:cs="Times New Roman"/>
          <w:sz w:val="20"/>
          <w:szCs w:val="20"/>
        </w:rPr>
      </w:pPr>
      <w:r w:rsidRPr="0031119A">
        <w:rPr>
          <w:rStyle w:val="textnormal1"/>
          <w:rFonts w:ascii="Times New Roman" w:hAnsi="Times New Roman" w:cs="Times New Roman"/>
          <w:sz w:val="20"/>
          <w:szCs w:val="20"/>
        </w:rPr>
        <w:t xml:space="preserve">The BEAR Children's Fund </w:t>
      </w:r>
    </w:p>
    <w:p w:rsidR="00FA2394" w:rsidRPr="0031119A" w:rsidRDefault="00FA2394" w:rsidP="00FA2394">
      <w:pPr>
        <w:rPr>
          <w:rStyle w:val="textnormal1"/>
          <w:rFonts w:ascii="Times New Roman" w:hAnsi="Times New Roman" w:cs="Times New Roman"/>
          <w:sz w:val="20"/>
          <w:szCs w:val="20"/>
        </w:rPr>
      </w:pPr>
      <w:r w:rsidRPr="0031119A">
        <w:rPr>
          <w:rStyle w:val="textnormal1"/>
          <w:rFonts w:ascii="Times New Roman" w:hAnsi="Times New Roman" w:cs="Times New Roman"/>
          <w:sz w:val="20"/>
          <w:szCs w:val="20"/>
        </w:rPr>
        <w:t xml:space="preserve">1504 Merivale Rd </w:t>
      </w:r>
    </w:p>
    <w:p w:rsidR="00FA2394" w:rsidRPr="0031119A" w:rsidRDefault="00FA2394" w:rsidP="00FA2394">
      <w:pPr>
        <w:rPr>
          <w:rStyle w:val="textnormal1"/>
          <w:rFonts w:ascii="Times New Roman" w:hAnsi="Times New Roman" w:cs="Times New Roman"/>
          <w:sz w:val="20"/>
          <w:szCs w:val="20"/>
        </w:rPr>
      </w:pPr>
      <w:r w:rsidRPr="0031119A">
        <w:rPr>
          <w:rStyle w:val="textnormal1"/>
          <w:rFonts w:ascii="Times New Roman" w:hAnsi="Times New Roman" w:cs="Times New Roman"/>
          <w:sz w:val="20"/>
          <w:szCs w:val="20"/>
        </w:rPr>
        <w:t>Ottawa, ON   K2E 6Z5</w:t>
      </w:r>
    </w:p>
    <w:p w:rsidR="00FA2394" w:rsidRPr="0031119A" w:rsidRDefault="00FA2394" w:rsidP="00FA2394">
      <w:pPr>
        <w:rPr>
          <w:szCs w:val="20"/>
        </w:rPr>
      </w:pPr>
      <w:r w:rsidRPr="0031119A">
        <w:rPr>
          <w:szCs w:val="20"/>
        </w:rPr>
        <w:t>Main Number: (613) 225-1069 Toll-free: 1-800-754-1069</w:t>
      </w:r>
    </w:p>
    <w:p w:rsidR="00FA2394" w:rsidRPr="0031119A" w:rsidRDefault="00FA2394" w:rsidP="00FA2394">
      <w:pPr>
        <w:rPr>
          <w:szCs w:val="20"/>
        </w:rPr>
      </w:pPr>
      <w:r w:rsidRPr="0031119A">
        <w:rPr>
          <w:szCs w:val="20"/>
        </w:rPr>
        <w:t>Contest FAX: (613) 226-8480 Business FAX: (613) 226-3381</w:t>
      </w:r>
    </w:p>
    <w:p w:rsidR="00FA2394" w:rsidRPr="0031119A" w:rsidRDefault="00FA2394" w:rsidP="00FA2394">
      <w:pPr>
        <w:rPr>
          <w:szCs w:val="20"/>
        </w:rPr>
      </w:pPr>
      <w:r w:rsidRPr="0031119A">
        <w:rPr>
          <w:szCs w:val="20"/>
        </w:rPr>
        <w:t>Studio line for requests &amp; contests: (613) 750-1069</w:t>
      </w:r>
    </w:p>
    <w:p w:rsidR="00FA2394" w:rsidRPr="0031119A" w:rsidRDefault="00FA2394" w:rsidP="00FA2394">
      <w:pPr>
        <w:rPr>
          <w:szCs w:val="20"/>
        </w:rPr>
      </w:pPr>
      <w:r w:rsidRPr="0031119A">
        <w:rPr>
          <w:szCs w:val="20"/>
        </w:rPr>
        <w:t xml:space="preserve">General Inquiries - </w:t>
      </w:r>
      <w:hyperlink r:id="rId298" w:history="1">
        <w:r w:rsidRPr="0031119A">
          <w:rPr>
            <w:rStyle w:val="Hyperlink"/>
            <w:szCs w:val="20"/>
          </w:rPr>
          <w:t>bearinfo@thebear.fm</w:t>
        </w:r>
      </w:hyperlink>
    </w:p>
    <w:p w:rsidR="00FA2394" w:rsidRPr="0031119A" w:rsidRDefault="00FA2394" w:rsidP="00FA2394">
      <w:pPr>
        <w:rPr>
          <w:szCs w:val="20"/>
        </w:rPr>
      </w:pPr>
    </w:p>
    <w:p w:rsidR="00FA2394" w:rsidRPr="0031119A" w:rsidRDefault="00FA2394" w:rsidP="00FA2394">
      <w:pPr>
        <w:pStyle w:val="Heading3"/>
      </w:pPr>
      <w:r w:rsidRPr="0031119A">
        <w:lastRenderedPageBreak/>
        <w:t>The Max Keeping Foundation</w:t>
      </w:r>
      <w:r w:rsidRPr="0031119A">
        <w:tab/>
      </w:r>
      <w:r w:rsidRPr="0031119A">
        <w:tab/>
      </w:r>
      <w:r w:rsidRPr="0031119A">
        <w:tab/>
      </w:r>
      <w:r w:rsidRPr="0031119A">
        <w:tab/>
      </w:r>
      <w:hyperlink r:id="rId299" w:history="1">
        <w:r w:rsidRPr="0031119A">
          <w:rPr>
            <w:rStyle w:val="Hyperlink"/>
            <w:i/>
          </w:rPr>
          <w:t>www.maxkeeping.com</w:t>
        </w:r>
      </w:hyperlink>
      <w:r w:rsidRPr="0031119A">
        <w:tab/>
      </w:r>
      <w:r w:rsidRPr="0031119A">
        <w:tab/>
      </w:r>
      <w:r w:rsidRPr="0031119A">
        <w:tab/>
        <w:t>613-274-4304</w:t>
      </w:r>
    </w:p>
    <w:p w:rsidR="00FA2394" w:rsidRPr="0031119A" w:rsidRDefault="00FA2394" w:rsidP="00FA2394">
      <w:pPr>
        <w:rPr>
          <w:szCs w:val="20"/>
        </w:rPr>
      </w:pPr>
      <w:r w:rsidRPr="0031119A">
        <w:rPr>
          <w:szCs w:val="20"/>
        </w:rPr>
        <w:t>Cathy Cavanaugh is the contact for the Max Keeping Foundation.  They may provide financial assistance for your child.  Your request will be reviewed by the Board of Directors and you will be notified of the decision within 3-4 weeks.</w:t>
      </w:r>
    </w:p>
    <w:p w:rsidR="00FA2394" w:rsidRPr="0031119A" w:rsidRDefault="00FA2394" w:rsidP="00FA2394">
      <w:pPr>
        <w:rPr>
          <w:rStyle w:val="text1"/>
          <w:b/>
          <w:bCs/>
          <w:sz w:val="20"/>
          <w:szCs w:val="20"/>
        </w:rPr>
      </w:pPr>
      <w:r w:rsidRPr="0031119A">
        <w:rPr>
          <w:rStyle w:val="text1"/>
          <w:b/>
          <w:bCs/>
          <w:sz w:val="20"/>
          <w:szCs w:val="20"/>
        </w:rPr>
        <w:t>The Max Keeping Foundation</w:t>
      </w:r>
    </w:p>
    <w:p w:rsidR="00FA2394" w:rsidRPr="0031119A" w:rsidRDefault="00FA2394" w:rsidP="00FA2394">
      <w:pPr>
        <w:rPr>
          <w:rStyle w:val="text1"/>
          <w:b/>
          <w:bCs/>
          <w:sz w:val="20"/>
          <w:szCs w:val="20"/>
        </w:rPr>
      </w:pPr>
      <w:r w:rsidRPr="0031119A">
        <w:rPr>
          <w:rStyle w:val="text1"/>
          <w:b/>
          <w:bCs/>
          <w:sz w:val="20"/>
          <w:szCs w:val="20"/>
        </w:rPr>
        <w:t>c/o P.O. Box 5813  Merivale Depot</w:t>
      </w:r>
    </w:p>
    <w:p w:rsidR="00FA2394" w:rsidRPr="0031119A" w:rsidRDefault="00FA2394" w:rsidP="00FA2394">
      <w:pPr>
        <w:rPr>
          <w:szCs w:val="20"/>
        </w:rPr>
      </w:pPr>
      <w:r w:rsidRPr="0031119A">
        <w:rPr>
          <w:rStyle w:val="text1"/>
          <w:b/>
          <w:bCs/>
          <w:sz w:val="20"/>
          <w:szCs w:val="20"/>
        </w:rPr>
        <w:t>Ottawa, Ontario  K2C 3G6</w:t>
      </w:r>
    </w:p>
    <w:p w:rsidR="00FA2394" w:rsidRPr="0031119A" w:rsidRDefault="00FA2394" w:rsidP="00FA2394">
      <w:pPr>
        <w:rPr>
          <w:rStyle w:val="Hyperlink"/>
          <w:szCs w:val="20"/>
        </w:rPr>
      </w:pPr>
      <w:r w:rsidRPr="0031119A">
        <w:rPr>
          <w:rStyle w:val="text1"/>
          <w:sz w:val="20"/>
          <w:szCs w:val="20"/>
        </w:rPr>
        <w:t xml:space="preserve">Email:  </w:t>
      </w:r>
      <w:hyperlink r:id="rId300" w:history="1">
        <w:r w:rsidRPr="0031119A">
          <w:rPr>
            <w:rStyle w:val="Hyperlink"/>
            <w:szCs w:val="20"/>
          </w:rPr>
          <w:t>foundation@igs.net</w:t>
        </w:r>
      </w:hyperlink>
    </w:p>
    <w:p w:rsidR="00FA2394" w:rsidRPr="0031119A" w:rsidRDefault="00FA2394" w:rsidP="00FA2394">
      <w:pPr>
        <w:rPr>
          <w:szCs w:val="20"/>
        </w:rPr>
      </w:pPr>
    </w:p>
    <w:p w:rsidR="00FA2394" w:rsidRPr="0031119A" w:rsidRDefault="00FA2394" w:rsidP="00FA2394">
      <w:pPr>
        <w:pStyle w:val="Heading3"/>
      </w:pPr>
      <w:r w:rsidRPr="0031119A">
        <w:t>The President's Choice® Children's Charity (PCCC)</w:t>
      </w:r>
    </w:p>
    <w:p w:rsidR="00FA2394" w:rsidRPr="0031119A" w:rsidRDefault="00FA2394" w:rsidP="00FA2394">
      <w:pPr>
        <w:rPr>
          <w:rStyle w:val="Hyperlink"/>
          <w:szCs w:val="20"/>
        </w:rPr>
      </w:pPr>
      <w:r w:rsidRPr="0031119A">
        <w:rPr>
          <w:szCs w:val="20"/>
        </w:rPr>
        <w:t xml:space="preserve">The President's Choice® Children's Charity (PCCC) is dedicated to helping children who are physically or developmentally challenged. Our aim is to remove some of the obstacles that make everyday living difficult and to provide these young people with a renewed sense of dignity, independence and freedom.  </w:t>
      </w:r>
      <w:hyperlink r:id="rId301" w:history="1">
        <w:r w:rsidRPr="0031119A">
          <w:rPr>
            <w:rStyle w:val="Hyperlink"/>
            <w:szCs w:val="20"/>
          </w:rPr>
          <w:t>http://www.presidentschoice.ca/LCLOnline/aboutUsCharityHelpOntario.jsp</w:t>
        </w:r>
      </w:hyperlink>
    </w:p>
    <w:p w:rsidR="00FA2394" w:rsidRPr="0031119A" w:rsidRDefault="00FA2394" w:rsidP="00FA2394">
      <w:pPr>
        <w:rPr>
          <w:b/>
        </w:rPr>
      </w:pPr>
    </w:p>
    <w:p w:rsidR="00FA2394" w:rsidRPr="0031119A" w:rsidRDefault="00FA2394" w:rsidP="00FA2394">
      <w:pPr>
        <w:pStyle w:val="Heading3"/>
      </w:pPr>
      <w:r w:rsidRPr="0031119A">
        <w:t>Special Services at Home</w:t>
      </w:r>
      <w:r w:rsidRPr="0031119A">
        <w:tab/>
      </w:r>
      <w:r w:rsidRPr="0031119A">
        <w:tab/>
      </w:r>
      <w:r w:rsidRPr="0031119A">
        <w:tab/>
      </w:r>
      <w:r w:rsidRPr="0031119A">
        <w:tab/>
      </w:r>
      <w:r w:rsidRPr="0031119A">
        <w:tab/>
      </w:r>
      <w:r w:rsidRPr="0031119A">
        <w:tab/>
      </w:r>
      <w:r w:rsidRPr="0031119A">
        <w:tab/>
      </w:r>
      <w:r w:rsidRPr="0031119A">
        <w:tab/>
      </w:r>
      <w:r w:rsidRPr="0031119A">
        <w:tab/>
      </w:r>
      <w:r w:rsidRPr="0031119A">
        <w:tab/>
        <w:t>613-787-4064</w:t>
      </w:r>
    </w:p>
    <w:p w:rsidR="00FA2394" w:rsidRPr="0031119A" w:rsidRDefault="00FA2394" w:rsidP="00FA2394">
      <w:pPr>
        <w:rPr>
          <w:szCs w:val="20"/>
          <w:lang w:val="en-CA"/>
        </w:rPr>
      </w:pPr>
      <w:r w:rsidRPr="0031119A">
        <w:rPr>
          <w:b/>
          <w:szCs w:val="20"/>
          <w:lang w:val="en-CA"/>
        </w:rPr>
        <w:t xml:space="preserve">Services:  </w:t>
      </w:r>
      <w:r w:rsidRPr="0031119A">
        <w:rPr>
          <w:szCs w:val="20"/>
          <w:lang w:val="en-CA"/>
        </w:rPr>
        <w:t>Application for funding developmental programming and family relief.</w:t>
      </w:r>
    </w:p>
    <w:p w:rsidR="00FA2394" w:rsidRPr="0031119A" w:rsidRDefault="00FA2394" w:rsidP="00FA2394">
      <w:pPr>
        <w:rPr>
          <w:szCs w:val="20"/>
          <w:lang w:val="en-CA"/>
        </w:rPr>
      </w:pPr>
      <w:r w:rsidRPr="0031119A">
        <w:rPr>
          <w:szCs w:val="20"/>
          <w:lang w:val="en-CA"/>
        </w:rPr>
        <w:t>Related to this is the following information about the funding and its uses:</w:t>
      </w:r>
    </w:p>
    <w:p w:rsidR="00FA2394" w:rsidRPr="0031119A" w:rsidRDefault="00FA2394" w:rsidP="00FA2394">
      <w:pPr>
        <w:rPr>
          <w:rStyle w:val="Hyperlink"/>
          <w:szCs w:val="20"/>
          <w:u w:val="none"/>
        </w:rPr>
      </w:pPr>
      <w:r w:rsidRPr="0031119A">
        <w:rPr>
          <w:szCs w:val="20"/>
        </w:rPr>
        <w:t xml:space="preserve">SSAH Provincial Coalition's website:  </w:t>
      </w:r>
      <w:hyperlink r:id="rId302" w:history="1">
        <w:r w:rsidRPr="0031119A">
          <w:rPr>
            <w:rStyle w:val="Hyperlink"/>
            <w:szCs w:val="20"/>
          </w:rPr>
          <w:t>www.ssahcoalition.ca</w:t>
        </w:r>
      </w:hyperlink>
    </w:p>
    <w:p w:rsidR="00FA2394" w:rsidRPr="0031119A" w:rsidRDefault="00FA2394" w:rsidP="00FA2394">
      <w:pPr>
        <w:rPr>
          <w:szCs w:val="20"/>
        </w:rPr>
      </w:pPr>
      <w:r w:rsidRPr="0031119A">
        <w:rPr>
          <w:szCs w:val="20"/>
        </w:rPr>
        <w:t>WE have now placed a "Bill of Rights for Families who use SSAH”.  Please share this printable flyer with families who use SSAH, the only source for individualized funds in Ontario.</w:t>
      </w:r>
    </w:p>
    <w:p w:rsidR="00FA2394" w:rsidRPr="0031119A" w:rsidRDefault="00FA2394" w:rsidP="00FA2394">
      <w:pPr>
        <w:rPr>
          <w:szCs w:val="20"/>
        </w:rPr>
      </w:pPr>
    </w:p>
    <w:p w:rsidR="00FA2394" w:rsidRPr="0031119A" w:rsidRDefault="00FA2394" w:rsidP="00FA2394">
      <w:pPr>
        <w:pStyle w:val="Heading3"/>
      </w:pPr>
      <w:r w:rsidRPr="0031119A">
        <w:t>Fee assistance program for the City of Ottawa</w:t>
      </w:r>
      <w:r w:rsidRPr="0031119A">
        <w:tab/>
      </w:r>
      <w:r w:rsidRPr="0031119A">
        <w:tab/>
        <w:t xml:space="preserve">(go to your local community centre) </w:t>
      </w:r>
    </w:p>
    <w:p w:rsidR="00FA2394" w:rsidRPr="0031119A" w:rsidRDefault="00FA2394" w:rsidP="00FA2394">
      <w:pPr>
        <w:rPr>
          <w:szCs w:val="20"/>
        </w:rPr>
      </w:pPr>
      <w:r w:rsidRPr="0031119A">
        <w:rPr>
          <w:szCs w:val="20"/>
        </w:rPr>
        <w:t>If you are a recipient of ODSP or ACSD, you may qualify for fee assistance for community centre-based programs through the City of Ottawa.  Fee assistance is salary based.</w:t>
      </w:r>
    </w:p>
    <w:p w:rsidR="00FA2394" w:rsidRPr="0031119A" w:rsidRDefault="00FA2394" w:rsidP="00FA2394">
      <w:pPr>
        <w:rPr>
          <w:szCs w:val="20"/>
        </w:rPr>
      </w:pPr>
    </w:p>
    <w:p w:rsidR="00AD1266" w:rsidRPr="0031119A" w:rsidRDefault="00AD1266" w:rsidP="000226E4">
      <w:pPr>
        <w:pStyle w:val="Heading1"/>
      </w:pPr>
      <w:bookmarkStart w:id="63" w:name="_Toc412637944"/>
      <w:bookmarkStart w:id="64" w:name="_Toc444165158"/>
      <w:bookmarkStart w:id="65" w:name="_Toc412637954"/>
      <w:bookmarkEnd w:id="57"/>
      <w:bookmarkEnd w:id="58"/>
      <w:bookmarkEnd w:id="59"/>
      <w:bookmarkEnd w:id="61"/>
      <w:r w:rsidRPr="0031119A">
        <w:lastRenderedPageBreak/>
        <w:t>Preschools</w:t>
      </w:r>
      <w:bookmarkEnd w:id="63"/>
      <w:bookmarkEnd w:id="64"/>
    </w:p>
    <w:p w:rsidR="00AD1266" w:rsidRPr="0031119A" w:rsidRDefault="00AD1266" w:rsidP="00AD1266">
      <w:pPr>
        <w:pStyle w:val="Heading3"/>
        <w:rPr>
          <w:rStyle w:val="Strong"/>
          <w:b/>
          <w:bCs w:val="0"/>
          <w:i/>
        </w:rPr>
      </w:pPr>
      <w:r w:rsidRPr="0031119A">
        <w:rPr>
          <w:rStyle w:val="Strong"/>
          <w:b/>
          <w:bCs w:val="0"/>
          <w:i/>
        </w:rPr>
        <w:t>The Beacon Learning Centre</w:t>
      </w:r>
      <w:r w:rsidRPr="0031119A">
        <w:rPr>
          <w:rStyle w:val="Strong"/>
          <w:b/>
          <w:bCs w:val="0"/>
          <w:i/>
        </w:rPr>
        <w:tab/>
      </w:r>
      <w:r w:rsidRPr="0031119A">
        <w:rPr>
          <w:rStyle w:val="Strong"/>
          <w:b/>
          <w:bCs w:val="0"/>
          <w:i/>
        </w:rPr>
        <w:tab/>
      </w:r>
      <w:r w:rsidRPr="0031119A">
        <w:rPr>
          <w:rStyle w:val="Strong"/>
          <w:b/>
          <w:bCs w:val="0"/>
          <w:i/>
        </w:rPr>
        <w:tab/>
      </w:r>
      <w:r w:rsidRPr="0031119A">
        <w:rPr>
          <w:rStyle w:val="Strong"/>
          <w:b/>
          <w:bCs w:val="0"/>
          <w:i/>
        </w:rPr>
        <w:tab/>
      </w:r>
      <w:r w:rsidRPr="0031119A">
        <w:rPr>
          <w:rStyle w:val="Strong"/>
          <w:b/>
          <w:bCs w:val="0"/>
          <w:i/>
        </w:rPr>
        <w:tab/>
      </w:r>
      <w:r w:rsidRPr="0031119A">
        <w:rPr>
          <w:rStyle w:val="Strong"/>
          <w:b/>
          <w:bCs w:val="0"/>
          <w:i/>
        </w:rPr>
        <w:tab/>
      </w:r>
      <w:r w:rsidRPr="0031119A">
        <w:rPr>
          <w:rStyle w:val="Strong"/>
          <w:b/>
          <w:bCs w:val="0"/>
          <w:i/>
        </w:rPr>
        <w:tab/>
      </w:r>
      <w:r w:rsidRPr="0031119A">
        <w:rPr>
          <w:rStyle w:val="Strong"/>
          <w:b/>
          <w:bCs w:val="0"/>
          <w:i/>
        </w:rPr>
        <w:tab/>
      </w:r>
      <w:r w:rsidRPr="0031119A">
        <w:rPr>
          <w:rStyle w:val="Strong"/>
          <w:b/>
          <w:bCs w:val="0"/>
          <w:i/>
        </w:rPr>
        <w:tab/>
        <w:t>613-741-3422</w:t>
      </w:r>
    </w:p>
    <w:p w:rsidR="00AD1266" w:rsidRPr="0031119A" w:rsidRDefault="00AD1266" w:rsidP="00AD1266">
      <w:pPr>
        <w:rPr>
          <w:lang w:val="en-CA"/>
        </w:rPr>
      </w:pPr>
      <w:r w:rsidRPr="0031119A">
        <w:rPr>
          <w:rStyle w:val="Strong"/>
          <w:b w:val="0"/>
          <w:szCs w:val="20"/>
        </w:rPr>
        <w:t>The staff has experience working with children with ASD.</w:t>
      </w:r>
    </w:p>
    <w:p w:rsidR="00AD1266" w:rsidRPr="0031119A" w:rsidRDefault="00AD1266" w:rsidP="00AD1266">
      <w:pPr>
        <w:rPr>
          <w:b/>
          <w:lang w:val="en-CA"/>
        </w:rPr>
      </w:pPr>
    </w:p>
    <w:p w:rsidR="00AD1266" w:rsidRPr="0031119A" w:rsidRDefault="00AD1266" w:rsidP="00AD1266">
      <w:pPr>
        <w:pStyle w:val="Heading3"/>
      </w:pPr>
      <w:r w:rsidRPr="0031119A">
        <w:t>Bells Corners Nursery School</w:t>
      </w:r>
      <w:r w:rsidRPr="0031119A">
        <w:tab/>
      </w:r>
      <w:r w:rsidRPr="0031119A">
        <w:tab/>
      </w:r>
      <w:r w:rsidRPr="0031119A">
        <w:tab/>
      </w:r>
      <w:r w:rsidRPr="0031119A">
        <w:tab/>
      </w:r>
      <w:r w:rsidRPr="0031119A">
        <w:tab/>
      </w:r>
      <w:hyperlink r:id="rId303" w:history="1">
        <w:r w:rsidRPr="0031119A">
          <w:rPr>
            <w:rStyle w:val="Hyperlink"/>
            <w:i/>
            <w:szCs w:val="20"/>
            <w:lang w:val="en-CA"/>
          </w:rPr>
          <w:t>www.bccns.ca</w:t>
        </w:r>
      </w:hyperlink>
      <w:r w:rsidRPr="0031119A">
        <w:tab/>
      </w:r>
      <w:r w:rsidRPr="0031119A">
        <w:tab/>
      </w:r>
      <w:r w:rsidRPr="0031119A">
        <w:tab/>
        <w:t>613-828-6011</w:t>
      </w:r>
    </w:p>
    <w:p w:rsidR="00AD1266" w:rsidRPr="0031119A" w:rsidRDefault="00AD1266" w:rsidP="00AD1266">
      <w:pPr>
        <w:rPr>
          <w:szCs w:val="20"/>
          <w:lang w:val="en-CA"/>
        </w:rPr>
      </w:pPr>
      <w:r w:rsidRPr="0031119A">
        <w:rPr>
          <w:szCs w:val="20"/>
          <w:lang w:val="en-CA"/>
        </w:rPr>
        <w:t>Has been recommended by parents on autism support Ottawa list.</w:t>
      </w:r>
    </w:p>
    <w:p w:rsidR="00AD1266" w:rsidRPr="0031119A" w:rsidRDefault="00AD1266" w:rsidP="00AD1266">
      <w:pPr>
        <w:rPr>
          <w:szCs w:val="20"/>
          <w:lang w:val="en-CA"/>
        </w:rPr>
      </w:pPr>
    </w:p>
    <w:p w:rsidR="00AD1266" w:rsidRPr="0031119A" w:rsidRDefault="00AD1266" w:rsidP="00AD1266">
      <w:pPr>
        <w:pStyle w:val="Heading3"/>
      </w:pPr>
      <w:r w:rsidRPr="0031119A">
        <w:t>Centre psychosocial pour enfants et familles d’Ottawa</w:t>
      </w:r>
      <w:r w:rsidRPr="0031119A">
        <w:tab/>
      </w:r>
      <w:r w:rsidRPr="0031119A">
        <w:tab/>
      </w:r>
      <w:r w:rsidRPr="0031119A">
        <w:tab/>
      </w:r>
      <w:r w:rsidRPr="0031119A">
        <w:tab/>
      </w:r>
      <w:r w:rsidRPr="0031119A">
        <w:tab/>
      </w:r>
      <w:r w:rsidRPr="0031119A">
        <w:tab/>
        <w:t>613-789-2240 ext 212</w:t>
      </w:r>
    </w:p>
    <w:p w:rsidR="00AD1266" w:rsidRPr="0031119A" w:rsidRDefault="00AD1266" w:rsidP="00AD1266">
      <w:pPr>
        <w:rPr>
          <w:lang w:val="en-CA"/>
        </w:rPr>
      </w:pPr>
      <w:r w:rsidRPr="0031119A">
        <w:rPr>
          <w:lang w:val="en-CA"/>
        </w:rPr>
        <w:t xml:space="preserve">Segregated preschool setting which is now operating 11 months of the year on a full-time basis.  It will take up to 6 children and the service will now include community integration activities.  Parents can obtain more information about registration, intake and needs by contacting Kathleen Riley at 742-0884 or </w:t>
      </w:r>
      <w:hyperlink r:id="rId304" w:history="1">
        <w:r w:rsidRPr="0031119A">
          <w:rPr>
            <w:rStyle w:val="Hyperlink"/>
            <w:szCs w:val="20"/>
            <w:lang w:val="en-CA"/>
          </w:rPr>
          <w:t>Kathleen.riley@cepeo.on.ca</w:t>
        </w:r>
      </w:hyperlink>
      <w:r w:rsidRPr="0031119A">
        <w:rPr>
          <w:lang w:val="en-CA"/>
        </w:rPr>
        <w:t xml:space="preserve">  For more information on this initiative, please contact Le Chapitre francophone d’Ottawa (Denise Leroux:  834-4257 or Huguette Boisvert:  722-2482)</w:t>
      </w:r>
    </w:p>
    <w:p w:rsidR="00AD1266" w:rsidRPr="0031119A" w:rsidRDefault="00AD1266" w:rsidP="00AD1266"/>
    <w:p w:rsidR="00AD1266" w:rsidRPr="0031119A" w:rsidRDefault="00AD1266" w:rsidP="00AD1266">
      <w:pPr>
        <w:pStyle w:val="Heading3"/>
      </w:pPr>
      <w:r w:rsidRPr="0031119A">
        <w:t xml:space="preserve">Charlemagne Child Care Services   </w:t>
      </w:r>
      <w:r w:rsidRPr="0031119A">
        <w:tab/>
      </w:r>
      <w:r w:rsidRPr="0031119A">
        <w:tab/>
      </w:r>
      <w:r w:rsidRPr="0031119A">
        <w:tab/>
      </w:r>
      <w:hyperlink r:id="rId305" w:history="1">
        <w:r w:rsidRPr="0031119A">
          <w:rPr>
            <w:rStyle w:val="Hyperlink"/>
            <w:i/>
            <w:szCs w:val="20"/>
            <w:lang w:val="en-CA"/>
          </w:rPr>
          <w:t>www.charlemagneccs.com/index.html</w:t>
        </w:r>
      </w:hyperlink>
      <w:r w:rsidRPr="0031119A">
        <w:t xml:space="preserve">      </w:t>
      </w:r>
      <w:r w:rsidRPr="0031119A">
        <w:tab/>
        <w:t>613-834-0081</w:t>
      </w:r>
    </w:p>
    <w:p w:rsidR="00AD1266" w:rsidRPr="0031119A" w:rsidRDefault="00AD1266" w:rsidP="00AD1266">
      <w:pPr>
        <w:rPr>
          <w:szCs w:val="20"/>
          <w:lang w:val="en-CA"/>
        </w:rPr>
      </w:pPr>
      <w:r w:rsidRPr="0031119A">
        <w:rPr>
          <w:szCs w:val="20"/>
          <w:lang w:val="en-CA"/>
        </w:rPr>
        <w:t xml:space="preserve">Has been recommended by parents on autism support Ottawa list. </w:t>
      </w:r>
    </w:p>
    <w:p w:rsidR="00AD1266" w:rsidRPr="0031119A" w:rsidRDefault="00AD1266" w:rsidP="00AD1266">
      <w:pPr>
        <w:rPr>
          <w:lang w:val="en-CA"/>
        </w:rPr>
      </w:pPr>
      <w:r w:rsidRPr="0031119A">
        <w:rPr>
          <w:lang w:val="en-CA"/>
        </w:rPr>
        <w:t xml:space="preserve">Nursery school is offered by the Ottawa Catholic Care Corporation. They offer nursery school program, drop in groups and a toy library. </w:t>
      </w:r>
    </w:p>
    <w:p w:rsidR="00AD1266" w:rsidRPr="0031119A" w:rsidRDefault="00AD1266" w:rsidP="00AD1266">
      <w:pPr>
        <w:rPr>
          <w:b/>
          <w:lang w:val="en-CA"/>
        </w:rPr>
      </w:pPr>
      <w:r w:rsidRPr="0031119A">
        <w:rPr>
          <w:lang w:val="en-CA"/>
        </w:rPr>
        <w:t xml:space="preserve">750 Charlemange Blvd. (located on the North Side of  St. Peter’s High School). </w:t>
      </w:r>
    </w:p>
    <w:p w:rsidR="00AD1266" w:rsidRPr="0031119A" w:rsidRDefault="00AD1266" w:rsidP="00AD1266">
      <w:pPr>
        <w:rPr>
          <w:b/>
          <w:lang w:val="en-CA"/>
        </w:rPr>
      </w:pPr>
    </w:p>
    <w:p w:rsidR="00AD1266" w:rsidRPr="0031119A" w:rsidRDefault="00AD1266" w:rsidP="00AD1266">
      <w:pPr>
        <w:pStyle w:val="Heading3"/>
      </w:pPr>
      <w:r w:rsidRPr="0031119A">
        <w:t>Children’s Integration and Support Services</w:t>
      </w:r>
      <w:r w:rsidRPr="0031119A">
        <w:tab/>
      </w:r>
      <w:r w:rsidRPr="0031119A">
        <w:tab/>
      </w:r>
      <w:r w:rsidRPr="0031119A">
        <w:tab/>
      </w:r>
      <w:r w:rsidRPr="0031119A">
        <w:tab/>
      </w:r>
      <w:r w:rsidRPr="0031119A">
        <w:tab/>
      </w:r>
      <w:r w:rsidRPr="0031119A">
        <w:tab/>
      </w:r>
      <w:r w:rsidRPr="0031119A">
        <w:tab/>
        <w:t>613-736-1913</w:t>
      </w:r>
    </w:p>
    <w:p w:rsidR="00AD1266" w:rsidRPr="0031119A" w:rsidRDefault="00AD1266" w:rsidP="00AD1266">
      <w:pPr>
        <w:rPr>
          <w:szCs w:val="20"/>
          <w:lang w:val="en-CA"/>
        </w:rPr>
      </w:pPr>
      <w:r w:rsidRPr="0031119A">
        <w:rPr>
          <w:szCs w:val="20"/>
          <w:lang w:val="en-CA"/>
        </w:rPr>
        <w:t>Part of Andrew Fleck Childcare Services and Childcare Information. Will assist you in finding a preschool (subject to availability) and provide support to child care/preschool in an integrated setting.  English contact is Susan Spence (ext 231) French contact is Marie Josée Landry (ext. 233).</w:t>
      </w:r>
    </w:p>
    <w:p w:rsidR="00AD1266" w:rsidRPr="0031119A" w:rsidRDefault="00AD1266" w:rsidP="00AD1266">
      <w:pPr>
        <w:rPr>
          <w:szCs w:val="20"/>
          <w:lang w:val="en-CA"/>
        </w:rPr>
      </w:pPr>
    </w:p>
    <w:p w:rsidR="00AD1266" w:rsidRPr="0031119A" w:rsidRDefault="00AD1266" w:rsidP="00AD1266">
      <w:pPr>
        <w:pStyle w:val="Heading3"/>
      </w:pPr>
      <w:r w:rsidRPr="0031119A">
        <w:t>Early Start Denver Model</w:t>
      </w:r>
      <w:r>
        <w:t xml:space="preserve"> </w:t>
      </w:r>
      <w:r w:rsidR="00553331" w:rsidRPr="00371077">
        <w:rPr>
          <w:vertAlign w:val="superscript"/>
        </w:rPr>
        <w:t>V1.0</w:t>
      </w:r>
    </w:p>
    <w:p w:rsidR="00AD1266" w:rsidRPr="0031119A" w:rsidRDefault="00AD1266" w:rsidP="00C06EAD">
      <w:r w:rsidRPr="0031119A">
        <w:t>This program is located Portia Learning Centre, Kanata, and is directed by Certified ESDM trainer, Rachael Riethman.</w:t>
      </w:r>
    </w:p>
    <w:p w:rsidR="00AD1266" w:rsidRDefault="00AD1266" w:rsidP="00C06EAD">
      <w:r w:rsidRPr="0031119A">
        <w:t xml:space="preserve">For additional information please contact Portia Learning Center at (613) 591-9966 </w:t>
      </w:r>
      <w:r>
        <w:t xml:space="preserve">or </w:t>
      </w:r>
      <w:r w:rsidRPr="0031119A">
        <w:t xml:space="preserve">email </w:t>
      </w:r>
      <w:hyperlink r:id="rId306" w:tgtFrame="_blank" w:history="1">
        <w:r w:rsidRPr="0031119A">
          <w:rPr>
            <w:rStyle w:val="Hyperlink"/>
            <w:szCs w:val="20"/>
          </w:rPr>
          <w:t>info@portialearning.com</w:t>
        </w:r>
      </w:hyperlink>
      <w:r>
        <w:t>.</w:t>
      </w:r>
    </w:p>
    <w:p w:rsidR="00AD1266" w:rsidRPr="0031119A" w:rsidRDefault="00AD1266" w:rsidP="00AD1266">
      <w:pPr>
        <w:rPr>
          <w:szCs w:val="20"/>
          <w:lang w:val="en-CA"/>
        </w:rPr>
      </w:pPr>
    </w:p>
    <w:p w:rsidR="00AD1266" w:rsidRPr="0031119A" w:rsidRDefault="00AD1266" w:rsidP="00AD1266">
      <w:pPr>
        <w:pStyle w:val="Heading3"/>
      </w:pPr>
      <w:r w:rsidRPr="0031119A">
        <w:t>Glen Cairn Co-operative Nursery School  (Kanata)</w:t>
      </w:r>
      <w:r w:rsidRPr="0031119A">
        <w:tab/>
      </w:r>
      <w:r w:rsidRPr="0031119A">
        <w:tab/>
      </w:r>
      <w:r w:rsidRPr="0031119A">
        <w:tab/>
      </w:r>
      <w:r w:rsidRPr="0031119A">
        <w:rPr>
          <w:rStyle w:val="Hyperlink"/>
          <w:i/>
        </w:rPr>
        <w:t>www.gccp.ca</w:t>
      </w:r>
      <w:r w:rsidRPr="0031119A">
        <w:tab/>
      </w:r>
      <w:r w:rsidRPr="0031119A">
        <w:tab/>
        <w:t>613-836-3318</w:t>
      </w:r>
      <w:r w:rsidRPr="0031119A">
        <w:tab/>
      </w:r>
    </w:p>
    <w:p w:rsidR="00AD1266" w:rsidRPr="0031119A" w:rsidRDefault="00AD1266" w:rsidP="00AD1266">
      <w:pPr>
        <w:rPr>
          <w:szCs w:val="20"/>
          <w:lang w:val="en-CA"/>
        </w:rPr>
      </w:pPr>
      <w:r w:rsidRPr="0031119A">
        <w:t>Has experience working with children with ASD.</w:t>
      </w:r>
    </w:p>
    <w:p w:rsidR="00AD1266" w:rsidRPr="0031119A" w:rsidRDefault="00AD1266" w:rsidP="00AD1266">
      <w:pPr>
        <w:rPr>
          <w:szCs w:val="20"/>
          <w:lang w:val="en-CA"/>
        </w:rPr>
      </w:pPr>
    </w:p>
    <w:p w:rsidR="00AD1266" w:rsidRPr="0031119A" w:rsidRDefault="00AD1266" w:rsidP="00AD1266">
      <w:pPr>
        <w:pStyle w:val="Heading3"/>
      </w:pPr>
      <w:r w:rsidRPr="0031119A">
        <w:t>Katimavik Cooperative Nursery School</w:t>
      </w:r>
      <w:r w:rsidRPr="0031119A">
        <w:tab/>
      </w:r>
      <w:r w:rsidRPr="0031119A">
        <w:tab/>
      </w:r>
      <w:r w:rsidRPr="0031119A">
        <w:tab/>
      </w:r>
      <w:r w:rsidRPr="0031119A">
        <w:tab/>
      </w:r>
      <w:r w:rsidRPr="0031119A">
        <w:tab/>
      </w:r>
      <w:hyperlink r:id="rId307" w:history="1">
        <w:r w:rsidRPr="0031119A">
          <w:rPr>
            <w:rStyle w:val="Hyperlink"/>
            <w:i/>
            <w:szCs w:val="20"/>
            <w:lang w:val="en-CA"/>
          </w:rPr>
          <w:t>www.kcns.ca</w:t>
        </w:r>
      </w:hyperlink>
      <w:r w:rsidRPr="0031119A">
        <w:tab/>
      </w:r>
      <w:r w:rsidRPr="0031119A">
        <w:tab/>
        <w:t>613-860-0912</w:t>
      </w:r>
    </w:p>
    <w:p w:rsidR="00AD1266" w:rsidRPr="0031119A" w:rsidRDefault="00AD1266" w:rsidP="00AD1266">
      <w:pPr>
        <w:rPr>
          <w:szCs w:val="20"/>
          <w:lang w:val="en-CA"/>
        </w:rPr>
      </w:pPr>
      <w:r w:rsidRPr="0031119A">
        <w:rPr>
          <w:szCs w:val="20"/>
          <w:lang w:val="en-CA"/>
        </w:rPr>
        <w:t>Also recommended by a parent on the autism support list.</w:t>
      </w:r>
    </w:p>
    <w:p w:rsidR="00AD1266" w:rsidRPr="0031119A" w:rsidRDefault="00AD1266" w:rsidP="00AD1266">
      <w:pPr>
        <w:rPr>
          <w:szCs w:val="20"/>
          <w:lang w:val="en-CA"/>
        </w:rPr>
      </w:pPr>
    </w:p>
    <w:p w:rsidR="00AD1266" w:rsidRPr="0031119A" w:rsidRDefault="00AD1266" w:rsidP="00AD1266">
      <w:pPr>
        <w:pStyle w:val="Heading3"/>
      </w:pPr>
      <w:r w:rsidRPr="0031119A">
        <w:t>Royal Ottawa Hospital</w:t>
      </w:r>
      <w:r w:rsidRPr="0031119A">
        <w:tab/>
      </w:r>
      <w:r w:rsidRPr="0031119A">
        <w:tab/>
        <w:t>Marie Guinan</w:t>
      </w:r>
      <w:r w:rsidRPr="0031119A">
        <w:tab/>
      </w:r>
      <w:r w:rsidRPr="0031119A">
        <w:tab/>
      </w:r>
      <w:r w:rsidRPr="0031119A">
        <w:tab/>
      </w:r>
      <w:r w:rsidRPr="0031119A">
        <w:tab/>
      </w:r>
      <w:r w:rsidRPr="0031119A">
        <w:tab/>
      </w:r>
      <w:r w:rsidRPr="0031119A">
        <w:tab/>
      </w:r>
      <w:r w:rsidRPr="0031119A">
        <w:tab/>
        <w:t>613-722-6521 ext 6516</w:t>
      </w:r>
    </w:p>
    <w:p w:rsidR="00AD1266" w:rsidRPr="0031119A" w:rsidRDefault="00AD1266" w:rsidP="00AD1266">
      <w:pPr>
        <w:rPr>
          <w:szCs w:val="20"/>
          <w:lang w:val="en-CA"/>
        </w:rPr>
      </w:pPr>
      <w:r w:rsidRPr="0031119A">
        <w:rPr>
          <w:szCs w:val="20"/>
          <w:lang w:val="en-CA"/>
        </w:rPr>
        <w:t>Therapeutic school for children ages 3.8-5 (kindergarten equivalent). Half-days only, for children with developmental delays and not limited to ASD children.  Referral required.</w:t>
      </w:r>
    </w:p>
    <w:p w:rsidR="00AD1266" w:rsidRPr="0031119A" w:rsidRDefault="00AD1266" w:rsidP="00AD1266">
      <w:pPr>
        <w:rPr>
          <w:szCs w:val="20"/>
          <w:lang w:val="en-CA"/>
        </w:rPr>
      </w:pPr>
    </w:p>
    <w:p w:rsidR="00AD1266" w:rsidRPr="00EB6D2A" w:rsidRDefault="00AD1266" w:rsidP="00AD1266">
      <w:pPr>
        <w:pStyle w:val="Heading3"/>
      </w:pPr>
      <w:r w:rsidRPr="00EB6D2A">
        <w:t>South Nepean Autism Centre (S.N.A.C)</w:t>
      </w:r>
      <w:r>
        <w:tab/>
      </w:r>
      <w:r>
        <w:tab/>
      </w:r>
      <w:r>
        <w:tab/>
      </w:r>
      <w:hyperlink r:id="rId308" w:history="1">
        <w:r w:rsidRPr="00EB6D2A">
          <w:rPr>
            <w:rStyle w:val="Hyperlink"/>
          </w:rPr>
          <w:t>barfrc@on.aibn.com</w:t>
        </w:r>
      </w:hyperlink>
      <w:r>
        <w:t xml:space="preserve"> </w:t>
      </w:r>
    </w:p>
    <w:p w:rsidR="00AD1266" w:rsidRPr="0031119A" w:rsidRDefault="00AD1266" w:rsidP="00AD1266">
      <w:pPr>
        <w:rPr>
          <w:szCs w:val="20"/>
        </w:rPr>
      </w:pPr>
      <w:r w:rsidRPr="0031119A">
        <w:rPr>
          <w:szCs w:val="20"/>
        </w:rPr>
        <w:t>For more information contact:</w:t>
      </w:r>
    </w:p>
    <w:p w:rsidR="00AD1266" w:rsidRPr="0031119A" w:rsidRDefault="00AD1266" w:rsidP="00AD1266">
      <w:pPr>
        <w:rPr>
          <w:szCs w:val="20"/>
        </w:rPr>
      </w:pPr>
      <w:r w:rsidRPr="0031119A">
        <w:rPr>
          <w:szCs w:val="20"/>
        </w:rPr>
        <w:t>Dale O'Reilly Manager of S.N.A.C. Resource Centre</w:t>
      </w:r>
    </w:p>
    <w:p w:rsidR="00AD1266" w:rsidRPr="0031119A" w:rsidRDefault="00AD1266" w:rsidP="00AD1266">
      <w:pPr>
        <w:rPr>
          <w:szCs w:val="20"/>
        </w:rPr>
      </w:pPr>
      <w:r w:rsidRPr="0031119A">
        <w:rPr>
          <w:szCs w:val="20"/>
        </w:rPr>
        <w:t>Barrhaven Childcare Centre</w:t>
      </w:r>
    </w:p>
    <w:p w:rsidR="00AD1266" w:rsidRPr="0031119A" w:rsidRDefault="00AD1266" w:rsidP="00AD1266">
      <w:pPr>
        <w:rPr>
          <w:szCs w:val="20"/>
        </w:rPr>
      </w:pPr>
      <w:r w:rsidRPr="0031119A">
        <w:rPr>
          <w:szCs w:val="20"/>
        </w:rPr>
        <w:t>56 Kennevale Dr. Ottawa</w:t>
      </w:r>
    </w:p>
    <w:p w:rsidR="00AD1266" w:rsidRPr="0031119A" w:rsidRDefault="00AD1266" w:rsidP="00AD1266">
      <w:pPr>
        <w:rPr>
          <w:szCs w:val="20"/>
          <w:u w:val="single"/>
        </w:rPr>
      </w:pPr>
      <w:r w:rsidRPr="0031119A">
        <w:rPr>
          <w:szCs w:val="20"/>
        </w:rPr>
        <w:t>613-825-9385 ext.14</w:t>
      </w:r>
      <w:r w:rsidRPr="0031119A">
        <w:rPr>
          <w:szCs w:val="20"/>
          <w:u w:val="single"/>
        </w:rPr>
        <w:t xml:space="preserve"> </w:t>
      </w:r>
    </w:p>
    <w:p w:rsidR="00AD1266" w:rsidRPr="0031119A" w:rsidRDefault="00AD1266" w:rsidP="00AD1266">
      <w:pPr>
        <w:rPr>
          <w:szCs w:val="20"/>
          <w:u w:val="single"/>
        </w:rPr>
      </w:pPr>
    </w:p>
    <w:p w:rsidR="00AD1266" w:rsidRPr="0031119A" w:rsidRDefault="00AD1266" w:rsidP="00AD1266">
      <w:pPr>
        <w:pStyle w:val="Heading3"/>
      </w:pPr>
      <w:r w:rsidRPr="0031119A">
        <w:t xml:space="preserve">Spectrum Intervention Group          </w:t>
      </w:r>
      <w:r w:rsidRPr="0031119A">
        <w:tab/>
      </w:r>
      <w:r w:rsidRPr="0031119A">
        <w:tab/>
      </w:r>
    </w:p>
    <w:p w:rsidR="00AD1266" w:rsidRPr="0031119A" w:rsidRDefault="00AD1266" w:rsidP="00AD1266">
      <w:pPr>
        <w:rPr>
          <w:szCs w:val="20"/>
          <w:lang w:val="en-CA"/>
        </w:rPr>
      </w:pPr>
      <w:r w:rsidRPr="0031119A">
        <w:rPr>
          <w:szCs w:val="20"/>
        </w:rPr>
        <w:t>For description</w:t>
      </w:r>
      <w:r>
        <w:rPr>
          <w:szCs w:val="20"/>
        </w:rPr>
        <w:t xml:space="preserve"> and contact information</w:t>
      </w:r>
      <w:r w:rsidRPr="0031119A">
        <w:rPr>
          <w:szCs w:val="20"/>
        </w:rPr>
        <w:t>, refer to the section</w:t>
      </w:r>
      <w:r w:rsidRPr="0031119A">
        <w:rPr>
          <w:b/>
          <w:szCs w:val="20"/>
        </w:rPr>
        <w:t xml:space="preserve"> </w:t>
      </w:r>
      <w:r w:rsidR="00347F6B">
        <w:fldChar w:fldCharType="begin"/>
      </w:r>
      <w:r w:rsidR="00347F6B">
        <w:instrText xml:space="preserve"> REF _Ref416202878 \h  \* MERGEFORMAT </w:instrText>
      </w:r>
      <w:r w:rsidR="00347F6B">
        <w:fldChar w:fldCharType="separate"/>
      </w:r>
      <w:r w:rsidRPr="00823414">
        <w:rPr>
          <w:rStyle w:val="CrossReferenceChar"/>
        </w:rPr>
        <w:t>Behavioural Consultants</w:t>
      </w:r>
      <w:r w:rsidR="00347F6B">
        <w:fldChar w:fldCharType="end"/>
      </w:r>
      <w:r w:rsidRPr="0031119A">
        <w:rPr>
          <w:b/>
          <w:szCs w:val="20"/>
        </w:rPr>
        <w:t>.</w:t>
      </w:r>
    </w:p>
    <w:p w:rsidR="00AD1266" w:rsidRPr="0031119A" w:rsidRDefault="00AD1266" w:rsidP="00AD1266"/>
    <w:p w:rsidR="00AD1266" w:rsidRPr="0031119A" w:rsidRDefault="00AD1266" w:rsidP="00AD1266">
      <w:pPr>
        <w:pStyle w:val="Heading3"/>
        <w:rPr>
          <w:lang w:val="en-CA"/>
        </w:rPr>
      </w:pPr>
      <w:r w:rsidRPr="0031119A">
        <w:t>Thursday’s Child Nursery School</w:t>
      </w:r>
      <w:r w:rsidR="00553331" w:rsidRPr="00F21013">
        <w:rPr>
          <w:vertAlign w:val="superscript"/>
        </w:rPr>
        <w:t>V1.0</w:t>
      </w:r>
      <w:r w:rsidRPr="0031119A">
        <w:tab/>
      </w:r>
      <w:r w:rsidR="00A471B1">
        <w:t xml:space="preserve"> </w:t>
      </w:r>
      <w:r w:rsidRPr="0031119A">
        <w:tab/>
      </w:r>
      <w:r>
        <w:tab/>
      </w:r>
      <w:r>
        <w:tab/>
      </w:r>
      <w:hyperlink r:id="rId309" w:history="1">
        <w:r w:rsidRPr="004E7139">
          <w:rPr>
            <w:rStyle w:val="Hyperlink"/>
          </w:rPr>
          <w:t>http://afchildcare.on.ca/en/</w:t>
        </w:r>
      </w:hyperlink>
      <w:r>
        <w:t xml:space="preserve"> </w:t>
      </w:r>
      <w:r w:rsidRPr="0031119A">
        <w:tab/>
      </w:r>
      <w:r w:rsidRPr="0031119A">
        <w:tab/>
        <w:t>613-</w:t>
      </w:r>
      <w:r w:rsidRPr="0031119A">
        <w:rPr>
          <w:lang w:val="en-CA"/>
        </w:rPr>
        <w:t>736-1913 (ext 231)</w:t>
      </w:r>
    </w:p>
    <w:p w:rsidR="00AD1266" w:rsidRDefault="00AD1266" w:rsidP="00AD1266">
      <w:pPr>
        <w:rPr>
          <w:lang w:val="en-CA" w:eastAsia="en-CA"/>
        </w:rPr>
      </w:pPr>
      <w:r>
        <w:t>Information and referral: Susan Spence 613-736-1913 ext. 231,</w:t>
      </w:r>
      <w:hyperlink r:id="rId310" w:history="1">
        <w:r>
          <w:rPr>
            <w:rStyle w:val="Hyperlink"/>
            <w:rFonts w:ascii="Arial" w:hAnsi="Arial" w:cs="Arial"/>
            <w:color w:val="004767"/>
          </w:rPr>
          <w:t>spence@afchildcare.on.ca</w:t>
        </w:r>
      </w:hyperlink>
      <w:r w:rsidR="00C06EAD">
        <w:rPr>
          <w:lang w:val="en-CA" w:eastAsia="en-CA"/>
        </w:rPr>
        <w:t>.</w:t>
      </w:r>
    </w:p>
    <w:p w:rsidR="000B553A" w:rsidRPr="00C06EAD" w:rsidRDefault="000B553A" w:rsidP="00AD1266">
      <w:pPr>
        <w:rPr>
          <w:lang w:val="en-CA" w:eastAsia="en-CA"/>
        </w:rPr>
      </w:pPr>
    </w:p>
    <w:p w:rsidR="00AD1266" w:rsidRPr="0031119A" w:rsidRDefault="00AD1266" w:rsidP="000226E4">
      <w:pPr>
        <w:pStyle w:val="Heading1"/>
      </w:pPr>
      <w:bookmarkStart w:id="66" w:name="_Toc412637945"/>
      <w:bookmarkStart w:id="67" w:name="_Toc444165159"/>
      <w:r w:rsidRPr="0031119A">
        <w:lastRenderedPageBreak/>
        <w:t>Day care Providers/Care-givers</w:t>
      </w:r>
      <w:bookmarkEnd w:id="66"/>
      <w:bookmarkEnd w:id="67"/>
    </w:p>
    <w:p w:rsidR="00AD1266" w:rsidRPr="0031119A" w:rsidRDefault="00AD1266" w:rsidP="00AD1266">
      <w:pPr>
        <w:pStyle w:val="Heading3"/>
      </w:pPr>
      <w:r w:rsidRPr="0031119A">
        <w:t>Andrew Fleck Day Care Centre</w:t>
      </w:r>
      <w:r w:rsidRPr="0031119A">
        <w:tab/>
      </w:r>
      <w:r w:rsidRPr="0031119A">
        <w:tab/>
      </w:r>
      <w:r w:rsidRPr="0031119A">
        <w:tab/>
      </w:r>
      <w:r w:rsidRPr="0031119A">
        <w:tab/>
      </w:r>
      <w:hyperlink r:id="rId311" w:history="1">
        <w:r w:rsidRPr="0031119A">
          <w:rPr>
            <w:rStyle w:val="Hyperlink"/>
            <w:i/>
            <w:szCs w:val="20"/>
          </w:rPr>
          <w:t>group@afchildcare.on.ca</w:t>
        </w:r>
      </w:hyperlink>
      <w:r w:rsidRPr="0031119A">
        <w:rPr>
          <w:rStyle w:val="Hyperlink"/>
          <w:i/>
          <w:color w:val="auto"/>
          <w:szCs w:val="20"/>
          <w:u w:val="none"/>
        </w:rPr>
        <w:tab/>
      </w:r>
      <w:r w:rsidRPr="0031119A">
        <w:rPr>
          <w:rStyle w:val="Hyperlink"/>
          <w:i/>
          <w:color w:val="auto"/>
          <w:szCs w:val="20"/>
          <w:u w:val="none"/>
        </w:rPr>
        <w:tab/>
      </w:r>
      <w:r w:rsidRPr="0031119A">
        <w:rPr>
          <w:rStyle w:val="Hyperlink"/>
          <w:i/>
          <w:color w:val="auto"/>
          <w:szCs w:val="20"/>
          <w:u w:val="none"/>
        </w:rPr>
        <w:tab/>
      </w:r>
      <w:r w:rsidRPr="0031119A">
        <w:t>613-789-4100</w:t>
      </w:r>
    </w:p>
    <w:p w:rsidR="00AD1266" w:rsidRPr="0031119A" w:rsidRDefault="00AD1266" w:rsidP="00AD1266">
      <w:pPr>
        <w:rPr>
          <w:szCs w:val="20"/>
        </w:rPr>
      </w:pPr>
      <w:r w:rsidRPr="0031119A">
        <w:rPr>
          <w:szCs w:val="20"/>
        </w:rPr>
        <w:t>George Street Andrew Fleck Day Care Centre</w:t>
      </w:r>
    </w:p>
    <w:p w:rsidR="00AD1266" w:rsidRPr="0031119A" w:rsidRDefault="00AD1266" w:rsidP="00AD1266">
      <w:pPr>
        <w:rPr>
          <w:szCs w:val="20"/>
        </w:rPr>
      </w:pPr>
    </w:p>
    <w:p w:rsidR="00AD1266" w:rsidRPr="0031119A" w:rsidRDefault="00AD1266" w:rsidP="00AD1266">
      <w:pPr>
        <w:pStyle w:val="Heading3"/>
      </w:pPr>
      <w:r w:rsidRPr="0031119A">
        <w:t>Barrhaven Childcare Centre</w:t>
      </w:r>
      <w:r w:rsidRPr="0031119A">
        <w:tab/>
      </w:r>
      <w:r w:rsidRPr="0031119A">
        <w:tab/>
      </w:r>
      <w:r w:rsidRPr="0031119A">
        <w:tab/>
      </w:r>
      <w:r w:rsidRPr="0031119A">
        <w:tab/>
      </w:r>
      <w:r w:rsidRPr="0031119A">
        <w:rPr>
          <w:rStyle w:val="Hyperlink"/>
          <w:i/>
        </w:rPr>
        <w:t>barfrc@on.aibn.com</w:t>
      </w:r>
      <w:r w:rsidRPr="0031119A">
        <w:tab/>
      </w:r>
      <w:r w:rsidRPr="0031119A">
        <w:tab/>
      </w:r>
      <w:r w:rsidRPr="0031119A">
        <w:tab/>
        <w:t>613-825-9385 ext.14</w:t>
      </w:r>
    </w:p>
    <w:p w:rsidR="00AD1266" w:rsidRPr="0031119A" w:rsidRDefault="00AD1266" w:rsidP="00AD1266">
      <w:pPr>
        <w:autoSpaceDE w:val="0"/>
        <w:autoSpaceDN w:val="0"/>
        <w:adjustRightInd w:val="0"/>
        <w:rPr>
          <w:szCs w:val="20"/>
        </w:rPr>
      </w:pPr>
      <w:r w:rsidRPr="0031119A">
        <w:rPr>
          <w:szCs w:val="20"/>
        </w:rPr>
        <w:t>Contact:  Dale O'Reilly, Manager Resource Centre.   56 Kennevale Dr.,  Ottawa</w:t>
      </w:r>
    </w:p>
    <w:p w:rsidR="00AD1266" w:rsidRPr="0031119A" w:rsidRDefault="00AD1266" w:rsidP="00AD1266">
      <w:pPr>
        <w:autoSpaceDE w:val="0"/>
        <w:autoSpaceDN w:val="0"/>
        <w:adjustRightInd w:val="0"/>
        <w:rPr>
          <w:szCs w:val="20"/>
        </w:rPr>
      </w:pPr>
    </w:p>
    <w:p w:rsidR="00AD1266" w:rsidRPr="0031119A" w:rsidRDefault="00AD1266" w:rsidP="00AD1266">
      <w:pPr>
        <w:pStyle w:val="Heading3"/>
      </w:pPr>
      <w:r w:rsidRPr="0031119A">
        <w:t>MTJB (More Than Just Babysitting) Child Care Centre</w:t>
      </w:r>
      <w:r w:rsidRPr="0031119A">
        <w:tab/>
      </w:r>
      <w:r w:rsidRPr="0031119A">
        <w:tab/>
      </w:r>
      <w:r w:rsidRPr="0031119A">
        <w:tab/>
      </w:r>
      <w:r w:rsidRPr="0031119A">
        <w:tab/>
      </w:r>
      <w:r w:rsidRPr="0031119A">
        <w:tab/>
      </w:r>
      <w:r w:rsidRPr="0031119A">
        <w:tab/>
        <w:t>613-258-4710</w:t>
      </w:r>
    </w:p>
    <w:p w:rsidR="00AD1266" w:rsidRPr="0031119A" w:rsidRDefault="00AD1266" w:rsidP="00AD1266">
      <w:pPr>
        <w:rPr>
          <w:szCs w:val="20"/>
        </w:rPr>
      </w:pPr>
      <w:r w:rsidRPr="0031119A">
        <w:rPr>
          <w:szCs w:val="20"/>
        </w:rPr>
        <w:t>The director’s name is Julie and the centre is in Kemptville.</w:t>
      </w:r>
    </w:p>
    <w:p w:rsidR="00AD1266" w:rsidRPr="0031119A" w:rsidRDefault="00AD1266" w:rsidP="00AD1266">
      <w:pPr>
        <w:rPr>
          <w:szCs w:val="20"/>
        </w:rPr>
      </w:pPr>
    </w:p>
    <w:p w:rsidR="00AD1266" w:rsidRPr="0031119A" w:rsidRDefault="00AD1266" w:rsidP="00AD1266">
      <w:pPr>
        <w:pStyle w:val="Heading3"/>
      </w:pPr>
      <w:r w:rsidRPr="0031119A">
        <w:t>Jo Anne Sheldrick</w:t>
      </w:r>
      <w:r w:rsidRPr="0031119A">
        <w:tab/>
      </w:r>
      <w:r w:rsidRPr="0031119A">
        <w:tab/>
      </w:r>
      <w:r w:rsidRPr="0031119A">
        <w:tab/>
      </w:r>
      <w:r w:rsidRPr="0031119A">
        <w:tab/>
      </w:r>
      <w:r w:rsidRPr="0031119A">
        <w:tab/>
      </w:r>
      <w:hyperlink r:id="rId312" w:tooltip="mailto:j.sheldrick@sympatico.ca" w:history="1">
        <w:r w:rsidRPr="0031119A">
          <w:rPr>
            <w:rStyle w:val="Hyperlink"/>
            <w:i/>
            <w:szCs w:val="20"/>
          </w:rPr>
          <w:t>j.sheldrick@sympatico.ca</w:t>
        </w:r>
      </w:hyperlink>
      <w:r w:rsidRPr="0031119A">
        <w:tab/>
      </w:r>
    </w:p>
    <w:p w:rsidR="00AD1266" w:rsidRPr="0031119A" w:rsidRDefault="00AD1266" w:rsidP="00AD1266">
      <w:pPr>
        <w:rPr>
          <w:szCs w:val="20"/>
        </w:rPr>
      </w:pPr>
      <w:r w:rsidRPr="0031119A">
        <w:rPr>
          <w:szCs w:val="20"/>
        </w:rPr>
        <w:t>Private daycare provider in Metcalfe.</w:t>
      </w:r>
    </w:p>
    <w:p w:rsidR="00AD1266" w:rsidRPr="0031119A" w:rsidRDefault="00AD1266" w:rsidP="00AD1266">
      <w:pPr>
        <w:rPr>
          <w:b/>
          <w:szCs w:val="20"/>
        </w:rPr>
      </w:pPr>
    </w:p>
    <w:p w:rsidR="00AD1266" w:rsidRPr="0031119A" w:rsidRDefault="00AD1266" w:rsidP="00AD1266">
      <w:pPr>
        <w:pStyle w:val="Heading3"/>
      </w:pPr>
      <w:r w:rsidRPr="0031119A">
        <w:t>Military Family Resource Centre Daycare</w:t>
      </w:r>
      <w:r w:rsidRPr="0031119A">
        <w:tab/>
      </w:r>
      <w:r w:rsidRPr="0031119A">
        <w:tab/>
      </w:r>
      <w:r w:rsidRPr="0031119A">
        <w:tab/>
      </w:r>
      <w:r w:rsidRPr="0031119A">
        <w:tab/>
      </w:r>
      <w:r w:rsidRPr="0031119A">
        <w:tab/>
      </w:r>
      <w:r w:rsidRPr="0031119A">
        <w:tab/>
      </w:r>
      <w:r w:rsidRPr="0031119A">
        <w:tab/>
      </w:r>
      <w:r w:rsidRPr="0031119A">
        <w:tab/>
        <w:t>613-998-9358</w:t>
      </w:r>
    </w:p>
    <w:p w:rsidR="00AD1266" w:rsidRPr="0031119A" w:rsidRDefault="00AD1266" w:rsidP="00AD1266">
      <w:pPr>
        <w:rPr>
          <w:szCs w:val="20"/>
        </w:rPr>
      </w:pPr>
      <w:r w:rsidRPr="0031119A">
        <w:rPr>
          <w:szCs w:val="20"/>
        </w:rPr>
        <w:t>Open to military and non-military families.</w:t>
      </w:r>
    </w:p>
    <w:p w:rsidR="00AD1266" w:rsidRPr="0031119A" w:rsidRDefault="00AD1266" w:rsidP="00AD1266">
      <w:pPr>
        <w:rPr>
          <w:szCs w:val="20"/>
          <w:lang w:val="en-CA"/>
        </w:rPr>
      </w:pPr>
    </w:p>
    <w:p w:rsidR="004F334B" w:rsidRPr="0031119A" w:rsidRDefault="004F334B" w:rsidP="000226E4">
      <w:pPr>
        <w:pStyle w:val="Heading1"/>
        <w:rPr>
          <w:rStyle w:val="HTMLTypewriter"/>
          <w:rFonts w:ascii="Times New Roman" w:hAnsi="Times New Roman" w:cs="Times New Roman"/>
          <w:sz w:val="28"/>
        </w:rPr>
      </w:pPr>
      <w:bookmarkStart w:id="68" w:name="_Toc444165160"/>
      <w:r w:rsidRPr="0031119A">
        <w:rPr>
          <w:rStyle w:val="HTMLTypewriter"/>
          <w:rFonts w:ascii="Times New Roman" w:hAnsi="Times New Roman" w:cs="Times New Roman"/>
          <w:sz w:val="28"/>
        </w:rPr>
        <w:lastRenderedPageBreak/>
        <w:t>Private Schools</w:t>
      </w:r>
      <w:bookmarkEnd w:id="65"/>
      <w:bookmarkEnd w:id="68"/>
    </w:p>
    <w:p w:rsidR="00570F4D" w:rsidRPr="0031119A" w:rsidRDefault="004F334B">
      <w:pPr>
        <w:rPr>
          <w:rStyle w:val="Hyperlink"/>
          <w:szCs w:val="20"/>
        </w:rPr>
      </w:pPr>
      <w:r w:rsidRPr="0031119A">
        <w:rPr>
          <w:rStyle w:val="HTMLTypewriter"/>
          <w:rFonts w:ascii="Times New Roman" w:hAnsi="Times New Roman" w:cs="Times New Roman"/>
          <w:b/>
        </w:rPr>
        <w:t>I have several emails with various comments from parents on this topic.   For the sake of brevity, I am just listing the possibilities with contact information.  If you would like more information or opinions, I would suggest writing to the Autism Support Ottawa List</w:t>
      </w:r>
      <w:r w:rsidR="00570F4D" w:rsidRPr="0031119A">
        <w:rPr>
          <w:rStyle w:val="HTMLTypewriter"/>
          <w:rFonts w:ascii="Times New Roman" w:hAnsi="Times New Roman" w:cs="Times New Roman"/>
          <w:b/>
        </w:rPr>
        <w:t xml:space="preserve"> (DB)</w:t>
      </w:r>
      <w:r w:rsidRPr="0031119A">
        <w:rPr>
          <w:rStyle w:val="HTMLTypewriter"/>
          <w:rFonts w:ascii="Times New Roman" w:hAnsi="Times New Roman" w:cs="Times New Roman"/>
          <w:b/>
        </w:rPr>
        <w:t xml:space="preserve">: </w:t>
      </w:r>
      <w:hyperlink r:id="rId313" w:history="1">
        <w:r w:rsidRPr="0031119A">
          <w:rPr>
            <w:rStyle w:val="Hyperlink"/>
            <w:szCs w:val="20"/>
          </w:rPr>
          <w:t>autismsupportOttawa@yahoogroups.com</w:t>
        </w:r>
      </w:hyperlink>
      <w:r w:rsidR="00570F4D" w:rsidRPr="0031119A">
        <w:rPr>
          <w:rStyle w:val="Hyperlink"/>
          <w:szCs w:val="20"/>
        </w:rPr>
        <w:t xml:space="preserve"> </w:t>
      </w:r>
    </w:p>
    <w:p w:rsidR="00570F4D" w:rsidRPr="0031119A" w:rsidRDefault="00570F4D">
      <w:pPr>
        <w:rPr>
          <w:rStyle w:val="Hyperlink"/>
          <w:szCs w:val="20"/>
        </w:rPr>
      </w:pPr>
    </w:p>
    <w:p w:rsidR="004F334B" w:rsidRPr="0031119A" w:rsidRDefault="004F334B" w:rsidP="002C28C2">
      <w:pPr>
        <w:pStyle w:val="Heading3"/>
      </w:pPr>
      <w:r w:rsidRPr="0031119A">
        <w:t>Astolot</w:t>
      </w:r>
      <w:r w:rsidR="0078232B" w:rsidRPr="0031119A">
        <w:tab/>
      </w:r>
      <w:r w:rsidR="0078232B" w:rsidRPr="0031119A">
        <w:tab/>
      </w:r>
      <w:r w:rsidR="0078232B" w:rsidRPr="0031119A">
        <w:tab/>
      </w:r>
      <w:r w:rsidR="0078232B" w:rsidRPr="0031119A">
        <w:tab/>
      </w:r>
      <w:r w:rsidR="00F2422B" w:rsidRPr="0031119A">
        <w:tab/>
      </w:r>
      <w:r w:rsidR="00F2422B" w:rsidRPr="0031119A">
        <w:tab/>
      </w:r>
      <w:r w:rsidR="0078232B" w:rsidRPr="0031119A">
        <w:rPr>
          <w:rStyle w:val="Hyperlink"/>
          <w:i/>
        </w:rPr>
        <w:t>astolot@rogers.com</w:t>
      </w:r>
      <w:r w:rsidR="0078232B" w:rsidRPr="0031119A">
        <w:tab/>
      </w:r>
      <w:r w:rsidR="0078232B" w:rsidRPr="0031119A">
        <w:tab/>
      </w:r>
      <w:r w:rsidR="0078232B" w:rsidRPr="0031119A">
        <w:tab/>
      </w:r>
      <w:r w:rsidR="0078232B" w:rsidRPr="0031119A">
        <w:tab/>
      </w:r>
      <w:r w:rsidRPr="0031119A">
        <w:t>613-260-5996</w:t>
      </w:r>
    </w:p>
    <w:p w:rsidR="004F334B" w:rsidRPr="0031119A" w:rsidRDefault="004F334B">
      <w:pPr>
        <w:rPr>
          <w:bCs/>
          <w:iCs/>
          <w:szCs w:val="20"/>
        </w:rPr>
      </w:pPr>
      <w:r w:rsidRPr="0031119A">
        <w:rPr>
          <w:bCs/>
          <w:iCs/>
          <w:szCs w:val="20"/>
        </w:rPr>
        <w:t>1187 Bank Street, Ottawa</w:t>
      </w:r>
      <w:r w:rsidR="00970346" w:rsidRPr="0031119A">
        <w:rPr>
          <w:bCs/>
          <w:iCs/>
          <w:szCs w:val="20"/>
        </w:rPr>
        <w:t>.  Principal:  Jennifer Cowan</w:t>
      </w:r>
    </w:p>
    <w:p w:rsidR="008A289D" w:rsidRPr="0031119A" w:rsidRDefault="008A289D">
      <w:pPr>
        <w:rPr>
          <w:bCs/>
          <w:iCs/>
          <w:szCs w:val="20"/>
        </w:rPr>
      </w:pPr>
    </w:p>
    <w:p w:rsidR="008A289D" w:rsidRPr="0031119A" w:rsidRDefault="008A289D" w:rsidP="002C28C2">
      <w:pPr>
        <w:pStyle w:val="Heading3"/>
        <w:rPr>
          <w:lang w:eastAsia="en-CA"/>
        </w:rPr>
      </w:pPr>
      <w:r w:rsidRPr="0031119A">
        <w:rPr>
          <w:lang w:eastAsia="en-CA"/>
        </w:rPr>
        <w:t>Edelweiss Private Academy</w:t>
      </w:r>
      <w:r w:rsidRPr="0031119A">
        <w:rPr>
          <w:lang w:eastAsia="en-CA"/>
        </w:rPr>
        <w:tab/>
      </w:r>
      <w:r w:rsidR="00F2422B" w:rsidRPr="0031119A">
        <w:rPr>
          <w:lang w:eastAsia="en-CA"/>
        </w:rPr>
        <w:tab/>
      </w:r>
      <w:hyperlink r:id="rId314" w:history="1">
        <w:r w:rsidR="00ED573D" w:rsidRPr="005719C2">
          <w:rPr>
            <w:rStyle w:val="Hyperlink"/>
            <w:szCs w:val="20"/>
          </w:rPr>
          <w:t>www.edelweissprivateacademy.com</w:t>
        </w:r>
      </w:hyperlink>
      <w:r w:rsidRPr="0031119A">
        <w:tab/>
      </w:r>
      <w:r w:rsidR="00ED573D">
        <w:tab/>
      </w:r>
      <w:r w:rsidRPr="0031119A">
        <w:tab/>
      </w:r>
      <w:r w:rsidR="00ED573D">
        <w:rPr>
          <w:lang w:eastAsia="en-CA"/>
        </w:rPr>
        <w:t>613-225-9273</w:t>
      </w:r>
      <w:r w:rsidRPr="0031119A">
        <w:tab/>
      </w:r>
    </w:p>
    <w:p w:rsidR="008A289D" w:rsidRPr="0031119A" w:rsidRDefault="00ED573D" w:rsidP="008A289D">
      <w:pPr>
        <w:shd w:val="clear" w:color="auto" w:fill="FFFFFF"/>
        <w:rPr>
          <w:szCs w:val="20"/>
          <w:lang w:eastAsia="en-CA"/>
        </w:rPr>
      </w:pPr>
      <w:r>
        <w:rPr>
          <w:szCs w:val="20"/>
          <w:lang w:eastAsia="en-CA"/>
        </w:rPr>
        <w:t>E</w:t>
      </w:r>
      <w:r w:rsidR="008A289D" w:rsidRPr="0031119A">
        <w:rPr>
          <w:szCs w:val="20"/>
          <w:lang w:eastAsia="en-CA"/>
        </w:rPr>
        <w:t xml:space="preserve">delweiss Private Academy was created to help children with exceptionalities achieve their academic goals. The program is geared towards children who are transitioning out of IBI into regular schools or for children who are not succeeding in the public education system. </w:t>
      </w:r>
      <w:r>
        <w:rPr>
          <w:szCs w:val="20"/>
          <w:lang w:eastAsia="en-CA"/>
        </w:rPr>
        <w:t>All classes have small ratios (6</w:t>
      </w:r>
      <w:r w:rsidR="008A289D" w:rsidRPr="0031119A">
        <w:rPr>
          <w:szCs w:val="20"/>
          <w:lang w:eastAsia="en-CA"/>
        </w:rPr>
        <w:t xml:space="preserve"> to 1). The focus is to teach the provincially approved curriculum for grades </w:t>
      </w:r>
      <w:r>
        <w:rPr>
          <w:szCs w:val="20"/>
          <w:lang w:eastAsia="en-CA"/>
        </w:rPr>
        <w:t xml:space="preserve">1 through 6 </w:t>
      </w:r>
      <w:r w:rsidR="008A289D" w:rsidRPr="0031119A">
        <w:rPr>
          <w:szCs w:val="20"/>
          <w:lang w:eastAsia="en-CA"/>
        </w:rPr>
        <w:t xml:space="preserve"> </w:t>
      </w:r>
      <w:r w:rsidR="008A289D" w:rsidRPr="00ED573D">
        <w:rPr>
          <w:szCs w:val="20"/>
          <w:lang w:eastAsia="en-CA"/>
        </w:rPr>
        <w:t>(elementary only) while</w:t>
      </w:r>
      <w:r w:rsidR="008A289D" w:rsidRPr="0031119A">
        <w:rPr>
          <w:szCs w:val="20"/>
          <w:lang w:eastAsia="en-CA"/>
        </w:rPr>
        <w:t xml:space="preserve"> catering to the children’s individual needs. </w:t>
      </w:r>
    </w:p>
    <w:p w:rsidR="008A289D" w:rsidRPr="0031119A" w:rsidRDefault="008A289D" w:rsidP="008A289D">
      <w:pPr>
        <w:shd w:val="clear" w:color="auto" w:fill="FFFFFF"/>
        <w:rPr>
          <w:szCs w:val="20"/>
          <w:lang w:eastAsia="en-CA"/>
        </w:rPr>
      </w:pPr>
      <w:r w:rsidRPr="0031119A">
        <w:rPr>
          <w:szCs w:val="20"/>
          <w:lang w:eastAsia="en-CA"/>
        </w:rPr>
        <w:t xml:space="preserve">Please note that </w:t>
      </w:r>
      <w:r w:rsidR="00AF5DEC" w:rsidRPr="0031119A">
        <w:rPr>
          <w:szCs w:val="20"/>
          <w:lang w:eastAsia="en-CA"/>
        </w:rPr>
        <w:t xml:space="preserve">a </w:t>
      </w:r>
      <w:r w:rsidRPr="0031119A">
        <w:rPr>
          <w:szCs w:val="20"/>
          <w:lang w:eastAsia="en-CA"/>
        </w:rPr>
        <w:t>psychologist will be required to supervise each child once a month. Please also note that the nature of the school may be accepted for coverage by your health benefits insurer.  A</w:t>
      </w:r>
      <w:r w:rsidR="00AF5DEC" w:rsidRPr="0031119A">
        <w:rPr>
          <w:szCs w:val="20"/>
          <w:lang w:eastAsia="en-CA"/>
        </w:rPr>
        <w:t>s well,</w:t>
      </w:r>
      <w:r w:rsidRPr="0031119A">
        <w:rPr>
          <w:szCs w:val="20"/>
          <w:lang w:eastAsia="en-CA"/>
        </w:rPr>
        <w:t xml:space="preserve"> TIPES senior staff will be supervis</w:t>
      </w:r>
      <w:r w:rsidR="00AF5DEC" w:rsidRPr="0031119A">
        <w:rPr>
          <w:szCs w:val="20"/>
          <w:lang w:eastAsia="en-CA"/>
        </w:rPr>
        <w:t>ing each student</w:t>
      </w:r>
      <w:r w:rsidRPr="0031119A">
        <w:rPr>
          <w:szCs w:val="20"/>
          <w:lang w:eastAsia="en-CA"/>
        </w:rPr>
        <w:t xml:space="preserve"> once every other week. This amount will be paid to TIPES as they will be consulting to the school. </w:t>
      </w:r>
    </w:p>
    <w:p w:rsidR="004F334B" w:rsidRPr="0031119A" w:rsidRDefault="008A289D" w:rsidP="00AF5DEC">
      <w:pPr>
        <w:shd w:val="clear" w:color="auto" w:fill="FFFFFF"/>
        <w:rPr>
          <w:bCs/>
          <w:iCs/>
          <w:szCs w:val="20"/>
        </w:rPr>
      </w:pPr>
      <w:r w:rsidRPr="0031119A">
        <w:rPr>
          <w:szCs w:val="20"/>
          <w:lang w:eastAsia="en-CA"/>
        </w:rPr>
        <w:t> </w:t>
      </w:r>
    </w:p>
    <w:p w:rsidR="004F334B" w:rsidRPr="0031119A" w:rsidRDefault="004F334B" w:rsidP="002C28C2">
      <w:pPr>
        <w:pStyle w:val="Heading3"/>
      </w:pPr>
      <w:r w:rsidRPr="0031119A">
        <w:t>Educarium</w:t>
      </w:r>
      <w:r w:rsidRPr="0031119A">
        <w:tab/>
      </w:r>
      <w:r w:rsidRPr="0031119A">
        <w:tab/>
      </w:r>
      <w:r w:rsidRPr="0031119A">
        <w:tab/>
      </w:r>
      <w:r w:rsidRPr="0031119A">
        <w:tab/>
      </w:r>
      <w:r w:rsidRPr="0031119A">
        <w:tab/>
      </w:r>
      <w:r w:rsidRPr="0031119A">
        <w:tab/>
      </w:r>
      <w:r w:rsidRPr="0031119A">
        <w:tab/>
      </w:r>
      <w:r w:rsidRPr="0031119A">
        <w:tab/>
      </w:r>
      <w:r w:rsidRPr="0031119A">
        <w:tab/>
      </w:r>
      <w:r w:rsidR="00F2422B" w:rsidRPr="0031119A">
        <w:tab/>
      </w:r>
      <w:r w:rsidRPr="0031119A">
        <w:tab/>
        <w:t>613-747-4646</w:t>
      </w:r>
    </w:p>
    <w:p w:rsidR="004F334B" w:rsidRPr="0031119A" w:rsidRDefault="004F334B">
      <w:pPr>
        <w:rPr>
          <w:b/>
          <w:szCs w:val="20"/>
        </w:rPr>
      </w:pPr>
      <w:r w:rsidRPr="0031119A">
        <w:rPr>
          <w:szCs w:val="20"/>
        </w:rPr>
        <w:t>419</w:t>
      </w:r>
      <w:r w:rsidRPr="0031119A">
        <w:rPr>
          <w:b/>
          <w:szCs w:val="20"/>
        </w:rPr>
        <w:t xml:space="preserve"> </w:t>
      </w:r>
      <w:r w:rsidRPr="0031119A">
        <w:rPr>
          <w:szCs w:val="20"/>
        </w:rPr>
        <w:t>St. Laurent Blvd, Ottawa, K1K 2Z8.  Principal: Pierrette Mathews</w:t>
      </w:r>
    </w:p>
    <w:p w:rsidR="004F334B" w:rsidRPr="0031119A" w:rsidRDefault="004F334B">
      <w:pPr>
        <w:rPr>
          <w:b/>
          <w:szCs w:val="20"/>
        </w:rPr>
      </w:pPr>
    </w:p>
    <w:p w:rsidR="004F334B" w:rsidRPr="0031119A" w:rsidRDefault="004F334B" w:rsidP="002C28C2">
      <w:pPr>
        <w:pStyle w:val="Heading3"/>
      </w:pPr>
      <w:r w:rsidRPr="0031119A">
        <w:t>Heritage Academy of Learning Excellence</w:t>
      </w:r>
      <w:r w:rsidRPr="0031119A">
        <w:tab/>
      </w:r>
      <w:r w:rsidRPr="0031119A">
        <w:tab/>
      </w:r>
      <w:r w:rsidRPr="0031119A">
        <w:tab/>
      </w:r>
      <w:r w:rsidRPr="0031119A">
        <w:tab/>
      </w:r>
      <w:r w:rsidRPr="0031119A">
        <w:tab/>
      </w:r>
      <w:r w:rsidR="00F2422B" w:rsidRPr="0031119A">
        <w:tab/>
      </w:r>
      <w:r w:rsidRPr="0031119A">
        <w:tab/>
      </w:r>
      <w:r w:rsidRPr="0031119A">
        <w:tab/>
        <w:t>613-722-0133</w:t>
      </w:r>
      <w:r w:rsidRPr="0031119A">
        <w:tab/>
      </w:r>
    </w:p>
    <w:p w:rsidR="004F334B" w:rsidRPr="0031119A" w:rsidRDefault="004F334B">
      <w:pPr>
        <w:rPr>
          <w:szCs w:val="20"/>
        </w:rPr>
      </w:pPr>
      <w:r w:rsidRPr="0031119A">
        <w:rPr>
          <w:szCs w:val="20"/>
        </w:rPr>
        <w:t>207 Bayswater, Ottawa, K1Y 2G5.  Principal: Louise Ward</w:t>
      </w:r>
    </w:p>
    <w:p w:rsidR="004F334B" w:rsidRPr="0031119A" w:rsidRDefault="004F334B">
      <w:pPr>
        <w:rPr>
          <w:b/>
          <w:szCs w:val="20"/>
        </w:rPr>
      </w:pPr>
    </w:p>
    <w:p w:rsidR="004F334B" w:rsidRPr="0031119A" w:rsidRDefault="004F334B" w:rsidP="002C28C2">
      <w:pPr>
        <w:pStyle w:val="Heading3"/>
      </w:pPr>
      <w:r w:rsidRPr="0031119A">
        <w:t>Kanata Academy</w:t>
      </w:r>
      <w:r w:rsidRPr="0031119A">
        <w:tab/>
      </w:r>
      <w:r w:rsidRPr="0031119A">
        <w:tab/>
      </w:r>
      <w:r w:rsidRPr="0031119A">
        <w:tab/>
      </w:r>
      <w:r w:rsidRPr="0031119A">
        <w:tab/>
      </w:r>
      <w:r w:rsidRPr="0031119A">
        <w:tab/>
      </w:r>
      <w:r w:rsidRPr="0031119A">
        <w:tab/>
      </w:r>
      <w:r w:rsidRPr="0031119A">
        <w:tab/>
      </w:r>
      <w:r w:rsidRPr="0031119A">
        <w:tab/>
      </w:r>
      <w:r w:rsidRPr="0031119A">
        <w:tab/>
      </w:r>
      <w:r w:rsidR="00F2422B" w:rsidRPr="0031119A">
        <w:tab/>
      </w:r>
      <w:r w:rsidRPr="0031119A">
        <w:tab/>
        <w:t>613-599-5399</w:t>
      </w:r>
    </w:p>
    <w:p w:rsidR="004F334B" w:rsidRPr="0031119A" w:rsidRDefault="004F334B">
      <w:pPr>
        <w:rPr>
          <w:szCs w:val="20"/>
        </w:rPr>
      </w:pPr>
      <w:r w:rsidRPr="0031119A">
        <w:rPr>
          <w:szCs w:val="20"/>
        </w:rPr>
        <w:t xml:space="preserve">2 Beaverbrook Rd, Kanata, K2K 1L1.  Principal: Jean Slinn Higgins </w:t>
      </w:r>
    </w:p>
    <w:p w:rsidR="00066CA2" w:rsidRPr="0031119A" w:rsidRDefault="00066CA2">
      <w:pPr>
        <w:rPr>
          <w:b/>
          <w:szCs w:val="20"/>
        </w:rPr>
      </w:pPr>
    </w:p>
    <w:p w:rsidR="004F334B" w:rsidRPr="0031119A" w:rsidRDefault="00673B74" w:rsidP="002C28C2">
      <w:pPr>
        <w:pStyle w:val="Heading3"/>
      </w:pPr>
      <w:r w:rsidRPr="0031119A">
        <w:t>M</w:t>
      </w:r>
      <w:r w:rsidR="004F334B" w:rsidRPr="0031119A">
        <w:t>arch Academy</w:t>
      </w:r>
      <w:r w:rsidR="004F334B" w:rsidRPr="0031119A">
        <w:tab/>
      </w:r>
      <w:r w:rsidR="004F334B" w:rsidRPr="0031119A">
        <w:tab/>
      </w:r>
      <w:r w:rsidR="00F2422B" w:rsidRPr="0031119A">
        <w:tab/>
      </w:r>
      <w:r w:rsidR="00F2422B" w:rsidRPr="0031119A">
        <w:tab/>
      </w:r>
      <w:r w:rsidR="00F2422B" w:rsidRPr="0031119A">
        <w:tab/>
      </w:r>
      <w:hyperlink r:id="rId315" w:history="1">
        <w:r w:rsidR="00F2422B" w:rsidRPr="0031119A">
          <w:rPr>
            <w:rStyle w:val="Hyperlink"/>
            <w:i/>
            <w:szCs w:val="20"/>
          </w:rPr>
          <w:t>www.marchacademy.ca</w:t>
        </w:r>
      </w:hyperlink>
      <w:r w:rsidR="004F334B" w:rsidRPr="0031119A">
        <w:tab/>
      </w:r>
      <w:r w:rsidR="004F334B" w:rsidRPr="0031119A">
        <w:tab/>
      </w:r>
      <w:r w:rsidR="004F334B" w:rsidRPr="0031119A">
        <w:tab/>
      </w:r>
      <w:r w:rsidR="00F2422B" w:rsidRPr="0031119A">
        <w:tab/>
      </w:r>
      <w:r w:rsidR="004F334B" w:rsidRPr="0031119A">
        <w:t>613-832-3784</w:t>
      </w:r>
    </w:p>
    <w:p w:rsidR="004F334B" w:rsidRPr="0031119A" w:rsidRDefault="004F334B">
      <w:pPr>
        <w:rPr>
          <w:szCs w:val="20"/>
        </w:rPr>
      </w:pPr>
      <w:r w:rsidRPr="0031119A">
        <w:rPr>
          <w:szCs w:val="20"/>
        </w:rPr>
        <w:t xml:space="preserve">A private learning institution for students from grades 1 to 6, with a special emphasis on individual learning styles. (Director: Kerry Armitage) 325 Sandhill Road, Kanata </w:t>
      </w:r>
      <w:r w:rsidRPr="0031119A">
        <w:rPr>
          <w:szCs w:val="20"/>
        </w:rPr>
        <w:br/>
      </w:r>
    </w:p>
    <w:p w:rsidR="004F334B" w:rsidRPr="0031119A" w:rsidRDefault="004F334B" w:rsidP="002C28C2">
      <w:pPr>
        <w:pStyle w:val="Heading3"/>
      </w:pPr>
      <w:r w:rsidRPr="0031119A">
        <w:t>Mindware Academy</w:t>
      </w:r>
      <w:r w:rsidRPr="0031119A">
        <w:tab/>
      </w:r>
      <w:r w:rsidRPr="0031119A">
        <w:tab/>
      </w:r>
      <w:r w:rsidR="00F2422B" w:rsidRPr="0031119A">
        <w:tab/>
      </w:r>
      <w:r w:rsidR="00F2422B" w:rsidRPr="0031119A">
        <w:tab/>
      </w:r>
      <w:hyperlink r:id="rId316" w:history="1">
        <w:r w:rsidRPr="0031119A">
          <w:rPr>
            <w:rStyle w:val="Hyperlink"/>
            <w:i/>
            <w:szCs w:val="20"/>
          </w:rPr>
          <w:t>http://www.mindware.ca</w:t>
        </w:r>
      </w:hyperlink>
      <w:r w:rsidRPr="0031119A">
        <w:tab/>
      </w:r>
      <w:r w:rsidRPr="0031119A">
        <w:tab/>
      </w:r>
      <w:r w:rsidRPr="0031119A">
        <w:tab/>
      </w:r>
      <w:r w:rsidRPr="0031119A">
        <w:tab/>
        <w:t>613-591-3485</w:t>
      </w:r>
    </w:p>
    <w:p w:rsidR="004F334B" w:rsidRPr="0031119A" w:rsidRDefault="004F334B">
      <w:pPr>
        <w:rPr>
          <w:szCs w:val="20"/>
        </w:rPr>
      </w:pPr>
      <w:r w:rsidRPr="0031119A">
        <w:rPr>
          <w:szCs w:val="20"/>
        </w:rPr>
        <w:t>Has grades 1-8, located at 985 Pinecrest.  Also has summer camp programmes.</w:t>
      </w:r>
    </w:p>
    <w:p w:rsidR="004F334B" w:rsidRPr="0031119A" w:rsidRDefault="004F334B">
      <w:pPr>
        <w:rPr>
          <w:szCs w:val="20"/>
        </w:rPr>
      </w:pPr>
    </w:p>
    <w:p w:rsidR="004F334B" w:rsidRPr="0031119A" w:rsidRDefault="004F334B" w:rsidP="002C28C2">
      <w:pPr>
        <w:pStyle w:val="Heading3"/>
      </w:pPr>
      <w:r w:rsidRPr="0031119A">
        <w:t>Redeemer Christian High School</w:t>
      </w:r>
      <w:r w:rsidRPr="0031119A">
        <w:tab/>
      </w:r>
      <w:r w:rsidRPr="0031119A">
        <w:tab/>
      </w:r>
      <w:r w:rsidRPr="0031119A">
        <w:tab/>
      </w:r>
      <w:r w:rsidRPr="0031119A">
        <w:tab/>
      </w:r>
      <w:r w:rsidRPr="0031119A">
        <w:tab/>
      </w:r>
      <w:r w:rsidRPr="0031119A">
        <w:tab/>
      </w:r>
      <w:r w:rsidRPr="0031119A">
        <w:tab/>
      </w:r>
      <w:r w:rsidR="00F2422B" w:rsidRPr="0031119A">
        <w:tab/>
      </w:r>
      <w:r w:rsidRPr="0031119A">
        <w:tab/>
        <w:t>613-723-9262</w:t>
      </w:r>
      <w:r w:rsidRPr="0031119A">
        <w:tab/>
        <w:t xml:space="preserve">  </w:t>
      </w:r>
    </w:p>
    <w:p w:rsidR="004F334B" w:rsidRPr="0031119A" w:rsidRDefault="004F334B">
      <w:pPr>
        <w:rPr>
          <w:szCs w:val="20"/>
        </w:rPr>
      </w:pPr>
      <w:r w:rsidRPr="0031119A">
        <w:rPr>
          <w:szCs w:val="20"/>
        </w:rPr>
        <w:t>82 Colonnade Rd N, Nepean, K2E 7L2.  Principal: Leo Van Arragon.</w:t>
      </w:r>
    </w:p>
    <w:p w:rsidR="0095666A" w:rsidRPr="0031119A" w:rsidRDefault="0095666A">
      <w:pPr>
        <w:rPr>
          <w:b/>
          <w:szCs w:val="20"/>
        </w:rPr>
      </w:pPr>
    </w:p>
    <w:p w:rsidR="004F334B" w:rsidRPr="0031119A" w:rsidRDefault="004F334B" w:rsidP="002C28C2">
      <w:pPr>
        <w:pStyle w:val="Heading3"/>
      </w:pPr>
      <w:r w:rsidRPr="0031119A">
        <w:t>Turnbull Academy</w:t>
      </w:r>
      <w:r w:rsidRPr="0031119A">
        <w:tab/>
      </w:r>
      <w:r w:rsidRPr="0031119A">
        <w:tab/>
      </w:r>
      <w:r w:rsidRPr="0031119A">
        <w:tab/>
      </w:r>
      <w:r w:rsidRPr="0031119A">
        <w:tab/>
      </w:r>
      <w:r w:rsidRPr="0031119A">
        <w:tab/>
      </w:r>
      <w:r w:rsidRPr="0031119A">
        <w:tab/>
      </w:r>
      <w:r w:rsidRPr="0031119A">
        <w:tab/>
      </w:r>
      <w:r w:rsidRPr="0031119A">
        <w:tab/>
      </w:r>
      <w:r w:rsidRPr="0031119A">
        <w:tab/>
      </w:r>
      <w:r w:rsidR="00F2422B" w:rsidRPr="0031119A">
        <w:tab/>
      </w:r>
      <w:r w:rsidRPr="0031119A">
        <w:t>613-729-2273</w:t>
      </w:r>
    </w:p>
    <w:p w:rsidR="004F334B" w:rsidRPr="0031119A" w:rsidRDefault="004F334B">
      <w:pPr>
        <w:rPr>
          <w:szCs w:val="20"/>
        </w:rPr>
      </w:pPr>
      <w:r w:rsidRPr="0031119A">
        <w:rPr>
          <w:szCs w:val="20"/>
        </w:rPr>
        <w:t>1132 Fisher Ave, Ottawa, K1Z 6P7.  Principal: Gareth Reid/Dianne McArthur</w:t>
      </w:r>
    </w:p>
    <w:p w:rsidR="004F334B" w:rsidRPr="0031119A" w:rsidRDefault="004F334B">
      <w:pPr>
        <w:rPr>
          <w:b/>
          <w:szCs w:val="20"/>
        </w:rPr>
      </w:pPr>
      <w:r w:rsidRPr="0031119A">
        <w:rPr>
          <w:b/>
          <w:szCs w:val="20"/>
        </w:rPr>
        <w:tab/>
      </w:r>
    </w:p>
    <w:p w:rsidR="004F334B" w:rsidRPr="0031119A" w:rsidRDefault="004F334B" w:rsidP="002C28C2">
      <w:pPr>
        <w:pStyle w:val="Heading3"/>
      </w:pPr>
      <w:r w:rsidRPr="0031119A">
        <w:t>Tancook Bell</w:t>
      </w:r>
      <w:r w:rsidRPr="0031119A">
        <w:tab/>
      </w:r>
      <w:r w:rsidRPr="0031119A">
        <w:tab/>
      </w:r>
      <w:r w:rsidRPr="0031119A">
        <w:tab/>
      </w:r>
      <w:r w:rsidRPr="0031119A">
        <w:tab/>
      </w:r>
      <w:r w:rsidRPr="0031119A">
        <w:tab/>
      </w:r>
      <w:r w:rsidRPr="0031119A">
        <w:tab/>
      </w:r>
      <w:r w:rsidRPr="0031119A">
        <w:tab/>
      </w:r>
      <w:r w:rsidRPr="0031119A">
        <w:tab/>
      </w:r>
      <w:r w:rsidRPr="0031119A">
        <w:tab/>
      </w:r>
      <w:r w:rsidR="00F2422B" w:rsidRPr="0031119A">
        <w:tab/>
      </w:r>
      <w:r w:rsidRPr="0031119A">
        <w:tab/>
        <w:t>613-730-3970</w:t>
      </w:r>
    </w:p>
    <w:p w:rsidR="004F334B" w:rsidRPr="0031119A" w:rsidRDefault="004F334B">
      <w:pPr>
        <w:rPr>
          <w:szCs w:val="20"/>
        </w:rPr>
      </w:pPr>
      <w:r w:rsidRPr="0031119A">
        <w:rPr>
          <w:szCs w:val="20"/>
        </w:rPr>
        <w:t xml:space="preserve">15 Aylmer Ave, Ottawa, K1Y 1W1.  Principal: Lee Anne Boucher/Bonney Hunt </w:t>
      </w:r>
    </w:p>
    <w:p w:rsidR="008051B0" w:rsidRDefault="008051B0">
      <w:pPr>
        <w:rPr>
          <w:szCs w:val="20"/>
        </w:rPr>
      </w:pPr>
    </w:p>
    <w:p w:rsidR="000B553A" w:rsidRPr="0031119A" w:rsidRDefault="000B553A">
      <w:pPr>
        <w:rPr>
          <w:szCs w:val="20"/>
        </w:rPr>
      </w:pPr>
    </w:p>
    <w:p w:rsidR="008051B0" w:rsidRDefault="008051B0" w:rsidP="000226E4">
      <w:pPr>
        <w:pStyle w:val="Heading1"/>
      </w:pPr>
      <w:bookmarkStart w:id="69" w:name="_Toc412637955"/>
      <w:bookmarkStart w:id="70" w:name="_Toc444165161"/>
      <w:r w:rsidRPr="0031119A">
        <w:lastRenderedPageBreak/>
        <w:t>Educational Services</w:t>
      </w:r>
      <w:bookmarkEnd w:id="69"/>
      <w:bookmarkEnd w:id="70"/>
    </w:p>
    <w:p w:rsidR="00327573" w:rsidRPr="0031119A" w:rsidRDefault="00327573" w:rsidP="00327573">
      <w:pPr>
        <w:pStyle w:val="Heading3"/>
      </w:pPr>
      <w:r w:rsidRPr="0031119A">
        <w:t>Adaptive Learning Program</w:t>
      </w:r>
      <w:r w:rsidRPr="0031119A">
        <w:tab/>
      </w:r>
      <w:r w:rsidRPr="0031119A">
        <w:tab/>
        <w:t>Margo Gowing</w:t>
      </w:r>
      <w:r w:rsidRPr="0031119A">
        <w:tab/>
      </w:r>
      <w:r w:rsidRPr="0031119A">
        <w:tab/>
      </w:r>
      <w:r w:rsidRPr="0031119A">
        <w:tab/>
      </w:r>
      <w:r w:rsidRPr="0031119A">
        <w:tab/>
      </w:r>
      <w:r w:rsidRPr="0031119A">
        <w:tab/>
      </w:r>
      <w:r w:rsidRPr="0031119A">
        <w:tab/>
        <w:t>613-727-1872</w:t>
      </w:r>
    </w:p>
    <w:p w:rsidR="00327573" w:rsidRPr="0031119A" w:rsidRDefault="00327573" w:rsidP="00327573">
      <w:pPr>
        <w:rPr>
          <w:szCs w:val="20"/>
        </w:rPr>
      </w:pPr>
      <w:r w:rsidRPr="0031119A">
        <w:rPr>
          <w:szCs w:val="20"/>
        </w:rPr>
        <w:t>Educational program for adults with developmental delays</w:t>
      </w:r>
    </w:p>
    <w:p w:rsidR="00327573" w:rsidRPr="0031119A" w:rsidRDefault="00347F6B" w:rsidP="00327573">
      <w:pPr>
        <w:rPr>
          <w:szCs w:val="20"/>
        </w:rPr>
      </w:pPr>
      <w:hyperlink r:id="rId317" w:history="1">
        <w:r w:rsidR="00327573" w:rsidRPr="0004143C">
          <w:rPr>
            <w:rStyle w:val="Hyperlink"/>
            <w:szCs w:val="20"/>
          </w:rPr>
          <w:t>http://www.ocdsb.ca/programs/continuweb/adaptive%20program/Pages/default.aspx</w:t>
        </w:r>
      </w:hyperlink>
      <w:r w:rsidR="00327573">
        <w:rPr>
          <w:szCs w:val="20"/>
        </w:rPr>
        <w:t xml:space="preserve"> </w:t>
      </w:r>
    </w:p>
    <w:p w:rsidR="00325F2B" w:rsidRPr="0031119A" w:rsidRDefault="00325F2B" w:rsidP="00325F2B">
      <w:pPr>
        <w:rPr>
          <w:lang w:val="en-CA"/>
        </w:rPr>
      </w:pPr>
    </w:p>
    <w:p w:rsidR="00F2422B" w:rsidRPr="0031119A" w:rsidRDefault="00371C8A" w:rsidP="002C28C2">
      <w:pPr>
        <w:pStyle w:val="Heading3"/>
      </w:pPr>
      <w:r w:rsidRPr="0031119A">
        <w:rPr>
          <w:bCs/>
        </w:rPr>
        <w:t>PRISMS OPTIONS PROGRAMS</w:t>
      </w:r>
      <w:r w:rsidRPr="0031119A">
        <w:rPr>
          <w:bCs/>
        </w:rPr>
        <w:tab/>
      </w:r>
      <w:hyperlink r:id="rId318" w:tgtFrame="_blank" w:history="1">
        <w:r w:rsidRPr="0031119A">
          <w:rPr>
            <w:color w:val="3A65BB"/>
            <w:u w:val="single"/>
          </w:rPr>
          <w:t>http://prismsoptions.wix.com/home</w:t>
        </w:r>
      </w:hyperlink>
      <w:r w:rsidRPr="0031119A">
        <w:tab/>
      </w:r>
      <w:r w:rsidRPr="0031119A">
        <w:tab/>
      </w:r>
    </w:p>
    <w:p w:rsidR="00371C8A" w:rsidRPr="0031119A" w:rsidRDefault="00371C8A" w:rsidP="00F2422B">
      <w:pPr>
        <w:rPr>
          <w:rStyle w:val="font6"/>
          <w:szCs w:val="20"/>
          <w:bdr w:val="none" w:sz="0" w:space="0" w:color="auto" w:frame="1"/>
        </w:rPr>
      </w:pPr>
      <w:r w:rsidRPr="0031119A">
        <w:rPr>
          <w:rStyle w:val="font6"/>
          <w:szCs w:val="20"/>
          <w:bdr w:val="none" w:sz="0" w:space="0" w:color="auto" w:frame="1"/>
        </w:rPr>
        <w:t>for Teens and Adults with Special Needs</w:t>
      </w:r>
      <w:r w:rsidR="00F2422B" w:rsidRPr="0031119A">
        <w:rPr>
          <w:rStyle w:val="font6"/>
          <w:szCs w:val="20"/>
          <w:bdr w:val="none" w:sz="0" w:space="0" w:color="auto" w:frame="1"/>
        </w:rPr>
        <w:t xml:space="preserve"> </w:t>
      </w:r>
      <w:r w:rsidRPr="0031119A">
        <w:rPr>
          <w:rStyle w:val="font6"/>
          <w:szCs w:val="20"/>
          <w:bdr w:val="none" w:sz="0" w:space="0" w:color="auto" w:frame="1"/>
        </w:rPr>
        <w:t>(including developmental disabilities and autism)</w:t>
      </w:r>
    </w:p>
    <w:p w:rsidR="00371C8A" w:rsidRPr="0031119A" w:rsidRDefault="00371C8A" w:rsidP="00371C8A">
      <w:pPr>
        <w:jc w:val="both"/>
        <w:rPr>
          <w:rStyle w:val="font6"/>
          <w:b/>
          <w:szCs w:val="20"/>
          <w:bdr w:val="none" w:sz="0" w:space="0" w:color="auto" w:frame="1"/>
        </w:rPr>
      </w:pPr>
      <w:r w:rsidRPr="0031119A">
        <w:rPr>
          <w:rStyle w:val="font6"/>
          <w:b/>
          <w:szCs w:val="20"/>
          <w:bdr w:val="none" w:sz="0" w:space="0" w:color="auto" w:frame="1"/>
        </w:rPr>
        <w:t>About Prisms Options Programs</w:t>
      </w:r>
    </w:p>
    <w:p w:rsidR="000136AC" w:rsidRPr="0031119A" w:rsidRDefault="00371C8A" w:rsidP="005A3A63">
      <w:pPr>
        <w:jc w:val="both"/>
        <w:rPr>
          <w:szCs w:val="20"/>
        </w:rPr>
      </w:pPr>
      <w:r w:rsidRPr="0031119A">
        <w:rPr>
          <w:bCs/>
          <w:szCs w:val="20"/>
        </w:rPr>
        <w:t>(P.O.P) is a group of dedicated parents who invest their time and efforts to create continuing education programs as well as social and recreational opportunities for teens and adults who are differently</w:t>
      </w:r>
      <w:r w:rsidR="00607437" w:rsidRPr="0031119A">
        <w:rPr>
          <w:bCs/>
          <w:szCs w:val="20"/>
        </w:rPr>
        <w:t>-</w:t>
      </w:r>
      <w:r w:rsidRPr="0031119A">
        <w:rPr>
          <w:bCs/>
          <w:szCs w:val="20"/>
        </w:rPr>
        <w:t>abled.</w:t>
      </w:r>
      <w:r w:rsidR="005A3A63" w:rsidRPr="0031119A">
        <w:rPr>
          <w:bCs/>
          <w:szCs w:val="20"/>
        </w:rPr>
        <w:t xml:space="preserve">  It provides s</w:t>
      </w:r>
      <w:r w:rsidR="005A3A63" w:rsidRPr="0031119A">
        <w:rPr>
          <w:bCs/>
          <w:color w:val="232323"/>
          <w:szCs w:val="20"/>
        </w:rPr>
        <w:t>ocial, recreational and educational programs for teens and adults with special needs (including autism/developmental disabilities)</w:t>
      </w:r>
      <w:r w:rsidR="005A3A63" w:rsidRPr="0031119A">
        <w:rPr>
          <w:b/>
          <w:bCs/>
          <w:color w:val="232323"/>
        </w:rPr>
        <w:t xml:space="preserve"> </w:t>
      </w:r>
      <w:r w:rsidR="005A3A63" w:rsidRPr="0031119A">
        <w:rPr>
          <w:szCs w:val="20"/>
        </w:rPr>
        <w:t xml:space="preserve">or e-mail </w:t>
      </w:r>
      <w:hyperlink r:id="rId319" w:history="1">
        <w:r w:rsidR="005A3A63" w:rsidRPr="0031119A">
          <w:rPr>
            <w:rStyle w:val="Hyperlink"/>
            <w:szCs w:val="20"/>
          </w:rPr>
          <w:t>prismsoptionsprograms@gmail.com</w:t>
        </w:r>
      </w:hyperlink>
    </w:p>
    <w:p w:rsidR="005A3A63" w:rsidRPr="0031119A" w:rsidRDefault="005A3A63" w:rsidP="005A3A63">
      <w:pPr>
        <w:jc w:val="both"/>
        <w:rPr>
          <w:szCs w:val="20"/>
        </w:rPr>
      </w:pPr>
    </w:p>
    <w:p w:rsidR="00695840" w:rsidRPr="0031119A" w:rsidRDefault="00695840" w:rsidP="002C28C2">
      <w:pPr>
        <w:pStyle w:val="Heading3"/>
      </w:pPr>
      <w:r w:rsidRPr="0031119A">
        <w:t xml:space="preserve">Spectrum Intervention Group          </w:t>
      </w:r>
      <w:r w:rsidRPr="0031119A">
        <w:tab/>
      </w:r>
      <w:r w:rsidRPr="0031119A">
        <w:tab/>
      </w:r>
      <w:r w:rsidRPr="0031119A">
        <w:tab/>
      </w:r>
    </w:p>
    <w:p w:rsidR="00AF1FCC" w:rsidRPr="0031119A" w:rsidRDefault="00AF1FCC" w:rsidP="00AF1FCC">
      <w:pPr>
        <w:rPr>
          <w:szCs w:val="20"/>
          <w:lang w:val="en-CA"/>
        </w:rPr>
      </w:pPr>
      <w:r w:rsidRPr="0031119A">
        <w:rPr>
          <w:szCs w:val="20"/>
        </w:rPr>
        <w:t>For description</w:t>
      </w:r>
      <w:r>
        <w:rPr>
          <w:szCs w:val="20"/>
        </w:rPr>
        <w:t xml:space="preserve"> and contact information</w:t>
      </w:r>
      <w:r w:rsidRPr="0031119A">
        <w:rPr>
          <w:szCs w:val="20"/>
        </w:rPr>
        <w:t>, refer to the section</w:t>
      </w:r>
      <w:r w:rsidRPr="0031119A">
        <w:rPr>
          <w:b/>
          <w:szCs w:val="20"/>
        </w:rPr>
        <w:t xml:space="preserve"> </w:t>
      </w:r>
      <w:r w:rsidR="00347F6B">
        <w:fldChar w:fldCharType="begin"/>
      </w:r>
      <w:r w:rsidR="00347F6B">
        <w:instrText xml:space="preserve"> REF _Ref416202878 \h  \* MERGEFORMAT </w:instrText>
      </w:r>
      <w:r w:rsidR="00347F6B">
        <w:fldChar w:fldCharType="separate"/>
      </w:r>
      <w:r w:rsidR="00823414" w:rsidRPr="00823414">
        <w:rPr>
          <w:rStyle w:val="CrossReferenceChar"/>
        </w:rPr>
        <w:t>Behavioural Consultants</w:t>
      </w:r>
      <w:r w:rsidR="00347F6B">
        <w:fldChar w:fldCharType="end"/>
      </w:r>
      <w:r w:rsidRPr="0031119A">
        <w:rPr>
          <w:b/>
          <w:szCs w:val="20"/>
        </w:rPr>
        <w:t>.</w:t>
      </w:r>
    </w:p>
    <w:p w:rsidR="0019208A" w:rsidRPr="0031119A" w:rsidRDefault="0019208A" w:rsidP="0019208A">
      <w:pPr>
        <w:rPr>
          <w:b/>
          <w:szCs w:val="20"/>
        </w:rPr>
      </w:pPr>
    </w:p>
    <w:p w:rsidR="008051B0" w:rsidRPr="0031119A" w:rsidRDefault="008051B0" w:rsidP="002C28C2">
      <w:pPr>
        <w:pStyle w:val="Heading3"/>
      </w:pPr>
      <w:r w:rsidRPr="0031119A">
        <w:t>Thinking in Pictures Educational Services (T.I.P.E.S)</w:t>
      </w:r>
      <w:r w:rsidRPr="0031119A">
        <w:tab/>
      </w:r>
    </w:p>
    <w:p w:rsidR="00AF1FCC" w:rsidRPr="0031119A" w:rsidRDefault="00AF1FCC" w:rsidP="00AF1FCC">
      <w:pPr>
        <w:rPr>
          <w:szCs w:val="20"/>
          <w:lang w:val="en-CA"/>
        </w:rPr>
      </w:pPr>
      <w:r w:rsidRPr="0031119A">
        <w:rPr>
          <w:szCs w:val="20"/>
        </w:rPr>
        <w:t>For description</w:t>
      </w:r>
      <w:r>
        <w:rPr>
          <w:szCs w:val="20"/>
        </w:rPr>
        <w:t xml:space="preserve"> and contact information</w:t>
      </w:r>
      <w:r w:rsidRPr="0031119A">
        <w:rPr>
          <w:szCs w:val="20"/>
        </w:rPr>
        <w:t>, refer to the section</w:t>
      </w:r>
      <w:r w:rsidRPr="0031119A">
        <w:rPr>
          <w:b/>
          <w:szCs w:val="20"/>
        </w:rPr>
        <w:t xml:space="preserve"> </w:t>
      </w:r>
      <w:r w:rsidR="00347F6B">
        <w:fldChar w:fldCharType="begin"/>
      </w:r>
      <w:r w:rsidR="00347F6B">
        <w:instrText xml:space="preserve"> REF _Ref416202878 \h  \* MERGEFORMAT </w:instrText>
      </w:r>
      <w:r w:rsidR="00347F6B">
        <w:fldChar w:fldCharType="separate"/>
      </w:r>
      <w:r w:rsidR="00823414" w:rsidRPr="00823414">
        <w:rPr>
          <w:rStyle w:val="CrossReferenceChar"/>
        </w:rPr>
        <w:t>Behavioural Consultants</w:t>
      </w:r>
      <w:r w:rsidR="00347F6B">
        <w:fldChar w:fldCharType="end"/>
      </w:r>
      <w:r w:rsidRPr="0031119A">
        <w:rPr>
          <w:b/>
          <w:szCs w:val="20"/>
        </w:rPr>
        <w:t>.</w:t>
      </w:r>
    </w:p>
    <w:p w:rsidR="00883B81" w:rsidRPr="0031119A" w:rsidRDefault="00883B81">
      <w:pPr>
        <w:rPr>
          <w:rStyle w:val="Hyperlink"/>
          <w:szCs w:val="20"/>
        </w:rPr>
      </w:pPr>
    </w:p>
    <w:p w:rsidR="006B6653" w:rsidRPr="0031119A" w:rsidRDefault="006B6653" w:rsidP="000226E4">
      <w:pPr>
        <w:pStyle w:val="Heading1"/>
        <w:rPr>
          <w:rStyle w:val="HTMLTypewriter"/>
          <w:rFonts w:ascii="Times New Roman" w:hAnsi="Times New Roman" w:cs="Times New Roman"/>
          <w:sz w:val="28"/>
        </w:rPr>
      </w:pPr>
      <w:bookmarkStart w:id="71" w:name="_Toc412637953"/>
      <w:bookmarkStart w:id="72" w:name="_Toc444165162"/>
      <w:bookmarkStart w:id="73" w:name="_Toc412637963"/>
      <w:bookmarkStart w:id="74" w:name="_Toc412637956"/>
      <w:bookmarkStart w:id="75" w:name="_Ref414388659"/>
      <w:bookmarkStart w:id="76" w:name="_Ref416203084"/>
      <w:r w:rsidRPr="0031119A">
        <w:rPr>
          <w:rStyle w:val="HTMLTypewriter"/>
          <w:rFonts w:ascii="Times New Roman" w:hAnsi="Times New Roman" w:cs="Times New Roman"/>
          <w:sz w:val="28"/>
        </w:rPr>
        <w:lastRenderedPageBreak/>
        <w:t>Special Education Advocates</w:t>
      </w:r>
      <w:bookmarkEnd w:id="71"/>
      <w:bookmarkEnd w:id="72"/>
    </w:p>
    <w:p w:rsidR="006B6653" w:rsidRPr="0031119A" w:rsidRDefault="006B6653" w:rsidP="006B6653">
      <w:pPr>
        <w:pStyle w:val="Heading3"/>
      </w:pPr>
      <w:r w:rsidRPr="0031119A">
        <w:rPr>
          <w:rFonts w:cs="Arial"/>
        </w:rPr>
        <w:t>Horizon Education Consulting</w:t>
      </w:r>
      <w:r w:rsidRPr="0031119A">
        <w:rPr>
          <w:rFonts w:cs="Arial"/>
        </w:rPr>
        <w:tab/>
      </w:r>
      <w:r w:rsidRPr="0031119A">
        <w:rPr>
          <w:rFonts w:cs="Arial"/>
        </w:rPr>
        <w:tab/>
      </w:r>
      <w:r w:rsidRPr="0031119A">
        <w:rPr>
          <w:rFonts w:cs="Arial"/>
        </w:rPr>
        <w:tab/>
      </w:r>
      <w:r w:rsidRPr="0031119A">
        <w:rPr>
          <w:rFonts w:cs="Arial"/>
        </w:rPr>
        <w:tab/>
      </w:r>
      <w:hyperlink r:id="rId320" w:history="1">
        <w:r w:rsidRPr="0031119A">
          <w:rPr>
            <w:rStyle w:val="Hyperlink"/>
            <w:i/>
            <w:szCs w:val="20"/>
          </w:rPr>
          <w:t>www.horizoned.ca</w:t>
        </w:r>
      </w:hyperlink>
      <w:r w:rsidRPr="0031119A">
        <w:tab/>
      </w:r>
      <w:r w:rsidRPr="0031119A">
        <w:tab/>
      </w:r>
      <w:r w:rsidRPr="0031119A">
        <w:tab/>
        <w:t>613-612-6842</w:t>
      </w:r>
    </w:p>
    <w:p w:rsidR="006B6653" w:rsidRPr="0031119A" w:rsidRDefault="006B6653" w:rsidP="006B6653">
      <w:r w:rsidRPr="0031119A">
        <w:t xml:space="preserve">Contact:  Monika Ferenczy  Email:  </w:t>
      </w:r>
      <w:hyperlink r:id="rId321" w:history="1">
        <w:r w:rsidRPr="0031119A">
          <w:rPr>
            <w:rStyle w:val="Hyperlink"/>
            <w:szCs w:val="20"/>
          </w:rPr>
          <w:t>info@horizoned.ca</w:t>
        </w:r>
      </w:hyperlink>
      <w:r w:rsidRPr="0031119A">
        <w:t>. </w:t>
      </w:r>
    </w:p>
    <w:p w:rsidR="006B6653" w:rsidRPr="0031119A" w:rsidRDefault="006B6653" w:rsidP="006B6653"/>
    <w:p w:rsidR="006B6653" w:rsidRPr="0031119A" w:rsidRDefault="006B6653" w:rsidP="006B6653">
      <w:pPr>
        <w:pStyle w:val="Heading3"/>
        <w:rPr>
          <w:rFonts w:cs="Arial"/>
        </w:rPr>
      </w:pPr>
      <w:r w:rsidRPr="0031119A">
        <w:rPr>
          <w:rFonts w:cs="Arial"/>
        </w:rPr>
        <w:t>Phoenix Paralegal</w:t>
      </w:r>
      <w:r w:rsidRPr="0031119A">
        <w:rPr>
          <w:rFonts w:cs="Arial"/>
        </w:rPr>
        <w:tab/>
      </w:r>
      <w:r w:rsidRPr="0031119A">
        <w:rPr>
          <w:rFonts w:cs="Arial"/>
        </w:rPr>
        <w:tab/>
      </w:r>
      <w:r w:rsidRPr="0031119A">
        <w:rPr>
          <w:rFonts w:cs="Arial"/>
        </w:rPr>
        <w:tab/>
      </w:r>
      <w:r w:rsidRPr="0031119A">
        <w:rPr>
          <w:rFonts w:cs="Arial"/>
        </w:rPr>
        <w:tab/>
      </w:r>
      <w:r w:rsidRPr="0031119A">
        <w:rPr>
          <w:rFonts w:cs="Arial"/>
        </w:rPr>
        <w:tab/>
      </w:r>
      <w:hyperlink r:id="rId322" w:history="1">
        <w:r w:rsidRPr="0031119A">
          <w:rPr>
            <w:rStyle w:val="Hyperlink"/>
            <w:i/>
            <w:szCs w:val="20"/>
          </w:rPr>
          <w:t>www.phoenixparalegal.ca</w:t>
        </w:r>
      </w:hyperlink>
      <w:r w:rsidRPr="0031119A">
        <w:rPr>
          <w:rFonts w:cs="Arial"/>
        </w:rPr>
        <w:tab/>
      </w:r>
      <w:r w:rsidRPr="0031119A">
        <w:rPr>
          <w:rFonts w:cs="Arial"/>
        </w:rPr>
        <w:tab/>
      </w:r>
      <w:r w:rsidRPr="0031119A">
        <w:rPr>
          <w:rFonts w:cs="Arial"/>
        </w:rPr>
        <w:tab/>
        <w:t>613-294-4380</w:t>
      </w:r>
    </w:p>
    <w:p w:rsidR="006B6653" w:rsidRPr="0031119A" w:rsidRDefault="006B6653" w:rsidP="006B6653">
      <w:r w:rsidRPr="0031119A">
        <w:t>Contact:  Tami Cogan.  I am an educational advocate and focus on disability accommodations.  If there is anything I can do to help, please let me know</w:t>
      </w:r>
      <w:r w:rsidRPr="0031119A">
        <w:rPr>
          <w:rFonts w:ascii="Arial" w:hAnsi="Arial" w:cs="Arial"/>
        </w:rPr>
        <w:t xml:space="preserve">.  </w:t>
      </w:r>
      <w:r w:rsidRPr="0031119A">
        <w:t xml:space="preserve">Email:  </w:t>
      </w:r>
      <w:hyperlink r:id="rId323" w:history="1">
        <w:r w:rsidRPr="0031119A">
          <w:rPr>
            <w:rStyle w:val="Hyperlink"/>
            <w:szCs w:val="20"/>
          </w:rPr>
          <w:t>info@phonenixparalegal.ca</w:t>
        </w:r>
      </w:hyperlink>
      <w:r w:rsidRPr="0031119A">
        <w:t xml:space="preserve"> </w:t>
      </w:r>
    </w:p>
    <w:p w:rsidR="006B6653" w:rsidRPr="0031119A" w:rsidRDefault="006B6653" w:rsidP="006B6653">
      <w:pPr>
        <w:rPr>
          <w:rFonts w:cs="Arial"/>
          <w:b/>
          <w:szCs w:val="20"/>
        </w:rPr>
      </w:pPr>
    </w:p>
    <w:p w:rsidR="006B6653" w:rsidRPr="0031119A" w:rsidRDefault="006B6653" w:rsidP="006B6653">
      <w:pPr>
        <w:pStyle w:val="Heading3"/>
        <w:rPr>
          <w:rFonts w:cs="Arial"/>
          <w:szCs w:val="20"/>
        </w:rPr>
      </w:pPr>
      <w:r w:rsidRPr="0031119A">
        <w:rPr>
          <w:rFonts w:cs="Arial"/>
          <w:szCs w:val="20"/>
        </w:rPr>
        <w:t>Tammy Robinson</w:t>
      </w:r>
      <w:r w:rsidRPr="0031119A">
        <w:rPr>
          <w:rFonts w:cs="Arial"/>
          <w:szCs w:val="20"/>
        </w:rPr>
        <w:tab/>
      </w:r>
      <w:r w:rsidRPr="0031119A">
        <w:rPr>
          <w:rFonts w:cs="Arial"/>
          <w:szCs w:val="20"/>
        </w:rPr>
        <w:tab/>
      </w:r>
      <w:r w:rsidRPr="0031119A">
        <w:rPr>
          <w:rFonts w:cs="Arial"/>
          <w:szCs w:val="20"/>
        </w:rPr>
        <w:tab/>
      </w:r>
      <w:r w:rsidRPr="0031119A">
        <w:rPr>
          <w:rFonts w:cs="Arial"/>
          <w:szCs w:val="20"/>
        </w:rPr>
        <w:tab/>
      </w:r>
      <w:r w:rsidRPr="0031119A">
        <w:rPr>
          <w:rFonts w:cs="Arial"/>
          <w:szCs w:val="20"/>
        </w:rPr>
        <w:tab/>
      </w:r>
      <w:hyperlink r:id="rId324" w:history="1">
        <w:r w:rsidRPr="0031119A">
          <w:rPr>
            <w:rStyle w:val="Hyperlink"/>
            <w:i/>
          </w:rPr>
          <w:t>tamrobinson@sympatico.ca</w:t>
        </w:r>
      </w:hyperlink>
      <w:r w:rsidRPr="0031119A">
        <w:rPr>
          <w:rFonts w:cs="Arial"/>
          <w:szCs w:val="20"/>
        </w:rPr>
        <w:tab/>
      </w:r>
      <w:r w:rsidRPr="0031119A">
        <w:rPr>
          <w:rFonts w:cs="Arial"/>
          <w:szCs w:val="20"/>
        </w:rPr>
        <w:tab/>
        <w:t>613-523-9173</w:t>
      </w:r>
    </w:p>
    <w:p w:rsidR="006B6653" w:rsidRPr="0031119A" w:rsidRDefault="006B6653" w:rsidP="006B6653">
      <w:pPr>
        <w:rPr>
          <w:rFonts w:ascii="Arial" w:hAnsi="Arial" w:cs="Arial"/>
          <w:color w:val="000080"/>
          <w:szCs w:val="20"/>
        </w:rPr>
      </w:pPr>
      <w:r w:rsidRPr="0031119A">
        <w:rPr>
          <w:rFonts w:cs="Arial"/>
          <w:szCs w:val="20"/>
        </w:rPr>
        <w:t>An advocate in the Ottawa area</w:t>
      </w:r>
      <w:r w:rsidRPr="0031119A">
        <w:rPr>
          <w:rFonts w:ascii="Arial" w:hAnsi="Arial" w:cs="Arial"/>
          <w:color w:val="000080"/>
          <w:szCs w:val="20"/>
        </w:rPr>
        <w:t>.</w:t>
      </w:r>
    </w:p>
    <w:p w:rsidR="006B6653" w:rsidRPr="0031119A" w:rsidRDefault="006B6653" w:rsidP="006B6653">
      <w:pPr>
        <w:rPr>
          <w:rStyle w:val="HTMLTypewriter"/>
          <w:rFonts w:ascii="Times New Roman" w:hAnsi="Times New Roman" w:cs="Times New Roman"/>
          <w:b/>
        </w:rPr>
      </w:pPr>
    </w:p>
    <w:p w:rsidR="006B6653" w:rsidRPr="0031119A" w:rsidRDefault="006B6653" w:rsidP="006B6653">
      <w:pPr>
        <w:rPr>
          <w:rStyle w:val="HTMLTypewriter"/>
          <w:rFonts w:ascii="Times New Roman" w:hAnsi="Times New Roman" w:cs="Times New Roman"/>
          <w:b/>
        </w:rPr>
      </w:pPr>
      <w:r w:rsidRPr="0031119A">
        <w:rPr>
          <w:rStyle w:val="HTMLTypewriter"/>
          <w:rFonts w:ascii="Times New Roman" w:hAnsi="Times New Roman"/>
        </w:rPr>
        <w:t>For assistance with services for children with special needs (provincial), visit</w:t>
      </w:r>
      <w:r w:rsidRPr="0031119A">
        <w:rPr>
          <w:rStyle w:val="HTMLTypewriter"/>
          <w:rFonts w:ascii="Times New Roman" w:hAnsi="Times New Roman" w:cs="Times New Roman"/>
          <w:b/>
        </w:rPr>
        <w:t xml:space="preserve"> </w:t>
      </w:r>
      <w:hyperlink r:id="rId325" w:history="1">
        <w:r w:rsidRPr="0031119A">
          <w:rPr>
            <w:rStyle w:val="Hyperlink"/>
            <w:rFonts w:eastAsia="Courier New"/>
            <w:szCs w:val="20"/>
          </w:rPr>
          <w:t>www.familynet.on.ca</w:t>
        </w:r>
      </w:hyperlink>
    </w:p>
    <w:p w:rsidR="006B6653" w:rsidRPr="0031119A" w:rsidRDefault="006B6653" w:rsidP="006B6653">
      <w:pPr>
        <w:rPr>
          <w:rStyle w:val="HTMLTypewriter"/>
          <w:rFonts w:ascii="Times New Roman" w:hAnsi="Times New Roman" w:cs="Times New Roman"/>
          <w:b/>
        </w:rPr>
      </w:pPr>
    </w:p>
    <w:p w:rsidR="006B6653" w:rsidRPr="0031119A" w:rsidRDefault="006B6653" w:rsidP="006B6653">
      <w:pPr>
        <w:rPr>
          <w:b/>
          <w:bCs/>
        </w:rPr>
      </w:pPr>
    </w:p>
    <w:p w:rsidR="006B6653" w:rsidRPr="0031119A" w:rsidRDefault="006B6653" w:rsidP="006B6653">
      <w:pPr>
        <w:pStyle w:val="Heading3"/>
      </w:pPr>
      <w:r w:rsidRPr="0031119A">
        <w:rPr>
          <w:bCs/>
        </w:rPr>
        <w:t>Child Advocacy Project (CAP)</w:t>
      </w:r>
      <w:r w:rsidRPr="0031119A">
        <w:tab/>
      </w:r>
      <w:r w:rsidRPr="0031119A">
        <w:tab/>
      </w:r>
      <w:r w:rsidRPr="0031119A">
        <w:tab/>
      </w:r>
      <w:r w:rsidRPr="0031119A">
        <w:tab/>
      </w:r>
      <w:r w:rsidRPr="0031119A">
        <w:tab/>
      </w:r>
      <w:r w:rsidRPr="0031119A">
        <w:tab/>
      </w:r>
      <w:r w:rsidRPr="0031119A">
        <w:tab/>
      </w:r>
      <w:r w:rsidRPr="0031119A">
        <w:tab/>
      </w:r>
      <w:r w:rsidRPr="0031119A">
        <w:tab/>
      </w:r>
      <w:r w:rsidRPr="0031119A">
        <w:rPr>
          <w:rStyle w:val="HTMLTypewriter"/>
          <w:rFonts w:ascii="Times New Roman" w:hAnsi="Times New Roman" w:cs="Times New Roman"/>
          <w:i/>
        </w:rPr>
        <w:t>1-416-977-4448 ext. 226</w:t>
      </w:r>
      <w:r w:rsidRPr="0031119A">
        <w:t xml:space="preserve"> </w:t>
      </w:r>
    </w:p>
    <w:p w:rsidR="006B6653" w:rsidRPr="0031119A" w:rsidRDefault="006B6653" w:rsidP="006B6653">
      <w:r w:rsidRPr="0031119A">
        <w:t xml:space="preserve">CAP is dedicated to safeguarding the education rights of children and youth across Ontario. The volunteer lawyers who take CAP cases are experienced and trained in Education Law.  </w:t>
      </w:r>
      <w:r w:rsidRPr="0031119A">
        <w:rPr>
          <w:rStyle w:val="Emphasis"/>
          <w:i w:val="0"/>
        </w:rPr>
        <w:t>CAP lawyers work for free.</w:t>
      </w:r>
      <w:r w:rsidRPr="0031119A">
        <w:br/>
        <w:t>CAP lawyers provide free legal services to:</w:t>
      </w:r>
    </w:p>
    <w:p w:rsidR="006B6653" w:rsidRPr="0031119A" w:rsidRDefault="00E16F6C" w:rsidP="006B6653">
      <w:pPr>
        <w:ind w:left="720"/>
      </w:pPr>
      <w:r w:rsidRPr="0031119A">
        <w:rPr>
          <w:noProof/>
        </w:rPr>
        <w:drawing>
          <wp:inline distT="0" distB="0" distL="0" distR="0">
            <wp:extent cx="46355" cy="81280"/>
            <wp:effectExtent l="0" t="0" r="4445" b="0"/>
            <wp:docPr id="1" name="Picture 1" descr="arrowRt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owRtGray"/>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46355" cy="81280"/>
                    </a:xfrm>
                    <a:prstGeom prst="rect">
                      <a:avLst/>
                    </a:prstGeom>
                    <a:noFill/>
                    <a:ln>
                      <a:noFill/>
                    </a:ln>
                  </pic:spPr>
                </pic:pic>
              </a:graphicData>
            </a:graphic>
          </wp:inline>
        </w:drawing>
      </w:r>
      <w:r w:rsidR="006B6653" w:rsidRPr="0031119A">
        <w:t>  Students who are involved in the Special Education process.</w:t>
      </w:r>
      <w:r w:rsidR="006B6653" w:rsidRPr="0031119A">
        <w:br/>
      </w:r>
      <w:r w:rsidRPr="0031119A">
        <w:rPr>
          <w:noProof/>
        </w:rPr>
        <w:drawing>
          <wp:inline distT="0" distB="0" distL="0" distR="0">
            <wp:extent cx="46355" cy="81280"/>
            <wp:effectExtent l="0" t="0" r="4445" b="0"/>
            <wp:docPr id="2" name="Picture 2" descr="arrowRt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rowRtGray"/>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46355" cy="81280"/>
                    </a:xfrm>
                    <a:prstGeom prst="rect">
                      <a:avLst/>
                    </a:prstGeom>
                    <a:noFill/>
                    <a:ln>
                      <a:noFill/>
                    </a:ln>
                  </pic:spPr>
                </pic:pic>
              </a:graphicData>
            </a:graphic>
          </wp:inline>
        </w:drawing>
      </w:r>
      <w:r w:rsidR="006B6653" w:rsidRPr="0031119A">
        <w:t>  Children and youth who are at risk of being suspended or expelled.</w:t>
      </w:r>
      <w:r w:rsidR="006B6653" w:rsidRPr="0031119A">
        <w:br/>
      </w:r>
      <w:r w:rsidRPr="0031119A">
        <w:rPr>
          <w:noProof/>
        </w:rPr>
        <w:drawing>
          <wp:inline distT="0" distB="0" distL="0" distR="0">
            <wp:extent cx="46355" cy="81280"/>
            <wp:effectExtent l="0" t="0" r="4445" b="0"/>
            <wp:docPr id="3" name="Picture 3" descr="arrowRt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rowRtGray"/>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46355" cy="81280"/>
                    </a:xfrm>
                    <a:prstGeom prst="rect">
                      <a:avLst/>
                    </a:prstGeom>
                    <a:noFill/>
                    <a:ln>
                      <a:noFill/>
                    </a:ln>
                  </pic:spPr>
                </pic:pic>
              </a:graphicData>
            </a:graphic>
          </wp:inline>
        </w:drawing>
      </w:r>
      <w:r w:rsidR="006B6653" w:rsidRPr="0031119A">
        <w:t>  Young people who are living independently.</w:t>
      </w:r>
    </w:p>
    <w:p w:rsidR="006B6653" w:rsidRPr="0031119A" w:rsidRDefault="006B6653" w:rsidP="006B6653">
      <w:pPr>
        <w:ind w:left="720"/>
      </w:pPr>
    </w:p>
    <w:p w:rsidR="006B6653" w:rsidRPr="0031119A" w:rsidRDefault="006B6653" w:rsidP="006B6653">
      <w:pPr>
        <w:ind w:left="720"/>
      </w:pPr>
    </w:p>
    <w:p w:rsidR="006B6653" w:rsidRDefault="006B6653" w:rsidP="000226E4">
      <w:pPr>
        <w:pStyle w:val="Heading1"/>
      </w:pPr>
      <w:bookmarkStart w:id="77" w:name="_Toc444165163"/>
      <w:r w:rsidRPr="00A96FCD">
        <w:lastRenderedPageBreak/>
        <w:t>School-Related Problems, Issues and Information</w:t>
      </w:r>
      <w:bookmarkEnd w:id="77"/>
    </w:p>
    <w:p w:rsidR="00F21013" w:rsidRPr="00F21013" w:rsidRDefault="00F21013" w:rsidP="00F21013">
      <w:r>
        <w:t>In Version 2.0 of the document, I removed most of the information in this section.  The Special Needs Roadmap contains the deleted information already.</w:t>
      </w:r>
    </w:p>
    <w:p w:rsidR="00641FDE" w:rsidRDefault="00093F90" w:rsidP="006B6653">
      <w:pPr>
        <w:pStyle w:val="Heading2"/>
        <w:rPr>
          <w:lang w:val="en-CA" w:eastAsia="en-CA"/>
        </w:rPr>
      </w:pPr>
      <w:r>
        <w:rPr>
          <w:lang w:val="en-CA" w:eastAsia="en-CA"/>
        </w:rPr>
        <w:t>Ministry Information</w:t>
      </w:r>
    </w:p>
    <w:p w:rsidR="00093F90" w:rsidRDefault="00093F90" w:rsidP="00F21013">
      <w:pPr>
        <w:rPr>
          <w:lang w:val="en-CA" w:eastAsia="en-CA"/>
        </w:rPr>
      </w:pPr>
    </w:p>
    <w:p w:rsidR="00093F90" w:rsidRDefault="00093F90" w:rsidP="00F21013">
      <w:pPr>
        <w:rPr>
          <w:lang w:val="en-CA" w:eastAsia="en-CA"/>
        </w:rPr>
      </w:pPr>
      <w:r>
        <w:rPr>
          <w:lang w:val="en-CA" w:eastAsia="en-CA"/>
        </w:rPr>
        <w:t xml:space="preserve">The main ministry website provides links to lots of information (i.e. </w:t>
      </w:r>
    </w:p>
    <w:p w:rsidR="00641FDE" w:rsidRDefault="00347F6B" w:rsidP="00F21013">
      <w:pPr>
        <w:rPr>
          <w:lang w:val="en-CA" w:eastAsia="en-CA"/>
        </w:rPr>
      </w:pPr>
      <w:hyperlink r:id="rId327" w:history="1">
        <w:r w:rsidR="00641FDE" w:rsidRPr="00BF1613">
          <w:rPr>
            <w:rStyle w:val="Hyperlink"/>
            <w:lang w:val="en-CA" w:eastAsia="en-CA"/>
          </w:rPr>
          <w:t>http://www.edu.gov.on.ca/eng/parents/speced.html</w:t>
        </w:r>
      </w:hyperlink>
      <w:r w:rsidR="00641FDE">
        <w:rPr>
          <w:lang w:val="en-CA" w:eastAsia="en-CA"/>
        </w:rPr>
        <w:t xml:space="preserve">. </w:t>
      </w:r>
    </w:p>
    <w:p w:rsidR="00093F90" w:rsidRDefault="00093F90" w:rsidP="00641FDE">
      <w:pPr>
        <w:rPr>
          <w:b/>
          <w:szCs w:val="20"/>
        </w:rPr>
      </w:pPr>
    </w:p>
    <w:p w:rsidR="00641FDE" w:rsidRPr="0031119A" w:rsidRDefault="00641FDE" w:rsidP="00641FDE">
      <w:pPr>
        <w:rPr>
          <w:b/>
          <w:szCs w:val="20"/>
        </w:rPr>
      </w:pPr>
      <w:r w:rsidRPr="0031119A">
        <w:rPr>
          <w:b/>
          <w:szCs w:val="20"/>
        </w:rPr>
        <w:t>Special Education Overview</w:t>
      </w:r>
    </w:p>
    <w:p w:rsidR="00641FDE" w:rsidRPr="0031119A" w:rsidRDefault="00641FDE" w:rsidP="00641FDE">
      <w:pPr>
        <w:rPr>
          <w:szCs w:val="20"/>
        </w:rPr>
      </w:pPr>
      <w:r w:rsidRPr="0031119A">
        <w:rPr>
          <w:szCs w:val="20"/>
        </w:rPr>
        <w:t xml:space="preserve">Many, many links to almost every document about spec ed by the ministry: </w:t>
      </w:r>
    </w:p>
    <w:p w:rsidR="00641FDE" w:rsidRPr="0031119A" w:rsidRDefault="00347F6B" w:rsidP="00641FDE">
      <w:pPr>
        <w:rPr>
          <w:rStyle w:val="Hyperlink"/>
          <w:szCs w:val="20"/>
        </w:rPr>
      </w:pPr>
      <w:hyperlink r:id="rId328" w:history="1">
        <w:r w:rsidR="00641FDE" w:rsidRPr="0031119A">
          <w:rPr>
            <w:rStyle w:val="Hyperlink"/>
            <w:szCs w:val="20"/>
          </w:rPr>
          <w:t>http://www.edu.gov.on.ca/eng/general/elemsec/speced/speced.html</w:t>
        </w:r>
      </w:hyperlink>
    </w:p>
    <w:p w:rsidR="00641FDE" w:rsidRDefault="00641FDE" w:rsidP="00F21013">
      <w:pPr>
        <w:rPr>
          <w:lang w:val="en-CA" w:eastAsia="en-CA"/>
        </w:rPr>
      </w:pPr>
    </w:p>
    <w:p w:rsidR="00D74FEA" w:rsidRPr="0031119A" w:rsidRDefault="00D74FEA" w:rsidP="00D74FEA">
      <w:pPr>
        <w:rPr>
          <w:rStyle w:val="HTMLTypewriter"/>
          <w:rFonts w:ascii="Times New Roman" w:hAnsi="Times New Roman" w:cs="Times New Roman"/>
          <w:b/>
        </w:rPr>
      </w:pPr>
      <w:r w:rsidRPr="0031119A">
        <w:rPr>
          <w:rStyle w:val="HTMLTypewriter"/>
          <w:rFonts w:ascii="Times New Roman" w:hAnsi="Times New Roman" w:cs="Times New Roman"/>
          <w:b/>
        </w:rPr>
        <w:t>How our schools are governed:  The Education Act</w:t>
      </w:r>
    </w:p>
    <w:p w:rsidR="00D74FEA" w:rsidRDefault="00347F6B" w:rsidP="00F21013">
      <w:pPr>
        <w:rPr>
          <w:rStyle w:val="Hyperlink"/>
        </w:rPr>
      </w:pPr>
      <w:hyperlink r:id="rId329" w:history="1">
        <w:r w:rsidR="00D74FEA" w:rsidRPr="0031119A">
          <w:rPr>
            <w:rStyle w:val="Hyperlink"/>
          </w:rPr>
          <w:t>www.e-laws.gov.on.ca/html/statutes/english/elaws_statutes_90e02_e.htm</w:t>
        </w:r>
      </w:hyperlink>
    </w:p>
    <w:p w:rsidR="00D74FEA" w:rsidRPr="00F21013" w:rsidRDefault="00D74FEA" w:rsidP="00F21013">
      <w:pPr>
        <w:rPr>
          <w:lang w:val="en-CA" w:eastAsia="en-CA"/>
        </w:rPr>
      </w:pPr>
    </w:p>
    <w:p w:rsidR="006B6653" w:rsidRDefault="006B6653" w:rsidP="006B6653">
      <w:pPr>
        <w:pStyle w:val="Heading2"/>
        <w:rPr>
          <w:lang w:val="en-CA" w:eastAsia="en-CA"/>
        </w:rPr>
      </w:pPr>
      <w:r>
        <w:t>The Ontario Special Needs Roadmap For School</w:t>
      </w:r>
    </w:p>
    <w:p w:rsidR="006B6653" w:rsidRDefault="006B6653" w:rsidP="006B6653">
      <w:r>
        <w:t>Do you struggle with knowing what to do to help your child with special needs in school.</w:t>
      </w:r>
    </w:p>
    <w:p w:rsidR="006B6653" w:rsidRDefault="006B6653" w:rsidP="006B6653">
      <w:r>
        <w:rPr>
          <w:szCs w:val="20"/>
        </w:rPr>
        <w:t>The Ontario Special Needs Roadmap is the culmination of over a year and a half of research that has been compiled in this new interactive school roadmap to help parents navigate the system. The roadmap explains what the different processes mean and how they impact your child. </w:t>
      </w:r>
    </w:p>
    <w:p w:rsidR="006B6653" w:rsidRDefault="006B6653" w:rsidP="006B6653">
      <w:pPr>
        <w:rPr>
          <w:szCs w:val="20"/>
        </w:rPr>
      </w:pPr>
      <w:r>
        <w:rPr>
          <w:szCs w:val="20"/>
        </w:rPr>
        <w:t>This roadmap is your GPS to navigate the education system in Ontario for all children with special needs.</w:t>
      </w:r>
    </w:p>
    <w:p w:rsidR="00553331" w:rsidRDefault="00347F6B" w:rsidP="00553331">
      <w:hyperlink r:id="rId330" w:tgtFrame="_blank" w:history="1">
        <w:r w:rsidR="00553331">
          <w:rPr>
            <w:rStyle w:val="Hyperlink"/>
            <w:rFonts w:ascii="Arial" w:hAnsi="Arial" w:cs="Arial"/>
            <w:color w:val="1155CC"/>
            <w:sz w:val="19"/>
            <w:szCs w:val="19"/>
          </w:rPr>
          <w:t>www.specialneedsroadmaps.ca</w:t>
        </w:r>
      </w:hyperlink>
    </w:p>
    <w:p w:rsidR="006B6653" w:rsidRPr="0031119A" w:rsidRDefault="006B6653" w:rsidP="006B6653">
      <w:pPr>
        <w:spacing w:before="100" w:beforeAutospacing="1" w:after="100" w:afterAutospacing="1"/>
        <w:rPr>
          <w:szCs w:val="20"/>
        </w:rPr>
      </w:pPr>
    </w:p>
    <w:p w:rsidR="006B6653" w:rsidRPr="0031119A" w:rsidRDefault="006B6653" w:rsidP="006B6653">
      <w:pPr>
        <w:pStyle w:val="Heading2"/>
        <w:rPr>
          <w:i w:val="0"/>
        </w:rPr>
      </w:pPr>
      <w:r w:rsidRPr="0031119A">
        <w:rPr>
          <w:i w:val="0"/>
        </w:rPr>
        <w:t xml:space="preserve">A Shared Responsibility: Ontario's Policy Framework for Child and Youth Mental </w:t>
      </w:r>
      <w:r w:rsidRPr="0031119A">
        <w:rPr>
          <w:i w:val="0"/>
        </w:rPr>
        <w:br/>
        <w:t>Health, 2006</w:t>
      </w:r>
    </w:p>
    <w:p w:rsidR="006B6653" w:rsidRPr="0031119A" w:rsidRDefault="00347F6B" w:rsidP="006B6653">
      <w:pPr>
        <w:spacing w:before="100" w:beforeAutospacing="1" w:after="100" w:afterAutospacing="1"/>
        <w:rPr>
          <w:szCs w:val="20"/>
        </w:rPr>
      </w:pPr>
      <w:hyperlink r:id="rId331" w:history="1">
        <w:r w:rsidR="006B6653" w:rsidRPr="0031119A">
          <w:rPr>
            <w:rStyle w:val="Hyperlink"/>
            <w:szCs w:val="20"/>
            <w:highlight w:val="yellow"/>
          </w:rPr>
          <w:t>http://www.gov.on.ca/children/graphics/stel02_179874.pdf</w:t>
        </w:r>
      </w:hyperlink>
      <w:r w:rsidR="006B6653" w:rsidRPr="0031119A">
        <w:rPr>
          <w:szCs w:val="20"/>
        </w:rPr>
        <w:br/>
        <w:t>Report of the Interim Parent Involvement Advisory Board, 2006</w:t>
      </w:r>
      <w:r w:rsidR="006B6653" w:rsidRPr="0031119A">
        <w:rPr>
          <w:szCs w:val="20"/>
        </w:rPr>
        <w:br/>
      </w:r>
      <w:hyperlink r:id="rId332" w:history="1">
        <w:r w:rsidR="006B6653" w:rsidRPr="0031119A">
          <w:rPr>
            <w:rStyle w:val="Hyperlink"/>
            <w:szCs w:val="20"/>
          </w:rPr>
          <w:t>http://www.edu.gov.on.ca/eng/parents/parentinvolvement.pdf</w:t>
        </w:r>
      </w:hyperlink>
      <w:r w:rsidR="006B6653" w:rsidRPr="0031119A">
        <w:rPr>
          <w:szCs w:val="20"/>
        </w:rPr>
        <w:br/>
        <w:t>Effective Education Practices for Students with Autism Spectrum Disorders</w:t>
      </w:r>
      <w:r w:rsidR="006B6653" w:rsidRPr="0031119A">
        <w:rPr>
          <w:szCs w:val="20"/>
        </w:rPr>
        <w:br/>
      </w:r>
      <w:hyperlink r:id="rId333" w:history="1">
        <w:r w:rsidR="006B6653" w:rsidRPr="0031119A">
          <w:rPr>
            <w:rStyle w:val="Hyperlink"/>
            <w:szCs w:val="20"/>
          </w:rPr>
          <w:t>http://www.edu.gov.on.ca/eng/general/elemsec/speced/autismSpecDis.html</w:t>
        </w:r>
      </w:hyperlink>
      <w:r w:rsidR="006B6653" w:rsidRPr="0031119A">
        <w:rPr>
          <w:szCs w:val="20"/>
        </w:rPr>
        <w:br/>
        <w:t xml:space="preserve">Making a Difference for Students with Autism Spectrum Disorders in Ontario </w:t>
      </w:r>
      <w:r w:rsidR="006B6653" w:rsidRPr="0031119A">
        <w:rPr>
          <w:szCs w:val="20"/>
        </w:rPr>
        <w:br/>
        <w:t>Schools: From Evidence to Action, 2007</w:t>
      </w:r>
      <w:r w:rsidR="006B6653" w:rsidRPr="0031119A">
        <w:rPr>
          <w:szCs w:val="20"/>
        </w:rPr>
        <w:br/>
      </w:r>
      <w:hyperlink r:id="rId334" w:history="1">
        <w:r w:rsidR="006B6653" w:rsidRPr="0031119A">
          <w:rPr>
            <w:rStyle w:val="Hyperlink"/>
            <w:szCs w:val="20"/>
          </w:rPr>
          <w:t>http://www.edu.gov.on.ca/eng/document/nr/07.02/autismFeb07.pdf</w:t>
        </w:r>
      </w:hyperlink>
      <w:r w:rsidR="006B6653" w:rsidRPr="0031119A">
        <w:rPr>
          <w:szCs w:val="20"/>
        </w:rPr>
        <w:br/>
        <w:t>Education Funding Technical Paper 2008-9</w:t>
      </w:r>
      <w:r w:rsidR="006B6653" w:rsidRPr="0031119A">
        <w:rPr>
          <w:szCs w:val="20"/>
        </w:rPr>
        <w:br/>
      </w:r>
      <w:hyperlink r:id="rId335" w:history="1">
        <w:r w:rsidR="006B6653" w:rsidRPr="0031119A">
          <w:rPr>
            <w:rStyle w:val="Hyperlink"/>
            <w:szCs w:val="20"/>
          </w:rPr>
          <w:t>http://www.edu.gov.on.ca/eng/funding/0809/technical2008.pdf</w:t>
        </w:r>
      </w:hyperlink>
    </w:p>
    <w:p w:rsidR="006B6653" w:rsidRPr="0031119A" w:rsidRDefault="006B6653" w:rsidP="006B6653">
      <w:pPr>
        <w:pStyle w:val="Heading2"/>
        <w:rPr>
          <w:i w:val="0"/>
        </w:rPr>
      </w:pPr>
      <w:r w:rsidRPr="0031119A">
        <w:rPr>
          <w:i w:val="0"/>
        </w:rPr>
        <w:t>Regarding suspensions:</w:t>
      </w:r>
    </w:p>
    <w:p w:rsidR="006B6653" w:rsidRPr="0031119A" w:rsidRDefault="00347F6B" w:rsidP="006B6653">
      <w:pPr>
        <w:spacing w:before="100" w:beforeAutospacing="1" w:after="100" w:afterAutospacing="1"/>
        <w:rPr>
          <w:szCs w:val="20"/>
        </w:rPr>
      </w:pPr>
      <w:hyperlink r:id="rId336" w:history="1">
        <w:r w:rsidR="006B6653" w:rsidRPr="0031119A">
          <w:rPr>
            <w:rStyle w:val="Hyperlink"/>
            <w:szCs w:val="20"/>
          </w:rPr>
          <w:t>http://www.edu.gov.on.ca/eng/safeschools/NeedtoKnowSusp.pdf</w:t>
        </w:r>
      </w:hyperlink>
      <w:r w:rsidR="006B6653" w:rsidRPr="0031119A">
        <w:rPr>
          <w:szCs w:val="20"/>
        </w:rPr>
        <w:t xml:space="preserve"> and if you need legal help to appeal a school decision:</w:t>
      </w:r>
    </w:p>
    <w:p w:rsidR="006B6653" w:rsidRPr="0031119A" w:rsidRDefault="00347F6B" w:rsidP="006B6653">
      <w:pPr>
        <w:spacing w:before="100" w:beforeAutospacing="1" w:after="100" w:afterAutospacing="1"/>
        <w:rPr>
          <w:szCs w:val="20"/>
        </w:rPr>
      </w:pPr>
      <w:hyperlink r:id="rId337" w:history="1">
        <w:r w:rsidR="006B6653" w:rsidRPr="0031119A">
          <w:rPr>
            <w:rStyle w:val="Hyperlink"/>
            <w:szCs w:val="20"/>
          </w:rPr>
          <w:t>https://www.lawhelpontario.org/legal-help-for-children/education-law-project/</w:t>
        </w:r>
      </w:hyperlink>
    </w:p>
    <w:p w:rsidR="006B6653" w:rsidRPr="0031119A" w:rsidRDefault="006B6653" w:rsidP="006B6653">
      <w:pPr>
        <w:pStyle w:val="Heading2"/>
        <w:rPr>
          <w:i w:val="0"/>
        </w:rPr>
      </w:pPr>
      <w:r w:rsidRPr="0031119A">
        <w:rPr>
          <w:i w:val="0"/>
        </w:rPr>
        <w:t>Post Secondary Transitions</w:t>
      </w:r>
    </w:p>
    <w:p w:rsidR="006B6653" w:rsidRPr="0031119A" w:rsidRDefault="006B6653" w:rsidP="006B6653">
      <w:pPr>
        <w:spacing w:before="100" w:beforeAutospacing="1" w:after="100" w:afterAutospacing="1"/>
        <w:rPr>
          <w:szCs w:val="20"/>
        </w:rPr>
      </w:pPr>
      <w:r w:rsidRPr="0031119A">
        <w:rPr>
          <w:szCs w:val="20"/>
        </w:rPr>
        <w:t xml:space="preserve">This guide is a way for students with disabilities to arm themselves with knowledge they need to access resources at college and university and to make a successful transition from secondary to post-secondary school. </w:t>
      </w:r>
      <w:r w:rsidRPr="0031119A">
        <w:rPr>
          <w:szCs w:val="20"/>
        </w:rPr>
        <w:br/>
      </w:r>
      <w:hyperlink r:id="rId338" w:history="1">
        <w:r w:rsidRPr="0031119A">
          <w:rPr>
            <w:rStyle w:val="Hyperlink"/>
            <w:szCs w:val="20"/>
          </w:rPr>
          <w:t>http://www.transitionresourceguide.ca/</w:t>
        </w:r>
      </w:hyperlink>
    </w:p>
    <w:p w:rsidR="006B6653" w:rsidRPr="0031119A" w:rsidRDefault="006B6653" w:rsidP="006B6653">
      <w:pPr>
        <w:pStyle w:val="Heading2"/>
        <w:rPr>
          <w:rStyle w:val="HTMLTypewriter"/>
          <w:rFonts w:ascii="Times New Roman" w:hAnsi="Times New Roman" w:cs="Times New Roman"/>
          <w:b/>
          <w:i w:val="0"/>
        </w:rPr>
      </w:pPr>
      <w:r w:rsidRPr="0031119A">
        <w:rPr>
          <w:rStyle w:val="HTMLTypewriter"/>
          <w:rFonts w:ascii="Times New Roman" w:hAnsi="Times New Roman" w:cs="Times New Roman"/>
          <w:b/>
          <w:i w:val="0"/>
        </w:rPr>
        <w:t>AUTISM ZEITGEIST</w:t>
      </w:r>
    </w:p>
    <w:p w:rsidR="006B6653" w:rsidRPr="0031119A" w:rsidRDefault="006B6653" w:rsidP="006B6653">
      <w:pPr>
        <w:rPr>
          <w:szCs w:val="20"/>
        </w:rPr>
      </w:pPr>
      <w:r w:rsidRPr="0031119A">
        <w:rPr>
          <w:szCs w:val="20"/>
        </w:rPr>
        <w:t xml:space="preserve">For the newer members of the group or those in the IBI program ... please visit </w:t>
      </w:r>
      <w:hyperlink r:id="rId339" w:history="1">
        <w:r w:rsidRPr="0031119A">
          <w:rPr>
            <w:rStyle w:val="Hyperlink"/>
            <w:szCs w:val="20"/>
          </w:rPr>
          <w:t>http://www.autismzeitgeist.com</w:t>
        </w:r>
      </w:hyperlink>
      <w:r w:rsidRPr="0031119A">
        <w:rPr>
          <w:szCs w:val="20"/>
        </w:rPr>
        <w:br/>
        <w:t>This IBI/ABA informational website was created by a mom to help families navigate the government's Autism Intervention (IBI) Program in Ontario. It's chock-full of information and resources ideal for families who are about to enter or who are already receiving IBI services. Download example ISP's, Behaviour Management Plans, DFO GuideBook, Service Option Contracts and view other important supervision information for this ministry funded program??</w:t>
      </w:r>
    </w:p>
    <w:p w:rsidR="006B6653" w:rsidRPr="0031119A" w:rsidRDefault="006B6653" w:rsidP="006B6653">
      <w:pPr>
        <w:rPr>
          <w:rStyle w:val="HTMLTypewriter"/>
          <w:rFonts w:ascii="Times New Roman" w:hAnsi="Times New Roman" w:cs="Times New Roman"/>
        </w:rPr>
      </w:pPr>
    </w:p>
    <w:p w:rsidR="00AD1266" w:rsidRPr="0031119A" w:rsidRDefault="00AD1266" w:rsidP="000226E4">
      <w:pPr>
        <w:pStyle w:val="Heading1"/>
      </w:pPr>
      <w:bookmarkStart w:id="78" w:name="_Toc444165164"/>
      <w:r w:rsidRPr="0031119A">
        <w:lastRenderedPageBreak/>
        <w:t>Scholarships</w:t>
      </w:r>
      <w:bookmarkEnd w:id="73"/>
      <w:bookmarkEnd w:id="78"/>
    </w:p>
    <w:p w:rsidR="00AD1266" w:rsidRPr="0031119A" w:rsidRDefault="00AD1266" w:rsidP="00AD1266">
      <w:pPr>
        <w:rPr>
          <w:szCs w:val="20"/>
        </w:rPr>
      </w:pPr>
      <w:r w:rsidRPr="0031119A">
        <w:rPr>
          <w:szCs w:val="20"/>
        </w:rPr>
        <w:t>The following information deals with scholarships for individuals interested in research in the area of autism and for students with ASD</w:t>
      </w:r>
    </w:p>
    <w:p w:rsidR="00AD1266" w:rsidRPr="0031119A" w:rsidRDefault="00AD1266" w:rsidP="00AD1266">
      <w:r w:rsidRPr="0031119A">
        <w:rPr>
          <w:szCs w:val="20"/>
        </w:rPr>
        <w:t xml:space="preserve">For additional information, visit </w:t>
      </w:r>
    </w:p>
    <w:p w:rsidR="00AD1266" w:rsidRPr="0031119A" w:rsidRDefault="00347F6B" w:rsidP="00AD1266">
      <w:pPr>
        <w:rPr>
          <w:rStyle w:val="Hyperlink"/>
          <w:szCs w:val="20"/>
        </w:rPr>
      </w:pPr>
      <w:hyperlink r:id="rId340" w:history="1">
        <w:r w:rsidR="00AD1266" w:rsidRPr="0031119A">
          <w:rPr>
            <w:rStyle w:val="Hyperlink"/>
            <w:szCs w:val="20"/>
          </w:rPr>
          <w:t>http://www.autismontario.com/client/aso/ao.nsf/web/Scholarships?OpenDocument</w:t>
        </w:r>
      </w:hyperlink>
    </w:p>
    <w:p w:rsidR="00AD1266" w:rsidRPr="0031119A" w:rsidRDefault="00AD1266" w:rsidP="00AD1266">
      <w:pPr>
        <w:rPr>
          <w:b/>
          <w:szCs w:val="20"/>
        </w:rPr>
      </w:pPr>
    </w:p>
    <w:p w:rsidR="00AD1266" w:rsidRPr="0031119A" w:rsidRDefault="00AD1266" w:rsidP="00AD1266">
      <w:pPr>
        <w:pStyle w:val="Heading3"/>
      </w:pPr>
      <w:r w:rsidRPr="0031119A">
        <w:t>Eleanor Ritchie Post-Secondary Education Scholarships for Students with ASD</w:t>
      </w:r>
    </w:p>
    <w:p w:rsidR="00AD1266" w:rsidRPr="0031119A" w:rsidRDefault="00AD1266" w:rsidP="00AD1266">
      <w:pPr>
        <w:rPr>
          <w:szCs w:val="20"/>
        </w:rPr>
      </w:pPr>
      <w:r w:rsidRPr="0031119A">
        <w:rPr>
          <w:szCs w:val="20"/>
        </w:rPr>
        <w:t>The Eleanor Ritchie Post-Secondary Scholarships is for students with ASD. These awards are named after Eleanor Ritchie, a long-standing member of ASO, in recognition of her dedication and support for individuals with ASD.</w:t>
      </w:r>
    </w:p>
    <w:p w:rsidR="00AD1266" w:rsidRPr="0031119A" w:rsidRDefault="00AD1266" w:rsidP="00AD1266">
      <w:pPr>
        <w:rPr>
          <w:szCs w:val="20"/>
        </w:rPr>
      </w:pPr>
    </w:p>
    <w:p w:rsidR="00AD1266" w:rsidRPr="0031119A" w:rsidRDefault="00AD1266" w:rsidP="00AD1266">
      <w:pPr>
        <w:pStyle w:val="Heading3"/>
      </w:pPr>
      <w:r w:rsidRPr="0031119A">
        <w:t>Jeanette Holden Post-Secondary Education Entrance Scholarships for Siblings of Students with ASD</w:t>
      </w:r>
    </w:p>
    <w:p w:rsidR="00AD1266" w:rsidRPr="0031119A" w:rsidRDefault="00AD1266" w:rsidP="00AD1266">
      <w:pPr>
        <w:rPr>
          <w:szCs w:val="20"/>
        </w:rPr>
      </w:pPr>
      <w:r w:rsidRPr="0031119A">
        <w:rPr>
          <w:szCs w:val="20"/>
        </w:rPr>
        <w:t>The Jeanette Holden Post-Secondary Entrance Scholarships for Siblings of Students with ASD. These awards are named after Dr. Jeanette Holden, a sibling of an individual with ASD, in recognition of her dedication to Autism research, and her contributions to unraveling the mystery of Autism.</w:t>
      </w:r>
    </w:p>
    <w:p w:rsidR="00AD1266" w:rsidRPr="0031119A" w:rsidRDefault="00AD1266" w:rsidP="00AD1266">
      <w:pPr>
        <w:rPr>
          <w:szCs w:val="20"/>
        </w:rPr>
      </w:pPr>
    </w:p>
    <w:p w:rsidR="00AD1266" w:rsidRPr="0031119A" w:rsidRDefault="00AD1266" w:rsidP="000226E4">
      <w:pPr>
        <w:pStyle w:val="Heading1"/>
      </w:pPr>
      <w:bookmarkStart w:id="79" w:name="_Toc412637948"/>
      <w:bookmarkStart w:id="80" w:name="_Toc444165165"/>
      <w:bookmarkStart w:id="81" w:name="_Toc412637949"/>
      <w:bookmarkStart w:id="82" w:name="_Toc412637950"/>
      <w:bookmarkStart w:id="83" w:name="_Toc412637962"/>
      <w:bookmarkEnd w:id="74"/>
      <w:bookmarkEnd w:id="75"/>
      <w:bookmarkEnd w:id="76"/>
      <w:r w:rsidRPr="0031119A">
        <w:lastRenderedPageBreak/>
        <w:t>Tax Credit Information</w:t>
      </w:r>
      <w:bookmarkEnd w:id="79"/>
      <w:bookmarkEnd w:id="80"/>
    </w:p>
    <w:p w:rsidR="00AD1266" w:rsidRPr="0031119A" w:rsidRDefault="00347F6B" w:rsidP="00AD1266">
      <w:pPr>
        <w:pStyle w:val="Heading3"/>
      </w:pPr>
      <w:hyperlink r:id="rId341" w:history="1">
        <w:r w:rsidR="00AD1266" w:rsidRPr="0031119A">
          <w:rPr>
            <w:rStyle w:val="Hyperlink"/>
            <w:i/>
            <w:szCs w:val="20"/>
            <w:lang w:val="en-CA"/>
          </w:rPr>
          <w:t>www.ccra-adrc.gc.ca</w:t>
        </w:r>
      </w:hyperlink>
    </w:p>
    <w:p w:rsidR="00AD1266" w:rsidRPr="0031119A" w:rsidRDefault="00AD1266" w:rsidP="00AD1266">
      <w:pPr>
        <w:rPr>
          <w:szCs w:val="20"/>
          <w:lang w:val="en-CA"/>
        </w:rPr>
      </w:pPr>
      <w:r w:rsidRPr="0031119A">
        <w:rPr>
          <w:szCs w:val="20"/>
          <w:lang w:val="en-CA"/>
        </w:rPr>
        <w:t>You will need the original T2201 (Disability Tax Credit Certificate).  Please check the website for details.</w:t>
      </w:r>
    </w:p>
    <w:p w:rsidR="00AD1266" w:rsidRPr="0031119A" w:rsidRDefault="00AD1266" w:rsidP="00AD1266">
      <w:pPr>
        <w:rPr>
          <w:szCs w:val="20"/>
        </w:rPr>
      </w:pPr>
      <w:r w:rsidRPr="0031119A">
        <w:rPr>
          <w:b/>
          <w:szCs w:val="20"/>
          <w:lang w:val="en-CA"/>
        </w:rPr>
        <w:t>For back-dating disability tax credits</w:t>
      </w:r>
      <w:r w:rsidRPr="0031119A">
        <w:rPr>
          <w:szCs w:val="20"/>
          <w:lang w:val="en-CA"/>
        </w:rPr>
        <w:t xml:space="preserve"> (taken from their website):</w:t>
      </w:r>
      <w:r w:rsidRPr="0031119A">
        <w:rPr>
          <w:b/>
          <w:szCs w:val="20"/>
        </w:rPr>
        <w:t>By mail</w:t>
      </w:r>
      <w:r w:rsidRPr="0031119A">
        <w:rPr>
          <w:szCs w:val="20"/>
        </w:rPr>
        <w:t>:  Send both of the following to your</w:t>
      </w:r>
    </w:p>
    <w:p w:rsidR="00AD1266" w:rsidRPr="0031119A" w:rsidRDefault="00347F6B" w:rsidP="00AD1266">
      <w:pPr>
        <w:rPr>
          <w:szCs w:val="20"/>
        </w:rPr>
      </w:pPr>
      <w:hyperlink r:id="rId342" w:history="1">
        <w:r w:rsidR="00AD1266" w:rsidRPr="0031119A">
          <w:rPr>
            <w:rStyle w:val="Hyperlink"/>
            <w:szCs w:val="20"/>
          </w:rPr>
          <w:t>http://www.cra-arc.gc.ca/tax/individuals/faq/t1filingaddress-e.html</w:t>
        </w:r>
      </w:hyperlink>
      <w:r w:rsidR="00AD1266" w:rsidRPr="0031119A">
        <w:rPr>
          <w:rStyle w:val="Hyperlink"/>
          <w:szCs w:val="20"/>
        </w:rPr>
        <w:t xml:space="preserve"> </w:t>
      </w:r>
      <w:r w:rsidR="00AD1266" w:rsidRPr="0031119A">
        <w:rPr>
          <w:szCs w:val="20"/>
        </w:rPr>
        <w:t>tax centre:</w:t>
      </w:r>
    </w:p>
    <w:p w:rsidR="00AD1266" w:rsidRPr="0031119A" w:rsidRDefault="00AD1266" w:rsidP="00AD1266">
      <w:pPr>
        <w:rPr>
          <w:szCs w:val="20"/>
        </w:rPr>
      </w:pPr>
      <w:r w:rsidRPr="0031119A">
        <w:rPr>
          <w:szCs w:val="20"/>
        </w:rPr>
        <w:t>a completed form:</w:t>
      </w:r>
    </w:p>
    <w:p w:rsidR="00AD1266" w:rsidRPr="0031119A" w:rsidRDefault="00AD1266" w:rsidP="00AD1266">
      <w:pPr>
        <w:rPr>
          <w:szCs w:val="20"/>
        </w:rPr>
      </w:pPr>
      <w:r w:rsidRPr="0031119A">
        <w:rPr>
          <w:rStyle w:val="Hyperlink"/>
          <w:szCs w:val="20"/>
        </w:rPr>
        <w:t>http://www.cra-arc.gc.ca/E/pbg/tf/t1-adj/README.html</w:t>
      </w:r>
      <w:r w:rsidRPr="0031119A">
        <w:rPr>
          <w:szCs w:val="20"/>
        </w:rPr>
        <w:t xml:space="preserve"> T1-ADJ T1</w:t>
      </w:r>
    </w:p>
    <w:p w:rsidR="00AD1266" w:rsidRPr="0031119A" w:rsidRDefault="00AD1266" w:rsidP="00AD1266">
      <w:pPr>
        <w:rPr>
          <w:szCs w:val="20"/>
        </w:rPr>
      </w:pPr>
    </w:p>
    <w:p w:rsidR="00AD1266" w:rsidRPr="0031119A" w:rsidRDefault="00AD1266" w:rsidP="00AD1266">
      <w:pPr>
        <w:rPr>
          <w:szCs w:val="20"/>
        </w:rPr>
      </w:pPr>
      <w:r w:rsidRPr="0031119A">
        <w:rPr>
          <w:szCs w:val="20"/>
        </w:rPr>
        <w:t xml:space="preserve">Adjustment Request, or a signed letter providing the details of your request (including the years of the returns you want us to change), your social insurance number, an address, and a telephone number where we can reach you during the day; and  supporting documents for the changes you want to make and, if you have not sent them to us before, supporting documents for your original claim. </w:t>
      </w:r>
    </w:p>
    <w:p w:rsidR="00AD1266" w:rsidRPr="0031119A" w:rsidRDefault="00AD1266" w:rsidP="00AD1266">
      <w:pPr>
        <w:rPr>
          <w:szCs w:val="20"/>
        </w:rPr>
      </w:pPr>
      <w:r w:rsidRPr="0031119A">
        <w:rPr>
          <w:b/>
          <w:szCs w:val="20"/>
        </w:rPr>
        <w:t xml:space="preserve">Note:  </w:t>
      </w:r>
      <w:r w:rsidRPr="0031119A">
        <w:rPr>
          <w:szCs w:val="20"/>
        </w:rPr>
        <w:t>Previously, you could request adjustments to returns for 1985 or subsequent tax years. Under proposed legislation, after December 31, 2004, only requests relating to tax years ending in any of the 10 calendar years before the year you make the request, will be considered.  For example, a request made in 2005 must relate to the 1995 or a subsequent tax year to be considered.</w:t>
      </w:r>
    </w:p>
    <w:p w:rsidR="00AD1266" w:rsidRPr="0031119A" w:rsidRDefault="00AD1266" w:rsidP="00AD1266">
      <w:pPr>
        <w:rPr>
          <w:szCs w:val="20"/>
        </w:rPr>
      </w:pPr>
      <w:r w:rsidRPr="0031119A">
        <w:rPr>
          <w:szCs w:val="20"/>
        </w:rPr>
        <w:t>It is better to claim this tax credit under the parent (or similar to</w:t>
      </w:r>
      <w:r w:rsidRPr="0031119A">
        <w:rPr>
          <w:szCs w:val="20"/>
        </w:rPr>
        <w:br/>
        <w:t>parent) with higher income because it may reduce his/her Ontario surtax.  Please remember this credit is non-refundable, which means you won't be refunded more than the tax you paid for the tax year.</w:t>
      </w:r>
    </w:p>
    <w:p w:rsidR="00AD1266" w:rsidRPr="0031119A" w:rsidRDefault="00AD1266" w:rsidP="00AD1266">
      <w:pPr>
        <w:rPr>
          <w:szCs w:val="20"/>
        </w:rPr>
      </w:pPr>
      <w:r w:rsidRPr="0031119A">
        <w:rPr>
          <w:szCs w:val="20"/>
        </w:rPr>
        <w:t xml:space="preserve"> More information can be found on the website </w:t>
      </w:r>
      <w:r w:rsidRPr="0031119A">
        <w:rPr>
          <w:rStyle w:val="Hyperlink"/>
          <w:szCs w:val="20"/>
        </w:rPr>
        <w:t>www.cra.gc.ca</w:t>
      </w:r>
    </w:p>
    <w:p w:rsidR="00AD1266" w:rsidRPr="0031119A" w:rsidRDefault="00AD1266" w:rsidP="00AD1266">
      <w:pPr>
        <w:rPr>
          <w:szCs w:val="20"/>
        </w:rPr>
      </w:pPr>
      <w:r w:rsidRPr="0031119A">
        <w:rPr>
          <w:rStyle w:val="Hyperlink"/>
          <w:szCs w:val="20"/>
        </w:rPr>
        <w:t>http://www.cra.gc.ca/</w:t>
      </w:r>
      <w:r w:rsidRPr="0031119A">
        <w:rPr>
          <w:szCs w:val="20"/>
        </w:rPr>
        <w:t xml:space="preserve"> with information regarding disabilities at same website plus /disability</w:t>
      </w:r>
    </w:p>
    <w:p w:rsidR="00AD1266" w:rsidRPr="0031119A" w:rsidRDefault="00AD1266" w:rsidP="00AD1266">
      <w:pPr>
        <w:rPr>
          <w:szCs w:val="20"/>
        </w:rPr>
      </w:pPr>
    </w:p>
    <w:p w:rsidR="00AD1266" w:rsidRPr="0031119A" w:rsidRDefault="00AD1266" w:rsidP="00AD1266">
      <w:pPr>
        <w:rPr>
          <w:szCs w:val="20"/>
        </w:rPr>
      </w:pPr>
      <w:r w:rsidRPr="0031119A">
        <w:rPr>
          <w:szCs w:val="20"/>
        </w:rPr>
        <w:t xml:space="preserve">Re:  Claiming ABA hours Hours of service are fully deductible but materials are specifically excluded under Section 118.2 of the Tax Act. The exclusion of materials was confirmed by the Tax court in Mandas v The Queen in 2002  </w:t>
      </w:r>
      <w:hyperlink r:id="rId343" w:history="1">
        <w:r w:rsidRPr="0031119A">
          <w:rPr>
            <w:rStyle w:val="Hyperlink"/>
            <w:szCs w:val="20"/>
          </w:rPr>
          <w:t>http://www.canlii.org/en/ca/tcc/doc/2002/2002canlii900/2002canlii900.html</w:t>
        </w:r>
      </w:hyperlink>
      <w:r w:rsidRPr="0031119A">
        <w:rPr>
          <w:szCs w:val="20"/>
        </w:rPr>
        <w:t>&gt;</w:t>
      </w:r>
    </w:p>
    <w:p w:rsidR="00AD1266" w:rsidRPr="0031119A" w:rsidRDefault="00347F6B" w:rsidP="00AD1266">
      <w:pPr>
        <w:rPr>
          <w:szCs w:val="20"/>
        </w:rPr>
      </w:pPr>
      <w:hyperlink r:id="rId344" w:history="1">
        <w:r w:rsidR="00AD1266" w:rsidRPr="0031119A">
          <w:rPr>
            <w:rStyle w:val="Hyperlink"/>
            <w:szCs w:val="20"/>
          </w:rPr>
          <w:t>http://www.canlii.org/en/ca/tcc/doc/2002/2002canlii900/2002canlii900.html</w:t>
        </w:r>
      </w:hyperlink>
      <w:r w:rsidR="00AD1266" w:rsidRPr="0031119A">
        <w:rPr>
          <w:szCs w:val="20"/>
        </w:rPr>
        <w:t xml:space="preserve">) </w:t>
      </w:r>
    </w:p>
    <w:p w:rsidR="00AD1266" w:rsidRPr="0031119A" w:rsidRDefault="00AD1266" w:rsidP="00AD1266">
      <w:pPr>
        <w:rPr>
          <w:szCs w:val="20"/>
        </w:rPr>
      </w:pPr>
    </w:p>
    <w:p w:rsidR="00AD1266" w:rsidRPr="0031119A" w:rsidRDefault="00AD1266" w:rsidP="00AD1266">
      <w:pPr>
        <w:rPr>
          <w:szCs w:val="20"/>
        </w:rPr>
      </w:pPr>
      <w:r w:rsidRPr="0031119A">
        <w:rPr>
          <w:szCs w:val="20"/>
        </w:rPr>
        <w:t>Materials used in therapy do not meet the definition of "medical devices" so are not deductible - not fair but that is the law. However, service providers can expense the cost of materials as a business expense since this is an "expenditure in the nature of trade" (where cost is reasonable, abuse of deductible rules would be deemed if expensive items [say over $250] was being expensed, expensive items need to be set up as assets and the Capital Cost Allowance [depreciation for tax purposes] rules apply).  Doctor direction and supervision makes ABA therapy HST tax free since psychology services are statutorily tax exempt.  If this is the first year of ABA therapy cost deduction an item to note is that you can refile for every year from the date of birth of the child (maximum 10 years back) and claim the disability tax credit for years prior to the diagnosis date.</w:t>
      </w:r>
    </w:p>
    <w:p w:rsidR="00AD1266" w:rsidRPr="0031119A" w:rsidRDefault="00AD1266" w:rsidP="00AD1266">
      <w:pPr>
        <w:rPr>
          <w:szCs w:val="20"/>
        </w:rPr>
      </w:pPr>
    </w:p>
    <w:p w:rsidR="00AD1266" w:rsidRPr="0031119A" w:rsidRDefault="00AD1266" w:rsidP="00AD1266">
      <w:pPr>
        <w:pStyle w:val="Heading3"/>
      </w:pPr>
      <w:r w:rsidRPr="0031119A">
        <w:t>Sue Kent</w:t>
      </w:r>
      <w:r w:rsidRPr="0031119A">
        <w:tab/>
      </w:r>
      <w:r w:rsidRPr="0031119A">
        <w:tab/>
      </w:r>
      <w:r w:rsidRPr="0031119A">
        <w:tab/>
      </w:r>
      <w:hyperlink r:id="rId345" w:history="1">
        <w:r w:rsidRPr="0031119A">
          <w:rPr>
            <w:rStyle w:val="Hyperlink"/>
            <w:i/>
            <w:szCs w:val="20"/>
          </w:rPr>
          <w:t>sbk@kentgroup.net</w:t>
        </w:r>
      </w:hyperlink>
      <w:r w:rsidRPr="0031119A">
        <w:t xml:space="preserve"> </w:t>
      </w:r>
    </w:p>
    <w:p w:rsidR="00AD1266" w:rsidRPr="0031119A" w:rsidRDefault="00AD1266" w:rsidP="00AD1266">
      <w:pPr>
        <w:pStyle w:val="NormalWeb"/>
        <w:spacing w:before="0" w:beforeAutospacing="0" w:after="240" w:afterAutospacing="0"/>
        <w:rPr>
          <w:szCs w:val="20"/>
        </w:rPr>
      </w:pPr>
      <w:r w:rsidRPr="0031119A">
        <w:rPr>
          <w:szCs w:val="20"/>
        </w:rPr>
        <w:t>Recommended by a parent for help with the Disability Tax credit.</w:t>
      </w:r>
    </w:p>
    <w:p w:rsidR="00AD1266" w:rsidRPr="0031119A" w:rsidRDefault="00AD1266" w:rsidP="00AD1266">
      <w:pPr>
        <w:pStyle w:val="Heading3"/>
      </w:pPr>
      <w:r w:rsidRPr="0031119A">
        <w:t xml:space="preserve">Denis Chainé, CPA, CA, Partner </w:t>
      </w:r>
      <w:r w:rsidRPr="0031119A">
        <w:tab/>
      </w:r>
      <w:hyperlink r:id="rId346" w:history="1">
        <w:r w:rsidRPr="0031119A">
          <w:rPr>
            <w:rStyle w:val="Hyperlink"/>
            <w:i/>
            <w:szCs w:val="20"/>
          </w:rPr>
          <w:t>dchaine@logankatz.com</w:t>
        </w:r>
      </w:hyperlink>
      <w:r w:rsidRPr="0031119A">
        <w:t xml:space="preserve"> </w:t>
      </w:r>
      <w:r w:rsidRPr="0031119A">
        <w:tab/>
      </w:r>
      <w:r w:rsidRPr="0031119A">
        <w:tab/>
      </w:r>
      <w:r w:rsidRPr="0031119A">
        <w:tab/>
      </w:r>
      <w:r w:rsidRPr="0031119A">
        <w:tab/>
      </w:r>
      <w:r w:rsidRPr="0031119A">
        <w:tab/>
        <w:t xml:space="preserve"> (613) 228-8282 ext 115 </w:t>
      </w:r>
    </w:p>
    <w:p w:rsidR="00AD1266" w:rsidRPr="0031119A" w:rsidRDefault="00AD1266" w:rsidP="00AD1266">
      <w:pPr>
        <w:rPr>
          <w:szCs w:val="20"/>
        </w:rPr>
      </w:pPr>
    </w:p>
    <w:p w:rsidR="00AD1266" w:rsidRPr="0031119A" w:rsidRDefault="00AD1266" w:rsidP="00AD1266">
      <w:pPr>
        <w:pStyle w:val="Heading3"/>
      </w:pPr>
      <w:r w:rsidRPr="0031119A">
        <w:t>RSDP Tax Credit Information</w:t>
      </w:r>
    </w:p>
    <w:p w:rsidR="00AD1266" w:rsidRPr="0031119A" w:rsidRDefault="00AD1266" w:rsidP="00AD1266">
      <w:pPr>
        <w:rPr>
          <w:szCs w:val="20"/>
          <w:lang w:val="en-CA" w:eastAsia="en-CA"/>
        </w:rPr>
      </w:pPr>
      <w:r w:rsidRPr="0031119A">
        <w:rPr>
          <w:szCs w:val="20"/>
          <w:lang w:val="en-CA" w:eastAsia="en-CA"/>
        </w:rPr>
        <w:t xml:space="preserve">Northern Lights             </w:t>
      </w:r>
      <w:hyperlink r:id="rId347" w:history="1">
        <w:r w:rsidRPr="0031119A">
          <w:rPr>
            <w:rStyle w:val="Hyperlink"/>
            <w:szCs w:val="20"/>
            <w:lang w:val="en-CA" w:eastAsia="en-CA"/>
          </w:rPr>
          <w:t>www.northernlightscanada.ca</w:t>
        </w:r>
      </w:hyperlink>
      <w:r w:rsidRPr="0031119A">
        <w:rPr>
          <w:szCs w:val="20"/>
          <w:lang w:val="en-CA" w:eastAsia="en-CA"/>
        </w:rPr>
        <w:t xml:space="preserve">                     613-668-7483</w:t>
      </w:r>
    </w:p>
    <w:p w:rsidR="00AD1266" w:rsidRPr="0031119A" w:rsidRDefault="00AD1266" w:rsidP="00AD1266">
      <w:pPr>
        <w:autoSpaceDE w:val="0"/>
        <w:autoSpaceDN w:val="0"/>
        <w:adjustRightInd w:val="0"/>
        <w:rPr>
          <w:szCs w:val="20"/>
          <w:lang w:val="en-CA" w:eastAsia="en-CA"/>
        </w:rPr>
      </w:pPr>
      <w:r w:rsidRPr="0031119A">
        <w:rPr>
          <w:szCs w:val="20"/>
          <w:lang w:val="en-CA" w:eastAsia="en-CA"/>
        </w:rPr>
        <w:t>Northern Lights Canada has been contracted by the Government of Canada to provide information sessions related to the Registered Disability Savings Plan (RDSP).  The RDSP is a savings program to help Canadians with disabilities and their families to save for the future. Our staff can provide a free information session for organizations and clients who would like to learn more about the RDSP, its features and benefits, steps involved in becoming eligible, as well as where to get additional information and assistance.</w:t>
      </w:r>
    </w:p>
    <w:p w:rsidR="00AD1266" w:rsidRPr="0031119A" w:rsidRDefault="00AD1266" w:rsidP="00AD1266">
      <w:pPr>
        <w:autoSpaceDE w:val="0"/>
        <w:autoSpaceDN w:val="0"/>
        <w:adjustRightInd w:val="0"/>
        <w:rPr>
          <w:szCs w:val="20"/>
          <w:lang w:val="en-CA" w:eastAsia="en-CA"/>
        </w:rPr>
      </w:pPr>
    </w:p>
    <w:p w:rsidR="00AD1266" w:rsidRPr="0031119A" w:rsidRDefault="00AD1266" w:rsidP="00AD1266">
      <w:pPr>
        <w:autoSpaceDE w:val="0"/>
        <w:autoSpaceDN w:val="0"/>
        <w:adjustRightInd w:val="0"/>
        <w:rPr>
          <w:szCs w:val="20"/>
          <w:lang w:val="en-CA" w:eastAsia="en-CA"/>
        </w:rPr>
      </w:pPr>
      <w:r w:rsidRPr="0031119A">
        <w:rPr>
          <w:szCs w:val="20"/>
          <w:lang w:val="en-CA" w:eastAsia="en-CA"/>
        </w:rPr>
        <w:t>Northern Lights Canada is a privately-owned Canadian organization with 25 years of experience providing services for individuals living with disabilities. Our goal is to assist individuals to learn more about the RDSP in order to decide if it is right for them, however, we are not selling this plan. *To arrange an information session at your location or for clients you serve, please contact Brad Scott at 613-668-7483 or register through our website, at *www.northernlightscanada.ca.</w:t>
      </w:r>
    </w:p>
    <w:p w:rsidR="00AD1266" w:rsidRPr="0031119A" w:rsidRDefault="00AD1266" w:rsidP="00AD1266">
      <w:pPr>
        <w:rPr>
          <w:szCs w:val="20"/>
          <w:lang w:val="en-CA"/>
        </w:rPr>
      </w:pPr>
    </w:p>
    <w:p w:rsidR="00AD1266" w:rsidRPr="0031119A" w:rsidRDefault="00AD1266" w:rsidP="00AD1266">
      <w:pPr>
        <w:rPr>
          <w:szCs w:val="20"/>
          <w:lang w:val="en-CA"/>
        </w:rPr>
      </w:pPr>
      <w:r w:rsidRPr="0031119A">
        <w:rPr>
          <w:szCs w:val="20"/>
          <w:lang w:val="en-CA" w:eastAsia="en-CA"/>
        </w:rPr>
        <w:t xml:space="preserve">For further information about the RDSP, please visit the Human Resources and Skills Development Canada website, at </w:t>
      </w:r>
      <w:hyperlink r:id="rId348" w:history="1">
        <w:r w:rsidRPr="0031119A">
          <w:rPr>
            <w:color w:val="0000FF"/>
            <w:szCs w:val="20"/>
            <w:u w:val="single"/>
            <w:lang w:val="en-CA" w:eastAsia="en-CA"/>
          </w:rPr>
          <w:t>www.disabilitysavings.gc.ca</w:t>
        </w:r>
      </w:hyperlink>
      <w:r w:rsidRPr="0031119A">
        <w:rPr>
          <w:rFonts w:ascii="Courier New" w:hAnsi="Courier New" w:cs="Courier New"/>
          <w:szCs w:val="20"/>
          <w:lang w:val="en-CA" w:eastAsia="en-CA"/>
        </w:rPr>
        <w:t>.</w:t>
      </w:r>
    </w:p>
    <w:p w:rsidR="00AD1266" w:rsidRPr="0031119A" w:rsidRDefault="00AD1266" w:rsidP="00AD1266">
      <w:pPr>
        <w:rPr>
          <w:szCs w:val="20"/>
          <w:lang w:val="en-CA"/>
        </w:rPr>
      </w:pPr>
    </w:p>
    <w:p w:rsidR="00AD1266" w:rsidRPr="0031119A" w:rsidRDefault="00AD1266" w:rsidP="000226E4">
      <w:pPr>
        <w:pStyle w:val="Heading1"/>
      </w:pPr>
      <w:bookmarkStart w:id="84" w:name="_Toc444165166"/>
      <w:r w:rsidRPr="0031119A">
        <w:lastRenderedPageBreak/>
        <w:t>Guardianship and Trust Funds</w:t>
      </w:r>
      <w:bookmarkEnd w:id="81"/>
      <w:bookmarkEnd w:id="84"/>
    </w:p>
    <w:p w:rsidR="00AD1266" w:rsidRPr="0031119A" w:rsidRDefault="00AD1266" w:rsidP="00AD1266">
      <w:pPr>
        <w:pStyle w:val="Heading3"/>
      </w:pPr>
      <w:r w:rsidRPr="0031119A">
        <w:t>Henson Trust</w:t>
      </w:r>
    </w:p>
    <w:p w:rsidR="00AD1266" w:rsidRPr="0031119A" w:rsidRDefault="00AD1266" w:rsidP="00AD1266">
      <w:pPr>
        <w:rPr>
          <w:szCs w:val="20"/>
          <w:lang w:val="en-CA"/>
        </w:rPr>
      </w:pPr>
      <w:r w:rsidRPr="0031119A">
        <w:rPr>
          <w:szCs w:val="20"/>
          <w:lang w:val="en-CA"/>
        </w:rPr>
        <w:t>Gives you the information on establishing a trust fund and assigning a guardian for your disabled child in the event of your death.</w:t>
      </w:r>
    </w:p>
    <w:p w:rsidR="00AD1266" w:rsidRPr="0031119A" w:rsidRDefault="00347F6B" w:rsidP="00AD1266">
      <w:pPr>
        <w:rPr>
          <w:szCs w:val="20"/>
          <w:lang w:val="en-CA"/>
        </w:rPr>
      </w:pPr>
      <w:hyperlink r:id="rId349" w:history="1">
        <w:r w:rsidR="00AD1266" w:rsidRPr="0031119A">
          <w:rPr>
            <w:rStyle w:val="Hyperlink"/>
            <w:szCs w:val="20"/>
          </w:rPr>
          <w:t>http://www.mcss.gov.on.ca/NR/MCFCS/ODSP/ISDIR/en/4_7.doc</w:t>
        </w:r>
      </w:hyperlink>
    </w:p>
    <w:p w:rsidR="00AD1266" w:rsidRPr="0031119A" w:rsidRDefault="00AD1266" w:rsidP="00AD1266">
      <w:pPr>
        <w:rPr>
          <w:iCs/>
          <w:szCs w:val="20"/>
          <w:lang w:val="en-CA"/>
        </w:rPr>
      </w:pPr>
    </w:p>
    <w:p w:rsidR="00AD1266" w:rsidRPr="0031119A" w:rsidRDefault="00AD1266" w:rsidP="00AD1266">
      <w:pPr>
        <w:pStyle w:val="Heading3"/>
      </w:pPr>
      <w:r w:rsidRPr="0031119A">
        <w:t>Eric Honey</w:t>
      </w:r>
      <w:r w:rsidRPr="0031119A">
        <w:tab/>
      </w:r>
      <w:r w:rsidRPr="0031119A">
        <w:tab/>
      </w:r>
      <w:r w:rsidRPr="0031119A">
        <w:tab/>
      </w:r>
      <w:r w:rsidRPr="0031119A">
        <w:tab/>
      </w:r>
      <w:r w:rsidRPr="0031119A">
        <w:tab/>
      </w:r>
      <w:r w:rsidRPr="0031119A">
        <w:tab/>
      </w:r>
      <w:hyperlink r:id="rId350" w:history="1">
        <w:r w:rsidRPr="0031119A">
          <w:rPr>
            <w:rStyle w:val="Hyperlink"/>
            <w:i/>
            <w:szCs w:val="20"/>
          </w:rPr>
          <w:t>honeymac@rogers.com</w:t>
        </w:r>
      </w:hyperlink>
      <w:r w:rsidRPr="0031119A">
        <w:tab/>
      </w:r>
      <w:r w:rsidRPr="0031119A">
        <w:tab/>
      </w:r>
      <w:r w:rsidRPr="0031119A">
        <w:tab/>
        <w:t>613-722-2493</w:t>
      </w:r>
    </w:p>
    <w:p w:rsidR="00AD1266" w:rsidRPr="0031119A" w:rsidRDefault="00AD1266" w:rsidP="00AD1266">
      <w:pPr>
        <w:rPr>
          <w:szCs w:val="20"/>
          <w:lang w:val="en-CA"/>
        </w:rPr>
      </w:pPr>
      <w:r w:rsidRPr="0031119A">
        <w:rPr>
          <w:b/>
          <w:bCs/>
          <w:szCs w:val="20"/>
          <w:lang w:val="en-CA"/>
        </w:rPr>
        <w:t xml:space="preserve">Services:  </w:t>
      </w:r>
      <w:r w:rsidRPr="0031119A">
        <w:rPr>
          <w:szCs w:val="20"/>
          <w:lang w:val="en-CA"/>
        </w:rPr>
        <w:t>Lawyer who deals with Henson Trusts, wills and estates and assists families with someone who has a disability and persons with disabilities.</w:t>
      </w:r>
    </w:p>
    <w:p w:rsidR="00AD1266" w:rsidRPr="0031119A" w:rsidRDefault="00AD1266" w:rsidP="00AD1266">
      <w:pPr>
        <w:rPr>
          <w:szCs w:val="20"/>
          <w:lang w:val="it-IT"/>
        </w:rPr>
      </w:pPr>
      <w:r w:rsidRPr="0031119A">
        <w:rPr>
          <w:szCs w:val="20"/>
          <w:lang w:val="it-IT"/>
        </w:rPr>
        <w:t xml:space="preserve"> </w:t>
      </w:r>
    </w:p>
    <w:p w:rsidR="00AD1266" w:rsidRPr="0031119A" w:rsidRDefault="00AD1266" w:rsidP="00AD1266">
      <w:pPr>
        <w:pStyle w:val="Heading3"/>
      </w:pPr>
      <w:r w:rsidRPr="0031119A">
        <w:t>Neff Law Office Professional Corporation</w:t>
      </w:r>
      <w:r w:rsidRPr="0031119A">
        <w:tab/>
      </w:r>
      <w:r w:rsidRPr="0031119A">
        <w:tab/>
      </w:r>
      <w:r w:rsidRPr="0031119A">
        <w:tab/>
      </w:r>
      <w:hyperlink r:id="rId351" w:history="1">
        <w:r w:rsidRPr="0031119A">
          <w:rPr>
            <w:rStyle w:val="Hyperlink"/>
            <w:i/>
            <w:szCs w:val="20"/>
          </w:rPr>
          <w:t>donna.neff@nefflawoffice.com</w:t>
        </w:r>
      </w:hyperlink>
      <w:r w:rsidRPr="0031119A">
        <w:tab/>
      </w:r>
      <w:r w:rsidRPr="0031119A">
        <w:tab/>
        <w:t>613-836-9915</w:t>
      </w:r>
    </w:p>
    <w:p w:rsidR="00AD1266" w:rsidRPr="0031119A" w:rsidRDefault="00AD1266" w:rsidP="00AD1266">
      <w:pPr>
        <w:rPr>
          <w:szCs w:val="20"/>
        </w:rPr>
      </w:pPr>
      <w:r w:rsidRPr="0031119A">
        <w:rPr>
          <w:b/>
          <w:bCs/>
          <w:szCs w:val="20"/>
          <w:lang w:val="en-CA"/>
        </w:rPr>
        <w:t xml:space="preserve">Services:  </w:t>
      </w:r>
      <w:r w:rsidRPr="0031119A">
        <w:rPr>
          <w:szCs w:val="20"/>
        </w:rPr>
        <w:t>a local law firm with a focus in wills, estates, powers of attorney, and trusts including Henson Trusts.</w:t>
      </w:r>
      <w:r w:rsidRPr="0031119A">
        <w:rPr>
          <w:b/>
          <w:szCs w:val="20"/>
        </w:rPr>
        <w:t xml:space="preserve">  Donna Neff</w:t>
      </w:r>
      <w:r w:rsidRPr="0031119A">
        <w:rPr>
          <w:szCs w:val="20"/>
        </w:rPr>
        <w:t xml:space="preserve"> is the principal lawyer and is a Certified Specialist in Estates and Trusts Law. Although her clients include singles, couples, families, and seniors, Donna has a particular interest in individuals with a disability as she has experienced such needs within her own family.  Donna has been invited to present many estate-planning seminars to a wide range of corporate and community groups, including the Ottawa Children's Treatment Centre (OCTC).</w:t>
      </w:r>
    </w:p>
    <w:p w:rsidR="00AD1266" w:rsidRPr="0031119A" w:rsidRDefault="00AD1266" w:rsidP="00AD1266">
      <w:pPr>
        <w:rPr>
          <w:szCs w:val="20"/>
        </w:rPr>
      </w:pPr>
      <w:r w:rsidRPr="0031119A">
        <w:rPr>
          <w:szCs w:val="20"/>
        </w:rPr>
        <w:t xml:space="preserve">Neff Law Office P.C. has many relevant articles on its website and blog regarding Henson Trusts and providing for family members with disabilities at </w:t>
      </w:r>
      <w:hyperlink r:id="rId352" w:history="1">
        <w:r w:rsidRPr="0031119A">
          <w:rPr>
            <w:rStyle w:val="Hyperlink"/>
            <w:szCs w:val="20"/>
          </w:rPr>
          <w:t>www.nefflawoffice.com</w:t>
        </w:r>
      </w:hyperlink>
    </w:p>
    <w:p w:rsidR="00AD1266" w:rsidRPr="0031119A" w:rsidRDefault="00AD1266" w:rsidP="00AD1266">
      <w:pPr>
        <w:rPr>
          <w:szCs w:val="20"/>
        </w:rPr>
      </w:pPr>
    </w:p>
    <w:p w:rsidR="00AD1266" w:rsidRPr="0031119A" w:rsidRDefault="00AD1266" w:rsidP="00AD1266">
      <w:r w:rsidRPr="0031119A">
        <w:t>Neff Law Office Professional Corporation</w:t>
      </w:r>
    </w:p>
    <w:p w:rsidR="00AD1266" w:rsidRPr="0031119A" w:rsidRDefault="00AD1266" w:rsidP="00AD1266">
      <w:pPr>
        <w:rPr>
          <w:szCs w:val="20"/>
        </w:rPr>
      </w:pPr>
      <w:r w:rsidRPr="0031119A">
        <w:rPr>
          <w:szCs w:val="20"/>
        </w:rPr>
        <w:t>1869 Maple Grove Road</w:t>
      </w:r>
    </w:p>
    <w:p w:rsidR="00AD1266" w:rsidRPr="0031119A" w:rsidRDefault="00AD1266" w:rsidP="00AD1266">
      <w:pPr>
        <w:rPr>
          <w:szCs w:val="20"/>
        </w:rPr>
      </w:pPr>
      <w:r w:rsidRPr="0031119A">
        <w:rPr>
          <w:szCs w:val="20"/>
        </w:rPr>
        <w:t>(Ottawa) Stittsville, Ontario K2S 1B9</w:t>
      </w:r>
    </w:p>
    <w:p w:rsidR="00AD1266" w:rsidRPr="0031119A" w:rsidRDefault="00AD1266" w:rsidP="00AD1266">
      <w:pPr>
        <w:rPr>
          <w:szCs w:val="20"/>
        </w:rPr>
      </w:pPr>
      <w:r w:rsidRPr="0031119A">
        <w:rPr>
          <w:szCs w:val="20"/>
        </w:rPr>
        <w:t>Canada  613-836-9915 x 225</w:t>
      </w:r>
    </w:p>
    <w:p w:rsidR="00AD1266" w:rsidRPr="0031119A" w:rsidRDefault="00AD1266" w:rsidP="00AD1266">
      <w:pPr>
        <w:rPr>
          <w:szCs w:val="20"/>
          <w:lang w:val="en-CA"/>
        </w:rPr>
      </w:pPr>
      <w:r w:rsidRPr="0031119A">
        <w:rPr>
          <w:szCs w:val="20"/>
        </w:rPr>
        <w:t>General inquiries can be sent to senior law clerk: lisa.meabry@nefflawoffice.com</w:t>
      </w:r>
      <w:r w:rsidRPr="0031119A">
        <w:rPr>
          <w:szCs w:val="20"/>
          <w:lang w:val="en-CA"/>
        </w:rPr>
        <w:t xml:space="preserve"> who deals with Henson Trusts, wills and estates and assists families with someone who has a disability and persons with disabilities.</w:t>
      </w:r>
    </w:p>
    <w:p w:rsidR="00AD1266" w:rsidRPr="0031119A" w:rsidRDefault="00AD1266" w:rsidP="00AD1266">
      <w:pPr>
        <w:rPr>
          <w:color w:val="0000FF"/>
          <w:szCs w:val="20"/>
        </w:rPr>
      </w:pPr>
      <w:r w:rsidRPr="0031119A">
        <w:rPr>
          <w:szCs w:val="20"/>
        </w:rPr>
        <w:t xml:space="preserve">Fax:  613-836-7123 or go to her website:  </w:t>
      </w:r>
      <w:hyperlink r:id="rId353" w:history="1">
        <w:r w:rsidRPr="0031119A">
          <w:rPr>
            <w:rStyle w:val="Hyperlink"/>
            <w:szCs w:val="20"/>
          </w:rPr>
          <w:t>www.nefflawoffice.com</w:t>
        </w:r>
      </w:hyperlink>
    </w:p>
    <w:p w:rsidR="00AD1266" w:rsidRPr="0031119A" w:rsidRDefault="00AD1266" w:rsidP="00AD1266">
      <w:pPr>
        <w:rPr>
          <w:szCs w:val="20"/>
        </w:rPr>
      </w:pPr>
    </w:p>
    <w:p w:rsidR="00AD1266" w:rsidRPr="0031119A" w:rsidRDefault="00AD1266" w:rsidP="00AD1266">
      <w:pPr>
        <w:pStyle w:val="Heading3"/>
      </w:pPr>
      <w:r w:rsidRPr="0031119A">
        <w:rPr>
          <w:lang w:val="en-CA"/>
        </w:rPr>
        <w:t>Kenneth C. Pope</w:t>
      </w:r>
      <w:r w:rsidRPr="0031119A">
        <w:rPr>
          <w:lang w:val="en-CA"/>
        </w:rPr>
        <w:tab/>
      </w:r>
      <w:r w:rsidRPr="0031119A">
        <w:rPr>
          <w:lang w:val="en-CA"/>
        </w:rPr>
        <w:tab/>
      </w:r>
      <w:r w:rsidRPr="0031119A">
        <w:rPr>
          <w:lang w:val="en-CA"/>
        </w:rPr>
        <w:tab/>
      </w:r>
      <w:r w:rsidRPr="0031119A">
        <w:rPr>
          <w:lang w:val="en-CA"/>
        </w:rPr>
        <w:tab/>
      </w:r>
      <w:hyperlink r:id="rId354" w:history="1">
        <w:r w:rsidRPr="0031119A">
          <w:rPr>
            <w:rStyle w:val="Hyperlink"/>
            <w:i/>
            <w:szCs w:val="20"/>
          </w:rPr>
          <w:t>www.kpopelaw.ca</w:t>
        </w:r>
      </w:hyperlink>
      <w:r w:rsidRPr="0031119A">
        <w:t xml:space="preserve"> </w:t>
      </w:r>
      <w:r w:rsidRPr="0031119A">
        <w:tab/>
      </w:r>
      <w:r w:rsidRPr="0031119A">
        <w:tab/>
      </w:r>
      <w:r w:rsidRPr="0031119A">
        <w:tab/>
      </w:r>
      <w:r w:rsidRPr="0031119A">
        <w:tab/>
      </w:r>
      <w:r w:rsidRPr="0031119A">
        <w:tab/>
        <w:t>613-567-8230</w:t>
      </w:r>
    </w:p>
    <w:p w:rsidR="00AD1266" w:rsidRPr="0031119A" w:rsidRDefault="00AD1266" w:rsidP="00AD1266">
      <w:pPr>
        <w:rPr>
          <w:szCs w:val="20"/>
        </w:rPr>
      </w:pPr>
      <w:r w:rsidRPr="0031119A">
        <w:rPr>
          <w:b/>
          <w:bCs/>
          <w:szCs w:val="20"/>
        </w:rPr>
        <w:t xml:space="preserve">Services:  </w:t>
      </w:r>
      <w:r w:rsidRPr="0031119A">
        <w:rPr>
          <w:szCs w:val="20"/>
        </w:rPr>
        <w:t>Specializes in wills with Henson Trusts, dealing with ODSP benefits and assistance with disability tax credits and caregiver credit back filing.</w:t>
      </w:r>
    </w:p>
    <w:p w:rsidR="00AD1266" w:rsidRPr="0031119A" w:rsidRDefault="00AD1266" w:rsidP="00AD1266">
      <w:pPr>
        <w:rPr>
          <w:szCs w:val="20"/>
        </w:rPr>
      </w:pPr>
    </w:p>
    <w:p w:rsidR="00AD1266" w:rsidRPr="0031119A" w:rsidRDefault="00AD1266" w:rsidP="00AD1266">
      <w:pPr>
        <w:pStyle w:val="Heading3"/>
        <w:rPr>
          <w:lang w:val="en-CA"/>
        </w:rPr>
      </w:pPr>
      <w:r w:rsidRPr="0031119A">
        <w:t>Harland Tanner</w:t>
      </w:r>
      <w:r w:rsidRPr="0031119A">
        <w:tab/>
      </w:r>
      <w:r w:rsidRPr="0031119A">
        <w:tab/>
      </w:r>
      <w:r w:rsidRPr="0031119A">
        <w:tab/>
      </w:r>
      <w:r w:rsidRPr="0031119A">
        <w:tab/>
      </w:r>
      <w:r w:rsidRPr="0031119A">
        <w:tab/>
      </w:r>
      <w:r w:rsidRPr="0031119A">
        <w:tab/>
      </w:r>
      <w:r w:rsidRPr="0031119A">
        <w:tab/>
      </w:r>
      <w:r w:rsidRPr="0031119A">
        <w:tab/>
      </w:r>
      <w:r w:rsidRPr="0031119A">
        <w:tab/>
      </w:r>
      <w:r w:rsidRPr="0031119A">
        <w:tab/>
      </w:r>
      <w:r w:rsidRPr="0031119A">
        <w:tab/>
        <w:t>613-238-2244</w:t>
      </w:r>
    </w:p>
    <w:p w:rsidR="00AD1266" w:rsidRPr="0031119A" w:rsidRDefault="00AD1266" w:rsidP="00AD1266">
      <w:pPr>
        <w:rPr>
          <w:szCs w:val="20"/>
          <w:lang w:val="en-CA"/>
        </w:rPr>
      </w:pPr>
      <w:r w:rsidRPr="0031119A">
        <w:rPr>
          <w:b/>
          <w:szCs w:val="20"/>
          <w:lang w:val="en-CA"/>
        </w:rPr>
        <w:t xml:space="preserve">Services:  </w:t>
      </w:r>
      <w:r w:rsidRPr="0031119A">
        <w:rPr>
          <w:szCs w:val="20"/>
          <w:lang w:val="en-CA"/>
        </w:rPr>
        <w:t>Specializes in wills and estates.</w:t>
      </w:r>
    </w:p>
    <w:p w:rsidR="00AD1266" w:rsidRPr="0031119A" w:rsidRDefault="00AD1266" w:rsidP="00AD1266">
      <w:pPr>
        <w:rPr>
          <w:szCs w:val="20"/>
          <w:lang w:val="en-CA"/>
        </w:rPr>
      </w:pPr>
    </w:p>
    <w:p w:rsidR="00AD1266" w:rsidRPr="0031119A" w:rsidRDefault="00AD1266" w:rsidP="000226E4">
      <w:pPr>
        <w:pStyle w:val="Heading1"/>
      </w:pPr>
      <w:bookmarkStart w:id="85" w:name="_Toc444165167"/>
      <w:r w:rsidRPr="0031119A">
        <w:lastRenderedPageBreak/>
        <w:t>Personal Security and Safety</w:t>
      </w:r>
      <w:bookmarkEnd w:id="82"/>
      <w:bookmarkEnd w:id="85"/>
      <w:r w:rsidRPr="0031119A">
        <w:t xml:space="preserve"> </w:t>
      </w:r>
    </w:p>
    <w:p w:rsidR="00AD1266" w:rsidRPr="0031119A" w:rsidRDefault="00AD1266" w:rsidP="00AD1266">
      <w:pPr>
        <w:pStyle w:val="Heading3"/>
      </w:pPr>
      <w:r w:rsidRPr="0031119A">
        <w:t>Amber Alert GPS Canada</w:t>
      </w:r>
      <w:r w:rsidRPr="0031119A">
        <w:tab/>
      </w:r>
      <w:r w:rsidRPr="0031119A">
        <w:tab/>
      </w:r>
      <w:r w:rsidRPr="0031119A">
        <w:tab/>
      </w:r>
      <w:r w:rsidRPr="0031119A">
        <w:tab/>
      </w:r>
      <w:r w:rsidRPr="0031119A">
        <w:tab/>
      </w:r>
      <w:r w:rsidRPr="0031119A">
        <w:tab/>
      </w:r>
      <w:r w:rsidRPr="0031119A">
        <w:tab/>
      </w:r>
      <w:r w:rsidRPr="0031119A">
        <w:tab/>
      </w:r>
      <w:r w:rsidRPr="0031119A">
        <w:tab/>
      </w:r>
      <w:r w:rsidRPr="0031119A">
        <w:tab/>
        <w:t>1-888-770-9939</w:t>
      </w:r>
    </w:p>
    <w:p w:rsidR="00AD1266" w:rsidRPr="0031119A" w:rsidRDefault="00AD1266" w:rsidP="00AD1266">
      <w:pPr>
        <w:rPr>
          <w:color w:val="202020"/>
          <w:szCs w:val="20"/>
        </w:rPr>
      </w:pPr>
      <w:r w:rsidRPr="0031119A">
        <w:rPr>
          <w:color w:val="202020"/>
          <w:szCs w:val="20"/>
        </w:rPr>
        <w:t xml:space="preserve">Child protection and tracking service.  Please check out their website:  </w:t>
      </w:r>
      <w:hyperlink r:id="rId355" w:history="1">
        <w:r w:rsidRPr="0031119A">
          <w:rPr>
            <w:rStyle w:val="Hyperlink"/>
            <w:szCs w:val="20"/>
          </w:rPr>
          <w:t>www.amberalertgps.ca</w:t>
        </w:r>
      </w:hyperlink>
    </w:p>
    <w:p w:rsidR="00AD1266" w:rsidRPr="0031119A" w:rsidRDefault="00AD1266" w:rsidP="00AD1266">
      <w:pPr>
        <w:rPr>
          <w:b/>
          <w:szCs w:val="20"/>
          <w:lang w:val="en-CA"/>
        </w:rPr>
      </w:pPr>
    </w:p>
    <w:p w:rsidR="00AD1266" w:rsidRPr="0031119A" w:rsidRDefault="00AD1266" w:rsidP="00AD1266">
      <w:pPr>
        <w:pStyle w:val="Heading3"/>
      </w:pPr>
      <w:r w:rsidRPr="0031119A">
        <w:t>ChildTrac</w:t>
      </w:r>
      <w:r w:rsidRPr="0031119A">
        <w:tab/>
      </w:r>
      <w:r w:rsidRPr="0031119A">
        <w:tab/>
      </w:r>
      <w:r w:rsidRPr="0031119A">
        <w:tab/>
      </w:r>
      <w:r w:rsidRPr="0031119A">
        <w:tab/>
      </w:r>
      <w:r w:rsidRPr="0031119A">
        <w:tab/>
      </w:r>
      <w:r w:rsidRPr="0031119A">
        <w:tab/>
      </w:r>
      <w:hyperlink r:id="rId356" w:history="1">
        <w:r w:rsidRPr="0031119A">
          <w:rPr>
            <w:rStyle w:val="Hyperlink"/>
            <w:i/>
            <w:szCs w:val="20"/>
            <w:lang w:val="en-CA"/>
          </w:rPr>
          <w:t>www.childtrac.ca</w:t>
        </w:r>
      </w:hyperlink>
    </w:p>
    <w:p w:rsidR="00AD1266" w:rsidRPr="0031119A" w:rsidRDefault="00AD1266" w:rsidP="00AD1266">
      <w:pPr>
        <w:rPr>
          <w:szCs w:val="20"/>
          <w:lang w:val="en-CA"/>
        </w:rPr>
      </w:pPr>
      <w:r w:rsidRPr="0031119A">
        <w:rPr>
          <w:szCs w:val="20"/>
          <w:lang w:val="en-CA"/>
        </w:rPr>
        <w:t>GPS device to locate loved ones.</w:t>
      </w:r>
    </w:p>
    <w:p w:rsidR="00AD1266" w:rsidRPr="0031119A" w:rsidRDefault="00AD1266" w:rsidP="00AD1266">
      <w:pPr>
        <w:rPr>
          <w:szCs w:val="20"/>
          <w:lang w:val="en-CA"/>
        </w:rPr>
      </w:pPr>
    </w:p>
    <w:p w:rsidR="00AD1266" w:rsidRPr="0031119A" w:rsidRDefault="00AD1266" w:rsidP="00AD1266">
      <w:pPr>
        <w:pStyle w:val="Heading3"/>
      </w:pPr>
      <w:r w:rsidRPr="0031119A">
        <w:t>Finding the Way</w:t>
      </w:r>
      <w:r w:rsidRPr="0031119A">
        <w:tab/>
      </w:r>
      <w:r w:rsidRPr="0031119A">
        <w:tab/>
      </w:r>
      <w:r w:rsidRPr="0031119A">
        <w:tab/>
      </w:r>
      <w:r w:rsidRPr="0031119A">
        <w:tab/>
      </w:r>
      <w:r w:rsidRPr="0031119A">
        <w:tab/>
      </w:r>
      <w:r w:rsidRPr="0031119A">
        <w:tab/>
      </w:r>
      <w:hyperlink r:id="rId357" w:history="1">
        <w:r w:rsidRPr="0031119A">
          <w:rPr>
            <w:rStyle w:val="Hyperlink"/>
            <w:i/>
            <w:szCs w:val="20"/>
            <w:lang w:val="en-CA"/>
          </w:rPr>
          <w:t>info@findingtheway.ca</w:t>
        </w:r>
      </w:hyperlink>
      <w:r w:rsidRPr="0031119A">
        <w:tab/>
      </w:r>
      <w:r w:rsidRPr="0031119A">
        <w:tab/>
      </w:r>
      <w:r w:rsidRPr="0031119A">
        <w:tab/>
        <w:t>1-416-236-3929</w:t>
      </w:r>
    </w:p>
    <w:p w:rsidR="00AD1266" w:rsidRPr="0031119A" w:rsidRDefault="00AD1266" w:rsidP="00AD1266">
      <w:pPr>
        <w:rPr>
          <w:szCs w:val="20"/>
          <w:lang w:val="en-CA"/>
        </w:rPr>
      </w:pPr>
      <w:r w:rsidRPr="0031119A">
        <w:rPr>
          <w:szCs w:val="20"/>
          <w:lang w:val="en-CA"/>
        </w:rPr>
        <w:t xml:space="preserve">Tracking number system designed to assist children with communication difficulties.  Please check out their website:  </w:t>
      </w:r>
      <w:hyperlink r:id="rId358" w:history="1">
        <w:r w:rsidRPr="0031119A">
          <w:rPr>
            <w:rStyle w:val="Hyperlink"/>
            <w:szCs w:val="20"/>
            <w:lang w:val="en-CA"/>
          </w:rPr>
          <w:t>www.findingtheway.ca</w:t>
        </w:r>
      </w:hyperlink>
    </w:p>
    <w:p w:rsidR="00AD1266" w:rsidRPr="0031119A" w:rsidRDefault="00AD1266" w:rsidP="00AD1266">
      <w:pPr>
        <w:rPr>
          <w:szCs w:val="20"/>
          <w:lang w:val="en-CA"/>
        </w:rPr>
      </w:pPr>
    </w:p>
    <w:p w:rsidR="00AD1266" w:rsidRPr="0031119A" w:rsidRDefault="00AD1266" w:rsidP="00AD1266">
      <w:pPr>
        <w:pStyle w:val="Heading3"/>
      </w:pPr>
      <w:r w:rsidRPr="0031119A">
        <w:rPr>
          <w:lang w:val="en-CA"/>
        </w:rPr>
        <w:t>Pocket Finder</w:t>
      </w:r>
      <w:r w:rsidRPr="0031119A">
        <w:rPr>
          <w:lang w:val="en-CA"/>
        </w:rPr>
        <w:tab/>
      </w:r>
      <w:r w:rsidRPr="0031119A">
        <w:rPr>
          <w:lang w:val="en-CA"/>
        </w:rPr>
        <w:tab/>
      </w:r>
      <w:r w:rsidRPr="0031119A">
        <w:rPr>
          <w:lang w:val="en-CA"/>
        </w:rPr>
        <w:tab/>
      </w:r>
      <w:r w:rsidRPr="0031119A">
        <w:rPr>
          <w:lang w:val="en-CA"/>
        </w:rPr>
        <w:tab/>
      </w:r>
      <w:r w:rsidRPr="0031119A">
        <w:rPr>
          <w:lang w:val="en-CA"/>
        </w:rPr>
        <w:tab/>
      </w:r>
      <w:r w:rsidRPr="0031119A">
        <w:rPr>
          <w:lang w:val="en-CA"/>
        </w:rPr>
        <w:tab/>
      </w:r>
      <w:hyperlink r:id="rId359" w:tgtFrame="_blank" w:history="1">
        <w:r w:rsidRPr="0031119A">
          <w:rPr>
            <w:rStyle w:val="Hyperlink"/>
            <w:i/>
            <w:szCs w:val="20"/>
          </w:rPr>
          <w:t>www.pocketfinder.com</w:t>
        </w:r>
      </w:hyperlink>
    </w:p>
    <w:p w:rsidR="00AD1266" w:rsidRPr="0031119A" w:rsidRDefault="00AD1266" w:rsidP="00AD1266">
      <w:pPr>
        <w:autoSpaceDE w:val="0"/>
        <w:autoSpaceDN w:val="0"/>
        <w:adjustRightInd w:val="0"/>
        <w:rPr>
          <w:szCs w:val="20"/>
        </w:rPr>
      </w:pPr>
      <w:r w:rsidRPr="0031119A">
        <w:rPr>
          <w:szCs w:val="20"/>
        </w:rPr>
        <w:t>Recommended by a list mate:</w:t>
      </w:r>
    </w:p>
    <w:p w:rsidR="00AD1266" w:rsidRPr="0031119A" w:rsidRDefault="00AD1266" w:rsidP="00AD1266">
      <w:pPr>
        <w:autoSpaceDE w:val="0"/>
        <w:autoSpaceDN w:val="0"/>
        <w:adjustRightInd w:val="0"/>
        <w:rPr>
          <w:szCs w:val="20"/>
        </w:rPr>
      </w:pPr>
      <w:r w:rsidRPr="0031119A">
        <w:rPr>
          <w:szCs w:val="20"/>
        </w:rPr>
        <w:t>It's the size of a stopwatch (we put it in his coat sleeve pocket) and it uses GPS to track his location on-line, to a very precise area, in real time.  It also allows you to track where your child has been the entire day.  Cost is $150 from the Apple Store, the first 2 months are free and it costs $12.95 per month.</w:t>
      </w:r>
    </w:p>
    <w:p w:rsidR="00AD1266" w:rsidRPr="0031119A" w:rsidRDefault="00AD1266" w:rsidP="00AD1266">
      <w:pPr>
        <w:autoSpaceDE w:val="0"/>
        <w:autoSpaceDN w:val="0"/>
        <w:adjustRightInd w:val="0"/>
        <w:rPr>
          <w:szCs w:val="20"/>
        </w:rPr>
      </w:pPr>
    </w:p>
    <w:p w:rsidR="00AD1266" w:rsidRPr="0031119A" w:rsidRDefault="00AD1266" w:rsidP="00AD1266">
      <w:pPr>
        <w:pStyle w:val="Heading3"/>
      </w:pPr>
      <w:r w:rsidRPr="0031119A">
        <w:t>Brickhouse Security Systems</w:t>
      </w:r>
      <w:r w:rsidRPr="0031119A">
        <w:tab/>
      </w:r>
      <w:r w:rsidRPr="0031119A">
        <w:tab/>
      </w:r>
      <w:hyperlink r:id="rId360" w:history="1">
        <w:r w:rsidRPr="0031119A">
          <w:rPr>
            <w:rStyle w:val="Hyperlink"/>
            <w:i/>
            <w:szCs w:val="20"/>
          </w:rPr>
          <w:t>http://www.brickhousesecurity.com/product/spark+nano+gps+tracking+device.do</w:t>
        </w:r>
      </w:hyperlink>
    </w:p>
    <w:p w:rsidR="00AD1266" w:rsidRPr="0031119A" w:rsidRDefault="00AD1266" w:rsidP="00AD1266">
      <w:r w:rsidRPr="0031119A">
        <w:t>Recommended by a list mate.</w:t>
      </w:r>
    </w:p>
    <w:p w:rsidR="00AD1266" w:rsidRPr="0031119A" w:rsidRDefault="00AD1266" w:rsidP="00AD1266"/>
    <w:p w:rsidR="00AD1266" w:rsidRPr="0031119A" w:rsidRDefault="00AD1266" w:rsidP="00AD1266">
      <w:pPr>
        <w:pStyle w:val="Heading3"/>
      </w:pPr>
      <w:r w:rsidRPr="0031119A">
        <w:t>Road ID</w:t>
      </w:r>
      <w:r w:rsidRPr="0031119A">
        <w:tab/>
      </w:r>
      <w:r w:rsidRPr="0031119A">
        <w:tab/>
      </w:r>
      <w:r w:rsidRPr="0031119A">
        <w:tab/>
      </w:r>
      <w:r w:rsidRPr="0031119A">
        <w:tab/>
      </w:r>
      <w:r w:rsidRPr="0031119A">
        <w:tab/>
      </w:r>
      <w:r w:rsidRPr="0031119A">
        <w:tab/>
      </w:r>
      <w:r w:rsidRPr="0031119A">
        <w:tab/>
      </w:r>
      <w:r w:rsidRPr="0031119A">
        <w:rPr>
          <w:rStyle w:val="Hyperlink"/>
          <w:i/>
        </w:rPr>
        <w:t>www.roadid.com</w:t>
      </w:r>
    </w:p>
    <w:p w:rsidR="00AD1266" w:rsidRPr="0031119A" w:rsidRDefault="00AD1266" w:rsidP="00AD1266">
      <w:pPr>
        <w:autoSpaceDE w:val="0"/>
        <w:autoSpaceDN w:val="0"/>
        <w:adjustRightInd w:val="0"/>
        <w:rPr>
          <w:szCs w:val="20"/>
        </w:rPr>
      </w:pPr>
      <w:r w:rsidRPr="0031119A">
        <w:rPr>
          <w:szCs w:val="20"/>
        </w:rPr>
        <w:t>Recommended by a list mate as an identity bracelet or ankle band:</w:t>
      </w:r>
    </w:p>
    <w:p w:rsidR="00AD1266" w:rsidRPr="0031119A" w:rsidRDefault="00AD1266" w:rsidP="00AD1266">
      <w:r w:rsidRPr="0031119A">
        <w:t>“I highly</w:t>
      </w:r>
      <w:r w:rsidRPr="0031119A">
        <w:tab/>
        <w:t xml:space="preserve">recommend Road ID for anyone wanting an ID bracelet or ankle band or shoe ID for their autistic child (or themselves). They have other cool stuff as well, especially reflective products so you can be seen at night.  If you use the URL </w:t>
      </w:r>
      <w:hyperlink r:id="rId361" w:history="1">
        <w:r w:rsidRPr="0031119A">
          <w:rPr>
            <w:color w:val="0000FF"/>
            <w:u w:val="single"/>
          </w:rPr>
          <w:t>http://www.roadid.com/?referrer=3564</w:t>
        </w:r>
      </w:hyperlink>
      <w:r w:rsidRPr="0031119A">
        <w:t xml:space="preserve"> for Road ID, Alex will make commission on any sales made through that link.” </w:t>
      </w:r>
    </w:p>
    <w:p w:rsidR="00AD1266" w:rsidRPr="0031119A" w:rsidRDefault="00AD1266" w:rsidP="00AD1266">
      <w:pPr>
        <w:rPr>
          <w:lang w:val="en-CA"/>
        </w:rPr>
      </w:pPr>
    </w:p>
    <w:p w:rsidR="00AD1266" w:rsidRPr="0031119A" w:rsidRDefault="00AD1266" w:rsidP="00AD1266">
      <w:pPr>
        <w:pStyle w:val="Heading3"/>
      </w:pPr>
      <w:r w:rsidRPr="0031119A">
        <w:t>Iloc Technologies</w:t>
      </w:r>
      <w:r w:rsidRPr="0031119A">
        <w:tab/>
      </w:r>
      <w:r w:rsidRPr="0031119A">
        <w:tab/>
      </w:r>
      <w:r w:rsidRPr="0031119A">
        <w:tab/>
      </w:r>
      <w:r w:rsidRPr="0031119A">
        <w:tab/>
      </w:r>
      <w:r w:rsidRPr="0031119A">
        <w:tab/>
      </w:r>
      <w:hyperlink r:id="rId362" w:history="1">
        <w:r w:rsidRPr="0031119A">
          <w:rPr>
            <w:rStyle w:val="Hyperlink"/>
            <w:i/>
            <w:szCs w:val="20"/>
          </w:rPr>
          <w:t>www.iloctech.com</w:t>
        </w:r>
      </w:hyperlink>
    </w:p>
    <w:p w:rsidR="00AD1266" w:rsidRPr="0031119A" w:rsidRDefault="00AD1266" w:rsidP="00AD1266">
      <w:r w:rsidRPr="0031119A">
        <w:t>Personal GPS and tracking devices</w:t>
      </w:r>
    </w:p>
    <w:p w:rsidR="00AD1266" w:rsidRPr="0031119A" w:rsidRDefault="00AD1266" w:rsidP="00AD1266">
      <w:pPr>
        <w:rPr>
          <w:lang w:val="en-CA"/>
        </w:rPr>
      </w:pPr>
    </w:p>
    <w:p w:rsidR="00AD1266" w:rsidRPr="0031119A" w:rsidRDefault="00AD1266" w:rsidP="00AD1266">
      <w:pPr>
        <w:pStyle w:val="Heading3"/>
        <w:rPr>
          <w:rStyle w:val="Hyperlink"/>
          <w:i/>
          <w:szCs w:val="20"/>
        </w:rPr>
      </w:pPr>
      <w:r w:rsidRPr="0031119A">
        <w:rPr>
          <w:lang w:val="en-CA"/>
        </w:rPr>
        <w:t>Stuck on You</w:t>
      </w:r>
      <w:r w:rsidRPr="0031119A">
        <w:rPr>
          <w:lang w:val="en-CA"/>
        </w:rPr>
        <w:tab/>
      </w:r>
      <w:r w:rsidRPr="0031119A">
        <w:rPr>
          <w:lang w:val="en-CA"/>
        </w:rPr>
        <w:tab/>
      </w:r>
      <w:r w:rsidRPr="0031119A">
        <w:rPr>
          <w:lang w:val="en-CA"/>
        </w:rPr>
        <w:tab/>
      </w:r>
      <w:r w:rsidRPr="0031119A">
        <w:rPr>
          <w:lang w:val="en-CA"/>
        </w:rPr>
        <w:tab/>
      </w:r>
      <w:r w:rsidRPr="0031119A">
        <w:rPr>
          <w:lang w:val="en-CA"/>
        </w:rPr>
        <w:tab/>
      </w:r>
      <w:r w:rsidRPr="0031119A">
        <w:rPr>
          <w:lang w:val="en-CA"/>
        </w:rPr>
        <w:tab/>
      </w:r>
      <w:hyperlink r:id="rId363" w:history="1">
        <w:r w:rsidRPr="0031119A">
          <w:rPr>
            <w:rStyle w:val="Hyperlink"/>
            <w:i/>
            <w:szCs w:val="20"/>
          </w:rPr>
          <w:t>www.stuckonyou.biz/canada</w:t>
        </w:r>
      </w:hyperlink>
    </w:p>
    <w:p w:rsidR="00AD1266" w:rsidRPr="0031119A" w:rsidRDefault="00AD1266" w:rsidP="00AD1266">
      <w:r w:rsidRPr="0031119A">
        <w:rPr>
          <w:b/>
        </w:rPr>
        <w:t>Services:</w:t>
      </w:r>
      <w:r w:rsidRPr="0031119A">
        <w:t xml:space="preserve">  This site has clothing labels, vinyl wrist bands with your child's name and phone number, shoe labels etc, and other vinyl labels (ie nut free zone etc) that might be of some use.</w:t>
      </w:r>
    </w:p>
    <w:p w:rsidR="00AD1266" w:rsidRPr="0031119A" w:rsidRDefault="00AD1266" w:rsidP="00AD1266">
      <w:pPr>
        <w:rPr>
          <w:color w:val="202020"/>
          <w:szCs w:val="20"/>
        </w:rPr>
      </w:pPr>
    </w:p>
    <w:p w:rsidR="004F334B" w:rsidRDefault="004F334B" w:rsidP="000226E4">
      <w:pPr>
        <w:pStyle w:val="Heading1"/>
      </w:pPr>
      <w:bookmarkStart w:id="86" w:name="_Toc444165168"/>
      <w:r w:rsidRPr="0031119A">
        <w:lastRenderedPageBreak/>
        <w:t>Transportation</w:t>
      </w:r>
      <w:bookmarkEnd w:id="83"/>
      <w:bookmarkEnd w:id="86"/>
    </w:p>
    <w:p w:rsidR="00876535" w:rsidRDefault="00876535" w:rsidP="00371077">
      <w:pPr>
        <w:pStyle w:val="Heading3"/>
      </w:pPr>
      <w:r>
        <w:t>Driving Miss Daisy</w:t>
      </w:r>
      <w:r>
        <w:tab/>
      </w:r>
      <w:r>
        <w:tab/>
      </w:r>
      <w:r>
        <w:tab/>
      </w:r>
      <w:hyperlink r:id="rId364" w:history="1">
        <w:r w:rsidRPr="00BC5DFE">
          <w:rPr>
            <w:rStyle w:val="Hyperlink"/>
          </w:rPr>
          <w:t>www.drivingmissdaisy.net</w:t>
        </w:r>
      </w:hyperlink>
      <w:r>
        <w:t xml:space="preserve"> </w:t>
      </w:r>
    </w:p>
    <w:p w:rsidR="00876535" w:rsidRDefault="00876535" w:rsidP="00371077">
      <w:r w:rsidRPr="00876535">
        <w:t>We offer accompaniment and companionship while providing safe and reliable transportation for seniors and any others, of any age group, with special needs. Driving Miss Daisy has recently expanded in Ottawa and now offers our client-tailored services throughout most of the city. Should anyone in your group require extra assistance with transportation please let me know.</w:t>
      </w:r>
    </w:p>
    <w:p w:rsidR="00876535" w:rsidRDefault="00876535" w:rsidP="00371077">
      <w:r>
        <w:t>To view the Ontario franchisees see this link:</w:t>
      </w:r>
    </w:p>
    <w:p w:rsidR="00876535" w:rsidRDefault="00347F6B" w:rsidP="00371077">
      <w:hyperlink r:id="rId365" w:anchor="Ontario" w:history="1">
        <w:r w:rsidR="00876535" w:rsidRPr="00BC5DFE">
          <w:rPr>
            <w:rStyle w:val="Hyperlink"/>
          </w:rPr>
          <w:t>http://www.drivingmissdaisy.net/en/?option=com_content&amp;view=article&amp;id=8&amp;Itemid=113#Ontario</w:t>
        </w:r>
      </w:hyperlink>
      <w:r w:rsidR="00876535">
        <w:t xml:space="preserve"> </w:t>
      </w:r>
    </w:p>
    <w:p w:rsidR="00876535" w:rsidRDefault="00876535" w:rsidP="00371077"/>
    <w:p w:rsidR="00876535" w:rsidRDefault="00876535" w:rsidP="00371077">
      <w:r>
        <w:t>From a parent: accommodating and reliable (CT).</w:t>
      </w:r>
    </w:p>
    <w:p w:rsidR="00876535" w:rsidRPr="00BB5EA6" w:rsidRDefault="00876535" w:rsidP="00371077"/>
    <w:p w:rsidR="004F334B" w:rsidRPr="0031119A" w:rsidRDefault="004F334B" w:rsidP="002C28C2">
      <w:pPr>
        <w:pStyle w:val="Heading3"/>
      </w:pPr>
      <w:r w:rsidRPr="0031119A">
        <w:t>Para Transpo</w:t>
      </w:r>
      <w:r w:rsidRPr="0031119A">
        <w:tab/>
      </w:r>
      <w:r w:rsidRPr="0031119A">
        <w:tab/>
      </w:r>
      <w:r w:rsidRPr="0031119A">
        <w:tab/>
      </w:r>
      <w:r w:rsidRPr="0031119A">
        <w:tab/>
      </w:r>
      <w:r w:rsidRPr="0031119A">
        <w:tab/>
      </w:r>
      <w:r w:rsidRPr="0031119A">
        <w:tab/>
      </w:r>
      <w:r w:rsidRPr="0031119A">
        <w:tab/>
      </w:r>
      <w:r w:rsidRPr="0031119A">
        <w:tab/>
      </w:r>
      <w:r w:rsidRPr="0031119A">
        <w:tab/>
      </w:r>
      <w:r w:rsidR="00293BBC" w:rsidRPr="0031119A">
        <w:tab/>
      </w:r>
      <w:r w:rsidRPr="0031119A">
        <w:tab/>
        <w:t>613-244-1289</w:t>
      </w:r>
    </w:p>
    <w:p w:rsidR="004F334B" w:rsidRPr="0031119A" w:rsidRDefault="004F334B">
      <w:pPr>
        <w:rPr>
          <w:szCs w:val="20"/>
        </w:rPr>
      </w:pPr>
      <w:r w:rsidRPr="0031119A">
        <w:rPr>
          <w:szCs w:val="20"/>
        </w:rPr>
        <w:t>This is from a person from the OCDSB:  “I have had a great deal of cooperation with para transpo accepting our students for the services they offer.  At first they are refused but if called and the situation is discussed (i.e. the student is unable to take OC Transpo because of autism but needs transportation to go to work) they will agree to accept the individual with autism.”</w:t>
      </w:r>
    </w:p>
    <w:p w:rsidR="004F334B" w:rsidRPr="0031119A" w:rsidRDefault="004F334B">
      <w:pPr>
        <w:rPr>
          <w:szCs w:val="20"/>
        </w:rPr>
      </w:pPr>
    </w:p>
    <w:p w:rsidR="004F334B" w:rsidRPr="0031119A" w:rsidRDefault="004F334B" w:rsidP="002C28C2">
      <w:pPr>
        <w:pStyle w:val="Heading3"/>
      </w:pPr>
      <w:r w:rsidRPr="0031119A">
        <w:t>Stock Transportation</w:t>
      </w:r>
      <w:r w:rsidRPr="0031119A">
        <w:tab/>
      </w:r>
      <w:r w:rsidRPr="0031119A">
        <w:tab/>
      </w:r>
      <w:r w:rsidRPr="0031119A">
        <w:tab/>
      </w:r>
      <w:r w:rsidRPr="0031119A">
        <w:tab/>
      </w:r>
      <w:r w:rsidRPr="0031119A">
        <w:tab/>
      </w:r>
      <w:r w:rsidRPr="0031119A">
        <w:tab/>
      </w:r>
      <w:r w:rsidRPr="0031119A">
        <w:tab/>
      </w:r>
      <w:r w:rsidRPr="0031119A">
        <w:tab/>
      </w:r>
      <w:r w:rsidRPr="0031119A">
        <w:tab/>
      </w:r>
      <w:r w:rsidRPr="0031119A">
        <w:tab/>
        <w:t xml:space="preserve"> 613-82</w:t>
      </w:r>
      <w:r w:rsidR="00A34C93" w:rsidRPr="0031119A">
        <w:t>0-0500</w:t>
      </w:r>
    </w:p>
    <w:p w:rsidR="004F334B" w:rsidRPr="0031119A" w:rsidRDefault="004F334B">
      <w:pPr>
        <w:rPr>
          <w:rFonts w:cs="Courier New"/>
          <w:szCs w:val="20"/>
        </w:rPr>
      </w:pPr>
      <w:r w:rsidRPr="0031119A">
        <w:rPr>
          <w:rFonts w:cs="Courier New"/>
          <w:szCs w:val="20"/>
        </w:rPr>
        <w:t>Note from a parent:  willing to take up to 5 children.</w:t>
      </w:r>
    </w:p>
    <w:p w:rsidR="0042112A" w:rsidRPr="0031119A" w:rsidRDefault="0042112A">
      <w:pPr>
        <w:rPr>
          <w:rFonts w:cs="Courier New"/>
          <w:szCs w:val="20"/>
        </w:rPr>
      </w:pPr>
    </w:p>
    <w:p w:rsidR="0042112A" w:rsidRPr="0031119A" w:rsidRDefault="0042112A" w:rsidP="002C28C2">
      <w:pPr>
        <w:pStyle w:val="Heading3"/>
      </w:pPr>
      <w:r w:rsidRPr="0031119A">
        <w:t>S</w:t>
      </w:r>
      <w:r w:rsidR="00EF2541" w:rsidRPr="0031119A">
        <w:t>u</w:t>
      </w:r>
      <w:r w:rsidRPr="0031119A">
        <w:t>mmer Transportation Services</w:t>
      </w:r>
      <w:r w:rsidRPr="0031119A">
        <w:tab/>
      </w:r>
      <w:r w:rsidRPr="0031119A">
        <w:tab/>
      </w:r>
      <w:r w:rsidRPr="0031119A">
        <w:tab/>
      </w:r>
      <w:r w:rsidRPr="0031119A">
        <w:tab/>
      </w:r>
      <w:r w:rsidRPr="0031119A">
        <w:tab/>
      </w:r>
      <w:r w:rsidRPr="0031119A">
        <w:tab/>
      </w:r>
      <w:r w:rsidRPr="0031119A">
        <w:tab/>
      </w:r>
      <w:r w:rsidRPr="0031119A">
        <w:tab/>
      </w:r>
      <w:r w:rsidRPr="0031119A">
        <w:tab/>
        <w:t>613-723-9677</w:t>
      </w:r>
    </w:p>
    <w:p w:rsidR="0042112A" w:rsidRPr="0031119A" w:rsidRDefault="0042112A">
      <w:pPr>
        <w:rPr>
          <w:szCs w:val="20"/>
        </w:rPr>
      </w:pPr>
      <w:r w:rsidRPr="0031119A">
        <w:rPr>
          <w:rFonts w:cs="Courier New"/>
          <w:szCs w:val="20"/>
        </w:rPr>
        <w:t xml:space="preserve">Note from a parent:  </w:t>
      </w:r>
      <w:r w:rsidRPr="0031119A">
        <w:rPr>
          <w:szCs w:val="20"/>
        </w:rPr>
        <w:t>They are reliable, bonded and have done reference checks on their drivers.</w:t>
      </w:r>
    </w:p>
    <w:p w:rsidR="004F334B" w:rsidRPr="0031119A" w:rsidRDefault="004F334B">
      <w:pPr>
        <w:rPr>
          <w:szCs w:val="20"/>
        </w:rPr>
      </w:pPr>
    </w:p>
    <w:p w:rsidR="00C06EAD" w:rsidRPr="0031119A" w:rsidRDefault="00C06EAD" w:rsidP="000226E4">
      <w:pPr>
        <w:pStyle w:val="Heading1"/>
      </w:pPr>
      <w:bookmarkStart w:id="87" w:name="_Toc412637946"/>
      <w:bookmarkStart w:id="88" w:name="_Toc444165169"/>
      <w:bookmarkStart w:id="89" w:name="_Toc412637964"/>
      <w:r w:rsidRPr="0031119A">
        <w:lastRenderedPageBreak/>
        <w:t>Resources (materials, pictures, equipment etc.)</w:t>
      </w:r>
      <w:bookmarkEnd w:id="87"/>
      <w:bookmarkEnd w:id="88"/>
    </w:p>
    <w:p w:rsidR="00C06EAD" w:rsidRPr="0031119A" w:rsidRDefault="00C06EAD" w:rsidP="00C06EAD">
      <w:pPr>
        <w:pStyle w:val="Heading3"/>
      </w:pPr>
      <w:r w:rsidRPr="0031119A">
        <w:t>All About Kids</w:t>
      </w:r>
      <w:r w:rsidRPr="0031119A">
        <w:tab/>
      </w:r>
      <w:r w:rsidRPr="0031119A">
        <w:tab/>
      </w:r>
      <w:r w:rsidRPr="0031119A">
        <w:tab/>
      </w:r>
      <w:r w:rsidRPr="0031119A">
        <w:tab/>
      </w:r>
      <w:r w:rsidRPr="0031119A">
        <w:tab/>
      </w:r>
      <w:r w:rsidRPr="0031119A">
        <w:tab/>
      </w:r>
      <w:r w:rsidRPr="0031119A">
        <w:tab/>
      </w:r>
      <w:r w:rsidRPr="0031119A">
        <w:tab/>
      </w:r>
      <w:r w:rsidRPr="0031119A">
        <w:tab/>
      </w:r>
      <w:r w:rsidRPr="0031119A">
        <w:tab/>
      </w:r>
      <w:r w:rsidRPr="0031119A">
        <w:tab/>
        <w:t>613-742-0308</w:t>
      </w:r>
    </w:p>
    <w:p w:rsidR="00C06EAD" w:rsidRPr="0031119A" w:rsidRDefault="00C06EAD" w:rsidP="00C06EAD">
      <w:pPr>
        <w:rPr>
          <w:szCs w:val="20"/>
          <w:lang w:val="en-CA"/>
        </w:rPr>
      </w:pPr>
      <w:r w:rsidRPr="0031119A">
        <w:rPr>
          <w:szCs w:val="20"/>
          <w:lang w:val="en-CA"/>
        </w:rPr>
        <w:t>Store that sells educational materials and supplies.</w:t>
      </w:r>
    </w:p>
    <w:p w:rsidR="00C06EAD" w:rsidRPr="0031119A" w:rsidRDefault="00C06EAD" w:rsidP="00C06EAD">
      <w:pPr>
        <w:rPr>
          <w:szCs w:val="20"/>
          <w:lang w:val="en-CA"/>
        </w:rPr>
      </w:pPr>
    </w:p>
    <w:p w:rsidR="00C06EAD" w:rsidRPr="0031119A" w:rsidRDefault="00C06EAD" w:rsidP="00C06EAD">
      <w:pPr>
        <w:pStyle w:val="Heading3"/>
      </w:pPr>
      <w:r w:rsidRPr="0031119A">
        <w:rPr>
          <w:lang w:val="en-CA"/>
        </w:rPr>
        <w:t>AutismPro</w:t>
      </w:r>
      <w:r w:rsidRPr="0031119A">
        <w:rPr>
          <w:lang w:val="en-CA"/>
        </w:rPr>
        <w:tab/>
      </w:r>
      <w:r w:rsidRPr="0031119A">
        <w:rPr>
          <w:lang w:val="en-CA"/>
        </w:rPr>
        <w:tab/>
      </w:r>
      <w:r w:rsidRPr="0031119A">
        <w:t>Meaghan Seagrave</w:t>
      </w:r>
      <w:r w:rsidRPr="0031119A">
        <w:tab/>
      </w:r>
      <w:r w:rsidRPr="0031119A">
        <w:tab/>
      </w:r>
      <w:hyperlink r:id="rId366" w:tooltip="mailto:seagrave@vecinc.com" w:history="1">
        <w:r w:rsidRPr="0031119A">
          <w:rPr>
            <w:rStyle w:val="Hyperlink"/>
            <w:i/>
            <w:szCs w:val="20"/>
          </w:rPr>
          <w:t>seagrave@vecinc.com</w:t>
        </w:r>
      </w:hyperlink>
      <w:r w:rsidRPr="0031119A">
        <w:tab/>
      </w:r>
      <w:r w:rsidRPr="0031119A">
        <w:tab/>
      </w:r>
      <w:r w:rsidRPr="0031119A">
        <w:tab/>
        <w:t>506-474-8130</w:t>
      </w:r>
    </w:p>
    <w:p w:rsidR="00C06EAD" w:rsidRPr="0031119A" w:rsidRDefault="00C06EAD" w:rsidP="00C06EAD">
      <w:r w:rsidRPr="0031119A">
        <w:t>We are Virtual Expert Clinics (</w:t>
      </w:r>
      <w:hyperlink r:id="rId367" w:tooltip="http://www.vecinc.com/" w:history="1">
        <w:r w:rsidRPr="0031119A">
          <w:rPr>
            <w:rStyle w:val="Hyperlink"/>
            <w:szCs w:val="20"/>
          </w:rPr>
          <w:t>www.vecinc.com</w:t>
        </w:r>
      </w:hyperlink>
      <w:r w:rsidRPr="0031119A">
        <w:t>) and have a product that allows parents and professionals to design tailored intervention plans for children with ASD. Our product is called AutismPro (</w:t>
      </w:r>
      <w:hyperlink r:id="rId368" w:tooltip="http://www.autismpro.com/" w:history="1">
        <w:r w:rsidRPr="0031119A">
          <w:rPr>
            <w:rStyle w:val="Hyperlink"/>
            <w:szCs w:val="20"/>
          </w:rPr>
          <w:t>www.autismpro.com</w:t>
        </w:r>
      </w:hyperlink>
      <w:r w:rsidRPr="0031119A">
        <w:t xml:space="preserve"> ).</w:t>
      </w:r>
    </w:p>
    <w:p w:rsidR="00C06EAD" w:rsidRPr="0031119A" w:rsidRDefault="00C06EAD" w:rsidP="00C06EAD"/>
    <w:p w:rsidR="00C06EAD" w:rsidRPr="0031119A" w:rsidRDefault="00C06EAD" w:rsidP="00C06EAD">
      <w:r w:rsidRPr="0031119A">
        <w:rPr>
          <w:bCs/>
          <w:u w:val="single"/>
        </w:rPr>
        <w:t>Product</w:t>
      </w:r>
      <w:r w:rsidRPr="0031119A">
        <w:rPr>
          <w:b/>
          <w:bCs/>
        </w:rPr>
        <w:t>:</w:t>
      </w:r>
      <w:r w:rsidRPr="0031119A">
        <w:t xml:space="preserve"> AutismPro – A web based application that allows parents and professionals to design tailored intervention plans for children with ASD. This educational, research based tool provides parents with immediate anywhere access for cost-effective and convenient treatment without having to wait for government sponsored services. It provides parents and professionals with 24-hour access to the information they need to answer questions on-the-fly or reference a child’s specific treatment program details including:   What to do (Goals) and How to do it (Lesson Plans, Strategies and Supports). </w:t>
      </w:r>
      <w:hyperlink r:id="rId369" w:tooltip="http://www.autismpro.com/" w:history="1">
        <w:r w:rsidRPr="0031119A">
          <w:rPr>
            <w:rStyle w:val="Hyperlink"/>
            <w:szCs w:val="20"/>
          </w:rPr>
          <w:t>www.autismpro.com</w:t>
        </w:r>
      </w:hyperlink>
      <w:r w:rsidRPr="0031119A">
        <w:t xml:space="preserve">  </w:t>
      </w:r>
    </w:p>
    <w:p w:rsidR="00C06EAD" w:rsidRPr="0031119A" w:rsidRDefault="00C06EAD" w:rsidP="00C06EAD">
      <w:r w:rsidRPr="0031119A">
        <w:rPr>
          <w:bCs/>
          <w:u w:val="single"/>
        </w:rPr>
        <w:t>Focus</w:t>
      </w:r>
      <w:r w:rsidRPr="0031119A">
        <w:rPr>
          <w:b/>
          <w:bCs/>
        </w:rPr>
        <w:t>:</w:t>
      </w:r>
      <w:r w:rsidRPr="0031119A">
        <w:t xml:space="preserve"> Children with developmental delays from 9 months to 7 years.</w:t>
      </w:r>
    </w:p>
    <w:p w:rsidR="00C06EAD" w:rsidRPr="0031119A" w:rsidRDefault="00C06EAD" w:rsidP="00C06EAD">
      <w:r w:rsidRPr="0031119A">
        <w:rPr>
          <w:bCs/>
          <w:u w:val="single"/>
        </w:rPr>
        <w:t>Services Offered</w:t>
      </w:r>
      <w:r w:rsidRPr="0031119A">
        <w:rPr>
          <w:b/>
          <w:bCs/>
        </w:rPr>
        <w:t>:</w:t>
      </w:r>
      <w:r w:rsidRPr="0031119A">
        <w:t xml:space="preserve"> Online tailored intervention curriculum planning</w:t>
      </w:r>
    </w:p>
    <w:p w:rsidR="00C06EAD" w:rsidRPr="0031119A" w:rsidRDefault="00C06EAD" w:rsidP="00C06EAD"/>
    <w:p w:rsidR="00C06EAD" w:rsidRPr="00C06EAD" w:rsidRDefault="00C06EAD" w:rsidP="00C06EAD">
      <w:pPr>
        <w:pStyle w:val="Heading3"/>
      </w:pPr>
      <w:r w:rsidRPr="00C06EAD">
        <w:rPr>
          <w:rStyle w:val="Strong"/>
          <w:b/>
          <w:bCs w:val="0"/>
        </w:rPr>
        <w:t>Grandriver Toys</w:t>
      </w:r>
      <w:r w:rsidRPr="00C06EAD">
        <w:rPr>
          <w:rStyle w:val="Strong"/>
          <w:b/>
          <w:bCs w:val="0"/>
        </w:rPr>
        <w:tab/>
      </w:r>
      <w:r w:rsidRPr="00C06EAD">
        <w:rPr>
          <w:rStyle w:val="Strong"/>
          <w:b/>
          <w:bCs w:val="0"/>
        </w:rPr>
        <w:tab/>
      </w:r>
      <w:r w:rsidRPr="00C06EAD">
        <w:rPr>
          <w:rStyle w:val="Strong"/>
          <w:b/>
          <w:bCs w:val="0"/>
        </w:rPr>
        <w:tab/>
      </w:r>
      <w:r w:rsidRPr="00C06EAD">
        <w:rPr>
          <w:rStyle w:val="Strong"/>
          <w:b/>
          <w:bCs w:val="0"/>
        </w:rPr>
        <w:tab/>
      </w:r>
      <w:r w:rsidRPr="00C06EAD">
        <w:rPr>
          <w:rStyle w:val="Strong"/>
          <w:b/>
          <w:bCs w:val="0"/>
        </w:rPr>
        <w:tab/>
      </w:r>
      <w:r w:rsidRPr="00C06EAD">
        <w:rPr>
          <w:rStyle w:val="Strong"/>
          <w:b/>
          <w:bCs w:val="0"/>
        </w:rPr>
        <w:tab/>
      </w:r>
      <w:hyperlink r:id="rId370" w:history="1">
        <w:r w:rsidRPr="00C06EAD">
          <w:rPr>
            <w:rStyle w:val="Hyperlink"/>
            <w:color w:val="000000"/>
            <w:u w:val="none"/>
          </w:rPr>
          <w:t>www.grandrivertoys.com</w:t>
        </w:r>
      </w:hyperlink>
      <w:r w:rsidRPr="00C06EAD">
        <w:rPr>
          <w:rStyle w:val="Strong"/>
          <w:b/>
          <w:bCs w:val="0"/>
        </w:rPr>
        <w:t xml:space="preserve"> </w:t>
      </w:r>
    </w:p>
    <w:p w:rsidR="00C06EAD" w:rsidRPr="0031119A" w:rsidRDefault="00C06EAD" w:rsidP="00C06EAD">
      <w:r w:rsidRPr="0031119A">
        <w:t>On-line business that may have sensory toys.  Recommended by a listmate.</w:t>
      </w:r>
    </w:p>
    <w:p w:rsidR="00C06EAD" w:rsidRPr="0031119A" w:rsidRDefault="00C06EAD" w:rsidP="00C06EAD"/>
    <w:p w:rsidR="00C06EAD" w:rsidRPr="0031119A" w:rsidRDefault="00C06EAD" w:rsidP="00C06EAD">
      <w:pPr>
        <w:pStyle w:val="Heading3"/>
      </w:pPr>
      <w:r w:rsidRPr="0031119A">
        <w:t>Tangle Creations</w:t>
      </w:r>
      <w:r w:rsidRPr="0031119A">
        <w:tab/>
      </w:r>
      <w:r w:rsidRPr="0031119A">
        <w:tab/>
      </w:r>
      <w:r w:rsidRPr="0031119A">
        <w:tab/>
      </w:r>
      <w:r w:rsidRPr="0031119A">
        <w:tab/>
      </w:r>
      <w:r w:rsidRPr="0031119A">
        <w:tab/>
      </w:r>
      <w:r w:rsidRPr="0031119A">
        <w:tab/>
      </w:r>
      <w:hyperlink r:id="rId371" w:history="1">
        <w:r w:rsidRPr="0031119A">
          <w:rPr>
            <w:rStyle w:val="Hyperlink"/>
            <w:i/>
            <w:szCs w:val="20"/>
          </w:rPr>
          <w:t>www.tanglecreations.com</w:t>
        </w:r>
      </w:hyperlink>
      <w:r w:rsidRPr="0031119A">
        <w:t xml:space="preserve"> </w:t>
      </w:r>
    </w:p>
    <w:p w:rsidR="00C06EAD" w:rsidRPr="0031119A" w:rsidRDefault="00C06EAD" w:rsidP="00C06EAD">
      <w:r w:rsidRPr="0031119A">
        <w:t>On-line company that specializes in sensory toys.  Recommended by a listmate.</w:t>
      </w:r>
    </w:p>
    <w:p w:rsidR="00C06EAD" w:rsidRPr="0031119A" w:rsidRDefault="00C06EAD" w:rsidP="00C06EAD"/>
    <w:p w:rsidR="00C06EAD" w:rsidRPr="00C06EAD" w:rsidRDefault="00C06EAD" w:rsidP="00C06EAD">
      <w:pPr>
        <w:pStyle w:val="Heading3"/>
        <w:rPr>
          <w:rStyle w:val="Strong"/>
          <w:b/>
          <w:bCs w:val="0"/>
        </w:rPr>
      </w:pPr>
      <w:r w:rsidRPr="00C06EAD">
        <w:rPr>
          <w:rStyle w:val="Strong"/>
          <w:b/>
          <w:bCs w:val="0"/>
        </w:rPr>
        <w:t>Hetland Multimedia</w:t>
      </w:r>
    </w:p>
    <w:p w:rsidR="00C06EAD" w:rsidRPr="0031119A" w:rsidRDefault="00C06EAD" w:rsidP="00C06EAD">
      <w:pPr>
        <w:rPr>
          <w:szCs w:val="20"/>
        </w:rPr>
      </w:pPr>
      <w:r w:rsidRPr="0031119A">
        <w:rPr>
          <w:szCs w:val="20"/>
        </w:rPr>
        <w:t>Sells PIX IT, a computer software program that allows you to print off photographic flash cards from your own computer.  Great for use in ABA therapy, but can be used for children with other disabilities as well.  If you child is a visual learner, this is the software for you!</w:t>
      </w:r>
    </w:p>
    <w:p w:rsidR="00C06EAD" w:rsidRPr="0031119A" w:rsidRDefault="00C06EAD" w:rsidP="00C06EAD">
      <w:pPr>
        <w:rPr>
          <w:szCs w:val="20"/>
        </w:rPr>
      </w:pPr>
      <w:r w:rsidRPr="0031119A">
        <w:rPr>
          <w:rStyle w:val="Strong"/>
          <w:rFonts w:cs="Arial"/>
          <w:b w:val="0"/>
          <w:bCs w:val="0"/>
          <w:szCs w:val="20"/>
        </w:rPr>
        <w:t xml:space="preserve">Website:    </w:t>
      </w:r>
      <w:hyperlink r:id="rId372" w:tooltip="http://www.hetlandmultimedia.com" w:history="1">
        <w:r w:rsidRPr="0031119A">
          <w:rPr>
            <w:rStyle w:val="Hyperlink"/>
            <w:szCs w:val="20"/>
          </w:rPr>
          <w:t>www.hetlandmultimedia.com</w:t>
        </w:r>
      </w:hyperlink>
      <w:r w:rsidRPr="0031119A">
        <w:rPr>
          <w:szCs w:val="20"/>
        </w:rPr>
        <w:t xml:space="preserve">           </w:t>
      </w:r>
      <w:r w:rsidRPr="0031119A">
        <w:rPr>
          <w:rStyle w:val="Strong"/>
          <w:rFonts w:cs="Arial"/>
          <w:b w:val="0"/>
          <w:bCs w:val="0"/>
          <w:szCs w:val="20"/>
        </w:rPr>
        <w:t xml:space="preserve">Email:     </w:t>
      </w:r>
      <w:hyperlink r:id="rId373" w:tooltip="mailto:pixit@hetlandmultimedia.com" w:history="1">
        <w:r w:rsidRPr="0031119A">
          <w:rPr>
            <w:rStyle w:val="Hyperlink"/>
            <w:szCs w:val="20"/>
          </w:rPr>
          <w:t>pixit@hetlandmultimedia.com</w:t>
        </w:r>
      </w:hyperlink>
    </w:p>
    <w:p w:rsidR="00C06EAD" w:rsidRPr="0031119A" w:rsidRDefault="00C06EAD" w:rsidP="00C06EAD">
      <w:pPr>
        <w:rPr>
          <w:szCs w:val="20"/>
          <w:lang w:val="en-CA"/>
        </w:rPr>
      </w:pPr>
    </w:p>
    <w:p w:rsidR="00C06EAD" w:rsidRPr="0031119A" w:rsidRDefault="00C06EAD" w:rsidP="00C06EAD">
      <w:pPr>
        <w:pStyle w:val="Heading3"/>
      </w:pPr>
      <w:r w:rsidRPr="0031119A">
        <w:t>Maximum Potential</w:t>
      </w:r>
      <w:r w:rsidRPr="0031119A">
        <w:tab/>
      </w:r>
      <w:r w:rsidRPr="0031119A">
        <w:tab/>
      </w:r>
      <w:r w:rsidRPr="0031119A">
        <w:tab/>
      </w:r>
      <w:r w:rsidRPr="0031119A">
        <w:rPr>
          <w:rStyle w:val="apple-style-span"/>
          <w:i/>
          <w:szCs w:val="20"/>
        </w:rPr>
        <w:t>Garrett Butch</w:t>
      </w:r>
      <w:r w:rsidRPr="0031119A">
        <w:rPr>
          <w:rStyle w:val="apple-style-span"/>
          <w:i/>
          <w:szCs w:val="20"/>
        </w:rPr>
        <w:tab/>
      </w:r>
      <w:r w:rsidRPr="0031119A">
        <w:rPr>
          <w:rStyle w:val="apple-style-span"/>
          <w:i/>
          <w:szCs w:val="20"/>
        </w:rPr>
        <w:tab/>
      </w:r>
      <w:r w:rsidRPr="0031119A">
        <w:rPr>
          <w:rStyle w:val="apple-style-span"/>
          <w:i/>
          <w:szCs w:val="20"/>
        </w:rPr>
        <w:tab/>
      </w:r>
      <w:r w:rsidRPr="0031119A">
        <w:rPr>
          <w:rStyle w:val="apple-style-span"/>
          <w:i/>
          <w:szCs w:val="20"/>
        </w:rPr>
        <w:tab/>
      </w:r>
      <w:r w:rsidRPr="0031119A">
        <w:tab/>
      </w:r>
      <w:r w:rsidRPr="0031119A">
        <w:tab/>
      </w:r>
      <w:r w:rsidRPr="0031119A">
        <w:tab/>
      </w:r>
      <w:r w:rsidRPr="0031119A">
        <w:tab/>
      </w:r>
      <w:r w:rsidRPr="0031119A">
        <w:tab/>
      </w:r>
    </w:p>
    <w:p w:rsidR="00C06EAD" w:rsidRPr="0031119A" w:rsidRDefault="00C06EAD" w:rsidP="00C06EAD">
      <w:pPr>
        <w:rPr>
          <w:szCs w:val="20"/>
        </w:rPr>
      </w:pPr>
      <w:r w:rsidRPr="0031119A">
        <w:rPr>
          <w:szCs w:val="20"/>
        </w:rPr>
        <w:t>“My company has created courses that teach parents and teachers how to do ABA therapy in the home or in the class room. Our programs were developed for people who could not afford therapy, those who do live near a therapist and those who just want to add hours.   Please take a look at our website</w:t>
      </w:r>
      <w:r w:rsidRPr="0031119A">
        <w:rPr>
          <w:rStyle w:val="apple-converted-space"/>
          <w:szCs w:val="20"/>
        </w:rPr>
        <w:t> </w:t>
      </w:r>
      <w:hyperlink r:id="rId374" w:history="1">
        <w:r w:rsidRPr="0031119A">
          <w:rPr>
            <w:rStyle w:val="Hyperlink"/>
            <w:szCs w:val="20"/>
          </w:rPr>
          <w:t>www.maximumpotentialkids.com</w:t>
        </w:r>
      </w:hyperlink>
      <w:r w:rsidRPr="0031119A">
        <w:rPr>
          <w:szCs w:val="20"/>
        </w:rPr>
        <w:t>. We are based in the US, but our products can be shipped all over the world”.</w:t>
      </w:r>
    </w:p>
    <w:p w:rsidR="00C06EAD" w:rsidRPr="0031119A" w:rsidRDefault="00C06EAD" w:rsidP="00C06EAD">
      <w:pPr>
        <w:rPr>
          <w:sz w:val="18"/>
          <w:szCs w:val="18"/>
        </w:rPr>
      </w:pPr>
    </w:p>
    <w:p w:rsidR="00C06EAD" w:rsidRPr="0031119A" w:rsidRDefault="00C06EAD" w:rsidP="00C06EAD">
      <w:pPr>
        <w:pStyle w:val="Heading3"/>
      </w:pPr>
      <w:r w:rsidRPr="0031119A">
        <w:t>Once upon a Childhood</w:t>
      </w:r>
      <w:r w:rsidRPr="0031119A">
        <w:tab/>
      </w:r>
      <w:r w:rsidRPr="0031119A">
        <w:tab/>
      </w:r>
      <w:r w:rsidRPr="0031119A">
        <w:tab/>
      </w:r>
      <w:r w:rsidRPr="0031119A">
        <w:tab/>
      </w:r>
      <w:r w:rsidRPr="0031119A">
        <w:tab/>
      </w:r>
      <w:hyperlink r:id="rId375" w:history="1">
        <w:r w:rsidRPr="0031119A">
          <w:rPr>
            <w:rStyle w:val="Hyperlink"/>
            <w:i/>
            <w:szCs w:val="20"/>
          </w:rPr>
          <w:t>www.onceuponachildhood.ca</w:t>
        </w:r>
      </w:hyperlink>
      <w:r w:rsidRPr="0031119A">
        <w:tab/>
      </w:r>
      <w:r w:rsidRPr="0031119A">
        <w:tab/>
        <w:t xml:space="preserve">613-821-4237  </w:t>
      </w:r>
    </w:p>
    <w:p w:rsidR="00C06EAD" w:rsidRPr="0031119A" w:rsidRDefault="00C06EAD" w:rsidP="00C06EAD">
      <w:r w:rsidRPr="0031119A">
        <w:t xml:space="preserve">I am a parent of two teens on the spectrum and have taken workshops and courses (Autism Intervener--level 1) to broaden my knowledge of Autism Spectrum Disorders.  I have had a photography business on the side for over 15 years.  I understand many of the challenges families face when trying to get a decent family photo, or portrait of their ASD child.  I believe I can help.  Contact:  Cindy Girard:  </w:t>
      </w:r>
      <w:hyperlink r:id="rId376" w:history="1">
        <w:r w:rsidRPr="0031119A">
          <w:rPr>
            <w:rStyle w:val="Hyperlink"/>
            <w:szCs w:val="20"/>
          </w:rPr>
          <w:t>www.onceuponachildhood.ca</w:t>
        </w:r>
      </w:hyperlink>
      <w:r w:rsidRPr="0031119A">
        <w:t>   613-821-4237</w:t>
      </w:r>
    </w:p>
    <w:p w:rsidR="00C06EAD" w:rsidRPr="0031119A" w:rsidRDefault="00C06EAD" w:rsidP="00C06EAD">
      <w:pPr>
        <w:rPr>
          <w:lang w:val="en-CA"/>
        </w:rPr>
      </w:pPr>
    </w:p>
    <w:p w:rsidR="00C06EAD" w:rsidRPr="0031119A" w:rsidRDefault="00C06EAD" w:rsidP="00C06EAD">
      <w:pPr>
        <w:pStyle w:val="Heading3"/>
      </w:pPr>
      <w:r w:rsidRPr="0031119A">
        <w:t>Autism Resale Canada</w:t>
      </w:r>
    </w:p>
    <w:p w:rsidR="00C06EAD" w:rsidRPr="0031119A" w:rsidRDefault="00C06EAD" w:rsidP="00C06EAD">
      <w:pPr>
        <w:rPr>
          <w:szCs w:val="20"/>
        </w:rPr>
      </w:pPr>
      <w:r w:rsidRPr="0031119A">
        <w:rPr>
          <w:szCs w:val="20"/>
        </w:rPr>
        <w:t xml:space="preserve">This is a new Yahoo group called "Autism Resale Canada  . If you have any therapy related items (big or small) you would like to resell please join the group here: </w:t>
      </w:r>
      <w:hyperlink r:id="rId377" w:tooltip="blocked::mailto:Autism_Resale_Canada-subscribe@yahoogroups.com" w:history="1">
        <w:r w:rsidRPr="0031119A">
          <w:rPr>
            <w:rStyle w:val="Hyperlink"/>
            <w:szCs w:val="20"/>
          </w:rPr>
          <w:t>Autism_Resale_Canada-subscribe@yahoogroups.com</w:t>
        </w:r>
      </w:hyperlink>
      <w:r w:rsidRPr="0031119A">
        <w:rPr>
          <w:szCs w:val="20"/>
        </w:rPr>
        <w:t xml:space="preserve">  I know there is a U.S based resale group, but Canadians are often faced with high shipping costs and Customs issues. Please spread the word. Items you no longer need could benefit another Canadian family.</w:t>
      </w:r>
    </w:p>
    <w:p w:rsidR="00C06EAD" w:rsidRPr="0031119A" w:rsidRDefault="00C06EAD" w:rsidP="00C06EAD">
      <w:pPr>
        <w:rPr>
          <w:lang w:val="en-CA"/>
        </w:rPr>
      </w:pPr>
    </w:p>
    <w:p w:rsidR="00C06EAD" w:rsidRPr="0031119A" w:rsidRDefault="00C06EAD" w:rsidP="00C06EAD">
      <w:pPr>
        <w:pStyle w:val="Heading3"/>
      </w:pPr>
      <w:r w:rsidRPr="0031119A">
        <w:t>Discovery Learning Store (see telephone directory for store near you)</w:t>
      </w:r>
    </w:p>
    <w:p w:rsidR="00C06EAD" w:rsidRPr="0031119A" w:rsidRDefault="00C06EAD" w:rsidP="00C06EAD">
      <w:pPr>
        <w:rPr>
          <w:szCs w:val="20"/>
          <w:lang w:val="en-CA"/>
        </w:rPr>
      </w:pPr>
      <w:r w:rsidRPr="0031119A">
        <w:rPr>
          <w:szCs w:val="20"/>
          <w:lang w:val="en-CA"/>
        </w:rPr>
        <w:t>Store that sells educational materials and supplies.</w:t>
      </w:r>
    </w:p>
    <w:p w:rsidR="00C06EAD" w:rsidRPr="0031119A" w:rsidRDefault="00C06EAD" w:rsidP="00C06EAD">
      <w:pPr>
        <w:rPr>
          <w:szCs w:val="20"/>
        </w:rPr>
      </w:pPr>
    </w:p>
    <w:p w:rsidR="00C06EAD" w:rsidRPr="0031119A" w:rsidRDefault="00C06EAD" w:rsidP="00C06EAD">
      <w:pPr>
        <w:pStyle w:val="Heading3"/>
      </w:pPr>
      <w:r w:rsidRPr="0031119A">
        <w:t xml:space="preserve">Scholar’s Choice </w:t>
      </w:r>
      <w:r>
        <w:tab/>
      </w:r>
      <w:r>
        <w:tab/>
      </w:r>
      <w:r>
        <w:tab/>
      </w:r>
      <w:r>
        <w:tab/>
      </w:r>
      <w:r>
        <w:tab/>
      </w:r>
      <w:hyperlink r:id="rId378" w:history="1">
        <w:r w:rsidRPr="0046635C">
          <w:rPr>
            <w:rStyle w:val="Hyperlink"/>
            <w:i/>
          </w:rPr>
          <w:t>http://www.scholarschoice.ca/</w:t>
        </w:r>
      </w:hyperlink>
      <w:r>
        <w:t xml:space="preserve"> </w:t>
      </w:r>
      <w:r>
        <w:tab/>
      </w:r>
      <w:r>
        <w:tab/>
        <w:t>613-729-5665</w:t>
      </w:r>
    </w:p>
    <w:p w:rsidR="00C06EAD" w:rsidRPr="0020645B" w:rsidRDefault="00C06EAD" w:rsidP="00C06EAD">
      <w:pPr>
        <w:rPr>
          <w:szCs w:val="20"/>
          <w:lang w:val="en-CA"/>
        </w:rPr>
      </w:pPr>
      <w:r w:rsidRPr="0020645B">
        <w:rPr>
          <w:szCs w:val="20"/>
          <w:lang w:val="en-CA"/>
        </w:rPr>
        <w:t>Carlingwood Mall</w:t>
      </w:r>
      <w:r>
        <w:rPr>
          <w:szCs w:val="20"/>
          <w:lang w:val="en-CA"/>
        </w:rPr>
        <w:t xml:space="preserve">, </w:t>
      </w:r>
      <w:r w:rsidRPr="0020645B">
        <w:rPr>
          <w:szCs w:val="20"/>
          <w:lang w:val="en-CA"/>
        </w:rPr>
        <w:t>2121 Carling Avenue (At Woodroofe Avenue) Unit #126</w:t>
      </w:r>
      <w:r>
        <w:rPr>
          <w:szCs w:val="20"/>
          <w:lang w:val="en-CA"/>
        </w:rPr>
        <w:t xml:space="preserve">, </w:t>
      </w:r>
      <w:r w:rsidRPr="0020645B">
        <w:rPr>
          <w:szCs w:val="20"/>
          <w:lang w:val="en-CA"/>
        </w:rPr>
        <w:t>K2A 1H2</w:t>
      </w:r>
    </w:p>
    <w:p w:rsidR="00C06EAD" w:rsidRPr="0031119A" w:rsidRDefault="00C06EAD" w:rsidP="00C06EAD">
      <w:pPr>
        <w:rPr>
          <w:szCs w:val="20"/>
          <w:lang w:val="en-CA"/>
        </w:rPr>
      </w:pPr>
      <w:r w:rsidRPr="0031119A">
        <w:rPr>
          <w:szCs w:val="20"/>
          <w:lang w:val="en-CA"/>
        </w:rPr>
        <w:t>Store that sells educational materials and supplies.</w:t>
      </w:r>
    </w:p>
    <w:p w:rsidR="00C06EAD" w:rsidRPr="0031119A" w:rsidRDefault="00C06EAD" w:rsidP="00C06EAD">
      <w:pPr>
        <w:rPr>
          <w:b/>
          <w:szCs w:val="20"/>
          <w:lang w:val="en-CA"/>
        </w:rPr>
      </w:pPr>
    </w:p>
    <w:p w:rsidR="00C06EAD" w:rsidRPr="0031119A" w:rsidRDefault="00C06EAD" w:rsidP="00C06EAD">
      <w:pPr>
        <w:pStyle w:val="Heading3"/>
      </w:pPr>
      <w:r w:rsidRPr="0031119A">
        <w:t>Special Finds</w:t>
      </w:r>
      <w:r w:rsidRPr="0031119A">
        <w:tab/>
      </w:r>
      <w:r w:rsidRPr="0031119A">
        <w:tab/>
      </w:r>
      <w:r w:rsidRPr="0031119A">
        <w:tab/>
      </w:r>
      <w:r w:rsidRPr="0031119A">
        <w:tab/>
      </w:r>
      <w:r w:rsidRPr="0031119A">
        <w:tab/>
      </w:r>
      <w:r w:rsidRPr="0031119A">
        <w:tab/>
      </w:r>
      <w:hyperlink r:id="rId379" w:history="1">
        <w:r w:rsidRPr="0031119A">
          <w:rPr>
            <w:rStyle w:val="Hyperlink"/>
            <w:i/>
            <w:szCs w:val="20"/>
            <w:lang w:val="en-CA"/>
          </w:rPr>
          <w:t>www.sfinds.com</w:t>
        </w:r>
      </w:hyperlink>
      <w:r w:rsidRPr="0031119A">
        <w:tab/>
      </w:r>
      <w:r w:rsidRPr="0031119A">
        <w:tab/>
      </w:r>
      <w:r w:rsidRPr="0031119A">
        <w:tab/>
      </w:r>
      <w:r w:rsidRPr="0031119A">
        <w:tab/>
        <w:t>613-294-0474</w:t>
      </w:r>
    </w:p>
    <w:p w:rsidR="00C06EAD" w:rsidRPr="0031119A" w:rsidRDefault="00C06EAD" w:rsidP="00C06EAD">
      <w:pPr>
        <w:rPr>
          <w:rStyle w:val="apple-style-span"/>
          <w:bCs/>
          <w:szCs w:val="20"/>
        </w:rPr>
      </w:pPr>
      <w:r w:rsidRPr="0031119A">
        <w:rPr>
          <w:rStyle w:val="apple-style-span"/>
          <w:bCs/>
          <w:szCs w:val="20"/>
        </w:rPr>
        <w:t>Taken directly from her website—please note there is a store in Stittsville open by appointment</w:t>
      </w:r>
    </w:p>
    <w:p w:rsidR="00C06EAD" w:rsidRPr="0031119A" w:rsidRDefault="00C06EAD" w:rsidP="00C06EAD">
      <w:r w:rsidRPr="0031119A">
        <w:rPr>
          <w:rStyle w:val="apple-style-span"/>
          <w:bCs/>
          <w:szCs w:val="20"/>
        </w:rPr>
        <w:t>Providing Essential Health and Support Products to Parents and Caregivers</w:t>
      </w:r>
    </w:p>
    <w:p w:rsidR="00C06EAD" w:rsidRPr="0031119A" w:rsidRDefault="00C06EAD" w:rsidP="00C06EAD">
      <w:r w:rsidRPr="0031119A">
        <w:rPr>
          <w:rStyle w:val="apple-style-span"/>
          <w:szCs w:val="20"/>
        </w:rPr>
        <w:t>Having a dedicated researcher and buyer for specialty products, we can save you valuable time that would otherwise be spent shopping and scouring the internet. We provide solutions to those families and caregivers that really need the extra help at this point in their lives.</w:t>
      </w:r>
      <w:r w:rsidRPr="0031119A">
        <w:t> </w:t>
      </w:r>
    </w:p>
    <w:p w:rsidR="00C06EAD" w:rsidRPr="0031119A" w:rsidRDefault="00C06EAD" w:rsidP="00C06EAD">
      <w:pPr>
        <w:rPr>
          <w:szCs w:val="20"/>
        </w:rPr>
      </w:pPr>
      <w:r w:rsidRPr="0031119A">
        <w:rPr>
          <w:szCs w:val="20"/>
        </w:rPr>
        <w:t xml:space="preserve">If you cannot find what you need on the website, let us know. We can help. Contact our Product Specialist at (613) 294 0474 or by email </w:t>
      </w:r>
      <w:hyperlink r:id="rId380" w:history="1">
        <w:r w:rsidRPr="0031119A">
          <w:rPr>
            <w:rStyle w:val="Hyperlink"/>
            <w:rFonts w:eastAsia="Courier New"/>
            <w:szCs w:val="20"/>
          </w:rPr>
          <w:t>Natalie@sFinds.com</w:t>
        </w:r>
      </w:hyperlink>
    </w:p>
    <w:p w:rsidR="00C06EAD" w:rsidRPr="0031119A" w:rsidRDefault="00C06EAD" w:rsidP="00C06EAD">
      <w:pPr>
        <w:rPr>
          <w:lang w:val="en-CA"/>
        </w:rPr>
      </w:pPr>
    </w:p>
    <w:p w:rsidR="00C06EAD" w:rsidRPr="0031119A" w:rsidRDefault="00C06EAD" w:rsidP="00C06EAD">
      <w:pPr>
        <w:pStyle w:val="Heading3"/>
      </w:pPr>
      <w:r w:rsidRPr="0031119A">
        <w:t>Special Needs Equimpment Exchange (SNEES)</w:t>
      </w:r>
    </w:p>
    <w:p w:rsidR="00C06EAD" w:rsidRPr="0031119A" w:rsidRDefault="00C06EAD" w:rsidP="00C06EAD">
      <w:pPr>
        <w:rPr>
          <w:szCs w:val="20"/>
        </w:rPr>
      </w:pPr>
      <w:r w:rsidRPr="0031119A">
        <w:rPr>
          <w:szCs w:val="20"/>
        </w:rPr>
        <w:t>1445 Carling Avenue, Ottawa  Contact: - Stacey North - 613 724 5586 x 225</w:t>
      </w:r>
    </w:p>
    <w:p w:rsidR="00C06EAD" w:rsidRPr="0031119A" w:rsidRDefault="00C06EAD" w:rsidP="00C06EAD">
      <w:pPr>
        <w:rPr>
          <w:lang w:val="en-CA"/>
        </w:rPr>
      </w:pPr>
    </w:p>
    <w:p w:rsidR="00C06EAD" w:rsidRPr="0031119A" w:rsidRDefault="00C06EAD" w:rsidP="00C06EAD">
      <w:pPr>
        <w:pStyle w:val="Heading3"/>
      </w:pPr>
      <w:r w:rsidRPr="0031119A">
        <w:t>Toys “R” Us</w:t>
      </w:r>
    </w:p>
    <w:p w:rsidR="00C06EAD" w:rsidRPr="0031119A" w:rsidRDefault="00C06EAD" w:rsidP="00C06EAD">
      <w:pPr>
        <w:rPr>
          <w:szCs w:val="20"/>
          <w:lang w:val="en-CA"/>
        </w:rPr>
      </w:pPr>
      <w:r w:rsidRPr="0031119A">
        <w:rPr>
          <w:szCs w:val="20"/>
          <w:lang w:val="en-CA"/>
        </w:rPr>
        <w:t>Provides an on-line catalogue of toys for differently-abled children.  Please visit their website below.</w:t>
      </w:r>
    </w:p>
    <w:p w:rsidR="00C06EAD" w:rsidRPr="0031119A" w:rsidRDefault="00347F6B" w:rsidP="00C06EAD">
      <w:pPr>
        <w:rPr>
          <w:szCs w:val="20"/>
          <w:lang w:val="en-CA"/>
        </w:rPr>
      </w:pPr>
      <w:hyperlink r:id="rId381" w:history="1">
        <w:r w:rsidR="00C06EAD" w:rsidRPr="0031119A">
          <w:rPr>
            <w:rStyle w:val="Hyperlink"/>
            <w:szCs w:val="20"/>
          </w:rPr>
          <w:t>http://www.toysrus.com/graphics/coupon/TRUS_2007-Diff-Abled-Guide2.pdf</w:t>
        </w:r>
      </w:hyperlink>
    </w:p>
    <w:p w:rsidR="00C06EAD" w:rsidRPr="0031119A" w:rsidRDefault="00C06EAD" w:rsidP="00C06EAD">
      <w:pPr>
        <w:rPr>
          <w:lang w:val="en-CA"/>
        </w:rPr>
      </w:pPr>
    </w:p>
    <w:p w:rsidR="00C06EAD" w:rsidRPr="0031119A" w:rsidRDefault="00C06EAD" w:rsidP="00C06EAD">
      <w:pPr>
        <w:pStyle w:val="Heading3"/>
      </w:pPr>
      <w:r w:rsidRPr="0031119A">
        <w:rPr>
          <w:lang w:val="en-CA"/>
        </w:rPr>
        <w:t>Two Special Hearts</w:t>
      </w:r>
      <w:r w:rsidRPr="0031119A">
        <w:rPr>
          <w:lang w:val="en-CA"/>
        </w:rPr>
        <w:tab/>
      </w:r>
      <w:r w:rsidRPr="0031119A">
        <w:rPr>
          <w:lang w:val="en-CA"/>
        </w:rPr>
        <w:tab/>
      </w:r>
      <w:r w:rsidRPr="0031119A">
        <w:rPr>
          <w:lang w:val="en-CA"/>
        </w:rPr>
        <w:tab/>
      </w:r>
      <w:r w:rsidRPr="0031119A">
        <w:rPr>
          <w:lang w:val="en-CA"/>
        </w:rPr>
        <w:tab/>
      </w:r>
      <w:r w:rsidRPr="0031119A">
        <w:rPr>
          <w:lang w:val="en-CA"/>
        </w:rPr>
        <w:tab/>
      </w:r>
      <w:hyperlink r:id="rId382" w:history="1">
        <w:r w:rsidRPr="0031119A">
          <w:rPr>
            <w:rStyle w:val="Hyperlink"/>
            <w:i/>
            <w:szCs w:val="20"/>
          </w:rPr>
          <w:t>www.twospecialhearts.yolasite.com</w:t>
        </w:r>
      </w:hyperlink>
      <w:r w:rsidRPr="0031119A">
        <w:t xml:space="preserve"> </w:t>
      </w:r>
    </w:p>
    <w:p w:rsidR="00C06EAD" w:rsidRPr="0031119A" w:rsidRDefault="00C06EAD" w:rsidP="00C06EAD">
      <w:pPr>
        <w:rPr>
          <w:szCs w:val="20"/>
          <w:lang w:val="en-CA"/>
        </w:rPr>
      </w:pPr>
      <w:r w:rsidRPr="0031119A">
        <w:rPr>
          <w:szCs w:val="20"/>
          <w:lang w:val="en-CA"/>
        </w:rPr>
        <w:t>Website providing therapeutic sensory products.</w:t>
      </w:r>
    </w:p>
    <w:p w:rsidR="00C06EAD" w:rsidRPr="0031119A" w:rsidRDefault="00C06EAD" w:rsidP="00C06EAD">
      <w:pPr>
        <w:rPr>
          <w:szCs w:val="20"/>
          <w:lang w:val="en-CA"/>
        </w:rPr>
      </w:pPr>
    </w:p>
    <w:p w:rsidR="00975A5B" w:rsidRPr="0031119A" w:rsidRDefault="00975A5B" w:rsidP="000226E4">
      <w:pPr>
        <w:pStyle w:val="Heading1"/>
      </w:pPr>
      <w:bookmarkStart w:id="90" w:name="_Toc444165170"/>
      <w:r w:rsidRPr="0031119A">
        <w:lastRenderedPageBreak/>
        <w:t>Website Resources</w:t>
      </w:r>
      <w:bookmarkEnd w:id="89"/>
      <w:bookmarkEnd w:id="90"/>
    </w:p>
    <w:p w:rsidR="00CC04DD" w:rsidRDefault="00CC04DD" w:rsidP="00CC04DD">
      <w:pPr>
        <w:rPr>
          <w:szCs w:val="20"/>
        </w:rPr>
      </w:pPr>
      <w:r w:rsidRPr="0031119A">
        <w:rPr>
          <w:szCs w:val="20"/>
        </w:rPr>
        <w:t>Some of these websites are American and some are similar to online stores. Most of these websites have free downloadable sheets and activities you can do online and/or print off.</w:t>
      </w:r>
    </w:p>
    <w:p w:rsidR="00AC414F" w:rsidRDefault="00AC414F" w:rsidP="00CC04DD">
      <w:pPr>
        <w:rPr>
          <w:szCs w:val="20"/>
        </w:rPr>
      </w:pPr>
    </w:p>
    <w:p w:rsidR="00112169" w:rsidRDefault="00AC414F" w:rsidP="00CC04DD">
      <w:pPr>
        <w:rPr>
          <w:szCs w:val="20"/>
        </w:rPr>
      </w:pPr>
      <w:r>
        <w:rPr>
          <w:szCs w:val="20"/>
        </w:rPr>
        <w:t xml:space="preserve">A general description (and thoughts) about the content of the web pages have been given.  I’ve tried to classify each web page to make it easier to find what you are looking for.   </w:t>
      </w:r>
      <w:r w:rsidR="00112169">
        <w:rPr>
          <w:szCs w:val="20"/>
        </w:rPr>
        <w:t xml:space="preserve">Some webpages didn’t really fit in any category so I’ve left them blank.  </w:t>
      </w:r>
    </w:p>
    <w:p w:rsidR="00AC414F" w:rsidRPr="00112169" w:rsidRDefault="00112169" w:rsidP="00CC04DD">
      <w:pPr>
        <w:rPr>
          <w:b/>
          <w:szCs w:val="20"/>
          <w:u w:val="single"/>
        </w:rPr>
      </w:pPr>
      <w:r w:rsidRPr="00112169">
        <w:rPr>
          <w:b/>
          <w:szCs w:val="20"/>
          <w:u w:val="single"/>
        </w:rPr>
        <w:t>Categories:</w:t>
      </w:r>
    </w:p>
    <w:p w:rsidR="00AC414F" w:rsidRDefault="00AC414F" w:rsidP="00CC04DD">
      <w:pPr>
        <w:rPr>
          <w:szCs w:val="20"/>
        </w:rPr>
      </w:pPr>
      <w:r>
        <w:rPr>
          <w:szCs w:val="20"/>
        </w:rPr>
        <w:t>Free – Web page contains free resources.  Sometimes some of the information is free and then you have to pay for more.</w:t>
      </w:r>
    </w:p>
    <w:p w:rsidR="00AC414F" w:rsidRDefault="00AC414F" w:rsidP="00CC04DD">
      <w:pPr>
        <w:rPr>
          <w:szCs w:val="20"/>
        </w:rPr>
      </w:pPr>
      <w:r>
        <w:rPr>
          <w:szCs w:val="20"/>
        </w:rPr>
        <w:t>Visuals – Use content to create visuals such as visual schedules or communication cards.</w:t>
      </w:r>
    </w:p>
    <w:p w:rsidR="00AC414F" w:rsidRDefault="00AC414F" w:rsidP="00CC04DD">
      <w:pPr>
        <w:rPr>
          <w:szCs w:val="20"/>
        </w:rPr>
      </w:pPr>
      <w:r>
        <w:rPr>
          <w:szCs w:val="20"/>
        </w:rPr>
        <w:t>Online – Web page content isn’t printable, you access it online (i.e. interactive games or books).</w:t>
      </w:r>
    </w:p>
    <w:p w:rsidR="00AC414F" w:rsidRDefault="00AC414F" w:rsidP="00CC04DD">
      <w:pPr>
        <w:rPr>
          <w:szCs w:val="20"/>
        </w:rPr>
      </w:pPr>
      <w:r>
        <w:rPr>
          <w:szCs w:val="20"/>
        </w:rPr>
        <w:t>Educational – Contains ‘school-related’ material such as math and reading printables.</w:t>
      </w:r>
    </w:p>
    <w:p w:rsidR="00AC414F" w:rsidRDefault="00AC414F" w:rsidP="00CC04DD">
      <w:pPr>
        <w:rPr>
          <w:szCs w:val="20"/>
        </w:rPr>
      </w:pPr>
      <w:r>
        <w:rPr>
          <w:szCs w:val="20"/>
        </w:rPr>
        <w:t>Communication – Web site content mostly related to enabling communication skills.</w:t>
      </w:r>
    </w:p>
    <w:p w:rsidR="00AC414F" w:rsidRDefault="00AC414F" w:rsidP="00CC04DD">
      <w:pPr>
        <w:rPr>
          <w:szCs w:val="20"/>
        </w:rPr>
      </w:pPr>
      <w:r>
        <w:rPr>
          <w:szCs w:val="20"/>
        </w:rPr>
        <w:t xml:space="preserve">Therapy Related – Resources for </w:t>
      </w:r>
      <w:r w:rsidR="00112169">
        <w:rPr>
          <w:szCs w:val="20"/>
        </w:rPr>
        <w:t>supporting therapy of children and adults with autism.</w:t>
      </w:r>
    </w:p>
    <w:p w:rsidR="005B401F" w:rsidRDefault="005B401F" w:rsidP="00CC04DD">
      <w:pPr>
        <w:rPr>
          <w:szCs w:val="20"/>
        </w:rPr>
      </w:pPr>
    </w:p>
    <w:p w:rsidR="005B401F" w:rsidRDefault="005B401F" w:rsidP="00CC04DD">
      <w:pPr>
        <w:rPr>
          <w:szCs w:val="20"/>
        </w:rPr>
      </w:pPr>
      <w:r>
        <w:rPr>
          <w:szCs w:val="20"/>
        </w:rPr>
        <w:t xml:space="preserve">Note, in some cases I have found a particular link really useful.  In this case I’ve </w:t>
      </w:r>
      <w:r w:rsidRPr="000C1BF4">
        <w:rPr>
          <w:b/>
          <w:szCs w:val="20"/>
        </w:rPr>
        <w:t>bolded</w:t>
      </w:r>
      <w:r>
        <w:rPr>
          <w:szCs w:val="20"/>
        </w:rPr>
        <w:t xml:space="preserve"> the </w:t>
      </w:r>
      <w:r w:rsidRPr="000C1BF4">
        <w:rPr>
          <w:szCs w:val="20"/>
        </w:rPr>
        <w:t>link</w:t>
      </w:r>
      <w:r>
        <w:rPr>
          <w:szCs w:val="20"/>
        </w:rPr>
        <w:t>.</w:t>
      </w:r>
      <w:r w:rsidR="007F33FB">
        <w:rPr>
          <w:szCs w:val="20"/>
        </w:rPr>
        <w:t xml:space="preserve"> CT</w:t>
      </w:r>
    </w:p>
    <w:p w:rsidR="00540618" w:rsidRPr="0031119A" w:rsidRDefault="00540618" w:rsidP="00CC04DD">
      <w:pPr>
        <w:rPr>
          <w:szCs w:val="20"/>
        </w:rPr>
      </w:pPr>
    </w:p>
    <w:tbl>
      <w:tblPr>
        <w:tblW w:w="11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705"/>
        <w:gridCol w:w="4140"/>
        <w:gridCol w:w="450"/>
        <w:gridCol w:w="450"/>
        <w:gridCol w:w="445"/>
        <w:gridCol w:w="445"/>
        <w:gridCol w:w="420"/>
        <w:gridCol w:w="420"/>
      </w:tblGrid>
      <w:tr w:rsidR="00B232FC" w:rsidRPr="004A0B51" w:rsidTr="00310941">
        <w:trPr>
          <w:trHeight w:val="1358"/>
          <w:tblHeader/>
        </w:trPr>
        <w:tc>
          <w:tcPr>
            <w:tcW w:w="4705" w:type="dxa"/>
            <w:shd w:val="clear" w:color="auto" w:fill="auto"/>
          </w:tcPr>
          <w:p w:rsidR="00503685" w:rsidRPr="004A0B51" w:rsidRDefault="00503685" w:rsidP="00B75D9F">
            <w:pPr>
              <w:rPr>
                <w:b/>
                <w:szCs w:val="20"/>
              </w:rPr>
            </w:pPr>
            <w:r w:rsidRPr="004A0B51">
              <w:rPr>
                <w:b/>
                <w:szCs w:val="20"/>
              </w:rPr>
              <w:t>LINK</w:t>
            </w:r>
          </w:p>
        </w:tc>
        <w:tc>
          <w:tcPr>
            <w:tcW w:w="4140" w:type="dxa"/>
            <w:shd w:val="clear" w:color="auto" w:fill="auto"/>
          </w:tcPr>
          <w:p w:rsidR="00503685" w:rsidRPr="004A0B51" w:rsidRDefault="00503685" w:rsidP="00B75D9F">
            <w:pPr>
              <w:rPr>
                <w:b/>
                <w:szCs w:val="20"/>
              </w:rPr>
            </w:pPr>
            <w:r w:rsidRPr="004A0B51">
              <w:rPr>
                <w:b/>
                <w:szCs w:val="20"/>
              </w:rPr>
              <w:t>DESCRIPTION</w:t>
            </w:r>
          </w:p>
        </w:tc>
        <w:tc>
          <w:tcPr>
            <w:tcW w:w="450" w:type="dxa"/>
            <w:shd w:val="clear" w:color="auto" w:fill="auto"/>
            <w:textDirection w:val="btLr"/>
          </w:tcPr>
          <w:p w:rsidR="00503685" w:rsidRPr="004A0B51" w:rsidRDefault="00503685" w:rsidP="00B232FC">
            <w:pPr>
              <w:ind w:left="113" w:right="113"/>
              <w:rPr>
                <w:sz w:val="16"/>
                <w:szCs w:val="16"/>
              </w:rPr>
            </w:pPr>
            <w:r w:rsidRPr="004A0B51">
              <w:rPr>
                <w:sz w:val="16"/>
                <w:szCs w:val="16"/>
              </w:rPr>
              <w:t>Free</w:t>
            </w:r>
          </w:p>
        </w:tc>
        <w:tc>
          <w:tcPr>
            <w:tcW w:w="450" w:type="dxa"/>
            <w:shd w:val="clear" w:color="auto" w:fill="auto"/>
            <w:textDirection w:val="btLr"/>
          </w:tcPr>
          <w:p w:rsidR="00503685" w:rsidRPr="004A0B51" w:rsidRDefault="00503685" w:rsidP="00B232FC">
            <w:pPr>
              <w:ind w:left="113" w:right="113"/>
              <w:rPr>
                <w:sz w:val="16"/>
                <w:szCs w:val="16"/>
              </w:rPr>
            </w:pPr>
            <w:r w:rsidRPr="004A0B51">
              <w:rPr>
                <w:sz w:val="16"/>
                <w:szCs w:val="16"/>
              </w:rPr>
              <w:t>Visuals</w:t>
            </w:r>
          </w:p>
        </w:tc>
        <w:tc>
          <w:tcPr>
            <w:tcW w:w="445" w:type="dxa"/>
            <w:shd w:val="clear" w:color="auto" w:fill="auto"/>
            <w:textDirection w:val="btLr"/>
          </w:tcPr>
          <w:p w:rsidR="00503685" w:rsidRPr="004A0B51" w:rsidRDefault="00503685" w:rsidP="00B232FC">
            <w:pPr>
              <w:ind w:left="113" w:right="113"/>
              <w:rPr>
                <w:sz w:val="16"/>
                <w:szCs w:val="16"/>
              </w:rPr>
            </w:pPr>
            <w:r w:rsidRPr="004A0B51">
              <w:rPr>
                <w:sz w:val="16"/>
                <w:szCs w:val="16"/>
              </w:rPr>
              <w:t>Online</w:t>
            </w:r>
          </w:p>
        </w:tc>
        <w:tc>
          <w:tcPr>
            <w:tcW w:w="445" w:type="dxa"/>
            <w:shd w:val="clear" w:color="auto" w:fill="auto"/>
            <w:textDirection w:val="btLr"/>
          </w:tcPr>
          <w:p w:rsidR="00503685" w:rsidRPr="004A0B51" w:rsidRDefault="00503685" w:rsidP="00B232FC">
            <w:pPr>
              <w:ind w:left="113" w:right="113"/>
              <w:rPr>
                <w:sz w:val="16"/>
                <w:szCs w:val="16"/>
              </w:rPr>
            </w:pPr>
            <w:r w:rsidRPr="004A0B51">
              <w:rPr>
                <w:sz w:val="16"/>
                <w:szCs w:val="16"/>
              </w:rPr>
              <w:t>Educational</w:t>
            </w:r>
          </w:p>
        </w:tc>
        <w:tc>
          <w:tcPr>
            <w:tcW w:w="420" w:type="dxa"/>
            <w:shd w:val="clear" w:color="auto" w:fill="auto"/>
            <w:textDirection w:val="btLr"/>
          </w:tcPr>
          <w:p w:rsidR="00503685" w:rsidRPr="004A0B51" w:rsidRDefault="00503685" w:rsidP="00B232FC">
            <w:pPr>
              <w:ind w:left="113" w:right="113"/>
              <w:rPr>
                <w:sz w:val="16"/>
                <w:szCs w:val="16"/>
              </w:rPr>
            </w:pPr>
            <w:r w:rsidRPr="004A0B51">
              <w:rPr>
                <w:sz w:val="16"/>
                <w:szCs w:val="16"/>
              </w:rPr>
              <w:t>Communication</w:t>
            </w:r>
          </w:p>
        </w:tc>
        <w:tc>
          <w:tcPr>
            <w:tcW w:w="420" w:type="dxa"/>
            <w:shd w:val="clear" w:color="auto" w:fill="auto"/>
            <w:textDirection w:val="btLr"/>
          </w:tcPr>
          <w:p w:rsidR="00503685" w:rsidRPr="004A0B51" w:rsidRDefault="00C13091" w:rsidP="00B232FC">
            <w:pPr>
              <w:ind w:left="113" w:right="113"/>
              <w:rPr>
                <w:sz w:val="16"/>
                <w:szCs w:val="16"/>
              </w:rPr>
            </w:pPr>
            <w:r w:rsidRPr="004A0B51">
              <w:rPr>
                <w:sz w:val="16"/>
                <w:szCs w:val="16"/>
              </w:rPr>
              <w:t>Therapy Related</w:t>
            </w:r>
          </w:p>
        </w:tc>
      </w:tr>
      <w:tr w:rsidR="00B232FC" w:rsidRPr="004A0B51" w:rsidTr="00310941">
        <w:tc>
          <w:tcPr>
            <w:tcW w:w="4705" w:type="dxa"/>
            <w:shd w:val="clear" w:color="auto" w:fill="auto"/>
          </w:tcPr>
          <w:p w:rsidR="00503685" w:rsidRPr="004A0B51" w:rsidRDefault="00347F6B" w:rsidP="00B75D9F">
            <w:pPr>
              <w:rPr>
                <w:szCs w:val="20"/>
              </w:rPr>
            </w:pPr>
            <w:hyperlink r:id="rId383" w:history="1">
              <w:r w:rsidR="00503685" w:rsidRPr="00B232FC">
                <w:rPr>
                  <w:rStyle w:val="Hyperlink"/>
                  <w:szCs w:val="20"/>
                </w:rPr>
                <w:t>http://www.primaryresources.co.uk/</w:t>
              </w:r>
            </w:hyperlink>
          </w:p>
        </w:tc>
        <w:tc>
          <w:tcPr>
            <w:tcW w:w="4140" w:type="dxa"/>
            <w:shd w:val="clear" w:color="auto" w:fill="auto"/>
          </w:tcPr>
          <w:p w:rsidR="00503685" w:rsidRPr="004A0B51" w:rsidRDefault="00503685" w:rsidP="009329E7">
            <w:pPr>
              <w:rPr>
                <w:szCs w:val="20"/>
              </w:rPr>
            </w:pPr>
            <w:r w:rsidRPr="004A0B51">
              <w:rPr>
                <w:szCs w:val="20"/>
              </w:rPr>
              <w:t>TEACHING RESOURCES for primary grades</w:t>
            </w:r>
          </w:p>
        </w:tc>
        <w:tc>
          <w:tcPr>
            <w:tcW w:w="450" w:type="dxa"/>
            <w:shd w:val="clear" w:color="auto" w:fill="auto"/>
          </w:tcPr>
          <w:p w:rsidR="00503685" w:rsidRPr="004A0B51" w:rsidRDefault="00503685" w:rsidP="00B75D9F">
            <w:pPr>
              <w:rPr>
                <w:szCs w:val="20"/>
              </w:rPr>
            </w:pPr>
            <w:r w:rsidRPr="004A0B51">
              <w:rPr>
                <w:szCs w:val="20"/>
              </w:rPr>
              <w:t>x</w:t>
            </w: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r w:rsidRPr="004A0B51">
              <w:rPr>
                <w:szCs w:val="20"/>
              </w:rPr>
              <w:t>x</w:t>
            </w: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4A0B51" w:rsidRDefault="00347F6B" w:rsidP="00B75D9F">
            <w:pPr>
              <w:rPr>
                <w:szCs w:val="20"/>
              </w:rPr>
            </w:pPr>
            <w:hyperlink r:id="rId384" w:history="1">
              <w:r w:rsidR="00503685" w:rsidRPr="00B232FC">
                <w:rPr>
                  <w:rStyle w:val="Hyperlink"/>
                  <w:szCs w:val="20"/>
                </w:rPr>
                <w:t>www.pictoselector.eu</w:t>
              </w:r>
            </w:hyperlink>
          </w:p>
        </w:tc>
        <w:tc>
          <w:tcPr>
            <w:tcW w:w="4140" w:type="dxa"/>
            <w:shd w:val="clear" w:color="auto" w:fill="auto"/>
          </w:tcPr>
          <w:p w:rsidR="00503685" w:rsidRPr="004A0B51" w:rsidRDefault="00503685" w:rsidP="00B75D9F">
            <w:pPr>
              <w:rPr>
                <w:szCs w:val="20"/>
              </w:rPr>
            </w:pPr>
            <w:r w:rsidRPr="004A0B51">
              <w:rPr>
                <w:szCs w:val="20"/>
              </w:rPr>
              <w:t>PECS</w:t>
            </w:r>
          </w:p>
        </w:tc>
        <w:tc>
          <w:tcPr>
            <w:tcW w:w="450" w:type="dxa"/>
            <w:shd w:val="clear" w:color="auto" w:fill="auto"/>
          </w:tcPr>
          <w:p w:rsidR="00503685" w:rsidRPr="004A0B51" w:rsidRDefault="00503685" w:rsidP="00B75D9F">
            <w:pPr>
              <w:rPr>
                <w:szCs w:val="20"/>
              </w:rPr>
            </w:pPr>
            <w:r w:rsidRPr="004A0B51">
              <w:rPr>
                <w:szCs w:val="20"/>
              </w:rPr>
              <w:t>x</w:t>
            </w:r>
          </w:p>
        </w:tc>
        <w:tc>
          <w:tcPr>
            <w:tcW w:w="450" w:type="dxa"/>
            <w:shd w:val="clear" w:color="auto" w:fill="auto"/>
          </w:tcPr>
          <w:p w:rsidR="00503685" w:rsidRPr="004A0B51" w:rsidRDefault="00503685" w:rsidP="00B75D9F">
            <w:pPr>
              <w:rPr>
                <w:szCs w:val="20"/>
              </w:rPr>
            </w:pPr>
            <w:r w:rsidRPr="004A0B51">
              <w:rPr>
                <w:szCs w:val="20"/>
              </w:rPr>
              <w:t>x</w:t>
            </w: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4A0B51" w:rsidRDefault="00347F6B" w:rsidP="00B75D9F">
            <w:pPr>
              <w:rPr>
                <w:szCs w:val="20"/>
              </w:rPr>
            </w:pPr>
            <w:hyperlink r:id="rId385" w:history="1">
              <w:r w:rsidR="00503685" w:rsidRPr="00B232FC">
                <w:rPr>
                  <w:rStyle w:val="Hyperlink"/>
                  <w:szCs w:val="20"/>
                </w:rPr>
                <w:t>http://www.handwritingforkids.com/handwrite/math/addition/index.htm</w:t>
              </w:r>
            </w:hyperlink>
            <w:r w:rsidR="00503685" w:rsidRPr="004A0B51">
              <w:rPr>
                <w:szCs w:val="20"/>
              </w:rPr>
              <w:t xml:space="preserve"> </w:t>
            </w:r>
          </w:p>
        </w:tc>
        <w:tc>
          <w:tcPr>
            <w:tcW w:w="4140" w:type="dxa"/>
            <w:shd w:val="clear" w:color="auto" w:fill="auto"/>
          </w:tcPr>
          <w:p w:rsidR="00503685" w:rsidRPr="004A0B51" w:rsidRDefault="00503685" w:rsidP="00503685">
            <w:pPr>
              <w:rPr>
                <w:szCs w:val="20"/>
              </w:rPr>
            </w:pPr>
            <w:r w:rsidRPr="004A0B51">
              <w:t>Learning to write numbers and letters is an important tasks for children.</w:t>
            </w:r>
          </w:p>
        </w:tc>
        <w:tc>
          <w:tcPr>
            <w:tcW w:w="450" w:type="dxa"/>
            <w:shd w:val="clear" w:color="auto" w:fill="auto"/>
          </w:tcPr>
          <w:p w:rsidR="00503685" w:rsidRPr="004A0B51" w:rsidRDefault="00503685" w:rsidP="00B75D9F">
            <w:pPr>
              <w:rPr>
                <w:szCs w:val="20"/>
              </w:rPr>
            </w:pPr>
            <w:r w:rsidRPr="004A0B51">
              <w:rPr>
                <w:szCs w:val="20"/>
              </w:rPr>
              <w:t>x</w:t>
            </w: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r w:rsidRPr="004A0B51">
              <w:rPr>
                <w:szCs w:val="20"/>
              </w:rPr>
              <w:t>x</w:t>
            </w:r>
          </w:p>
        </w:tc>
        <w:tc>
          <w:tcPr>
            <w:tcW w:w="445" w:type="dxa"/>
            <w:shd w:val="clear" w:color="auto" w:fill="auto"/>
          </w:tcPr>
          <w:p w:rsidR="00503685" w:rsidRPr="004A0B51" w:rsidRDefault="00503685" w:rsidP="00B75D9F">
            <w:pPr>
              <w:rPr>
                <w:szCs w:val="20"/>
              </w:rPr>
            </w:pPr>
            <w:r w:rsidRPr="004A0B51">
              <w:rPr>
                <w:szCs w:val="20"/>
              </w:rPr>
              <w:t>x</w:t>
            </w: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4A0B51" w:rsidRDefault="00347F6B" w:rsidP="00B75D9F">
            <w:pPr>
              <w:rPr>
                <w:szCs w:val="20"/>
              </w:rPr>
            </w:pPr>
            <w:hyperlink r:id="rId386" w:history="1">
              <w:r w:rsidR="00503685" w:rsidRPr="00B232FC">
                <w:rPr>
                  <w:rStyle w:val="Hyperlink"/>
                  <w:szCs w:val="20"/>
                </w:rPr>
                <w:t>http://abcteach.com/directory/teaching_extras/calendars/</w:t>
              </w:r>
            </w:hyperlink>
            <w:r w:rsidR="00503685" w:rsidRPr="004A0B51">
              <w:rPr>
                <w:szCs w:val="20"/>
              </w:rPr>
              <w:t xml:space="preserve">  </w:t>
            </w:r>
          </w:p>
        </w:tc>
        <w:tc>
          <w:tcPr>
            <w:tcW w:w="4140" w:type="dxa"/>
            <w:shd w:val="clear" w:color="auto" w:fill="auto"/>
          </w:tcPr>
          <w:p w:rsidR="00503685" w:rsidRPr="004A0B51" w:rsidRDefault="00503685" w:rsidP="00B75D9F">
            <w:pPr>
              <w:rPr>
                <w:szCs w:val="20"/>
              </w:rPr>
            </w:pPr>
            <w:r w:rsidRPr="004A0B51">
              <w:rPr>
                <w:szCs w:val="20"/>
              </w:rPr>
              <w:t>Calendars (i.e. Blank monthly, weather chart etc)</w:t>
            </w:r>
          </w:p>
        </w:tc>
        <w:tc>
          <w:tcPr>
            <w:tcW w:w="450" w:type="dxa"/>
            <w:shd w:val="clear" w:color="auto" w:fill="auto"/>
          </w:tcPr>
          <w:p w:rsidR="00503685" w:rsidRPr="004A0B51" w:rsidRDefault="00503685" w:rsidP="00B75D9F">
            <w:pPr>
              <w:rPr>
                <w:szCs w:val="20"/>
              </w:rPr>
            </w:pPr>
            <w:r w:rsidRPr="004A0B51">
              <w:rPr>
                <w:szCs w:val="20"/>
              </w:rPr>
              <w:t>x</w:t>
            </w: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r w:rsidRPr="004A0B51">
              <w:rPr>
                <w:szCs w:val="20"/>
              </w:rPr>
              <w:t>x</w:t>
            </w: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4A0B51" w:rsidRDefault="00347F6B" w:rsidP="00B75D9F">
            <w:pPr>
              <w:rPr>
                <w:szCs w:val="20"/>
              </w:rPr>
            </w:pPr>
            <w:hyperlink r:id="rId387" w:history="1">
              <w:r w:rsidR="00503685" w:rsidRPr="00B232FC">
                <w:rPr>
                  <w:rStyle w:val="Hyperlink"/>
                  <w:szCs w:val="20"/>
                </w:rPr>
                <w:t>http://www.primaryresourcecentre.com/</w:t>
              </w:r>
            </w:hyperlink>
          </w:p>
        </w:tc>
        <w:tc>
          <w:tcPr>
            <w:tcW w:w="4140" w:type="dxa"/>
            <w:shd w:val="clear" w:color="auto" w:fill="auto"/>
          </w:tcPr>
          <w:p w:rsidR="00503685" w:rsidRPr="004A0B51" w:rsidRDefault="00503685" w:rsidP="00503685">
            <w:pPr>
              <w:rPr>
                <w:szCs w:val="20"/>
              </w:rPr>
            </w:pPr>
            <w:r w:rsidRPr="004A0B51">
              <w:rPr>
                <w:szCs w:val="20"/>
              </w:rPr>
              <w:t>Teacher Resources</w:t>
            </w:r>
          </w:p>
        </w:tc>
        <w:tc>
          <w:tcPr>
            <w:tcW w:w="450" w:type="dxa"/>
            <w:shd w:val="clear" w:color="auto" w:fill="auto"/>
          </w:tcPr>
          <w:p w:rsidR="00503685" w:rsidRPr="004A0B51" w:rsidRDefault="00503685" w:rsidP="00B75D9F">
            <w:pPr>
              <w:rPr>
                <w:szCs w:val="20"/>
              </w:rPr>
            </w:pP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4A0B51" w:rsidRDefault="00347F6B" w:rsidP="00B75D9F">
            <w:pPr>
              <w:rPr>
                <w:szCs w:val="20"/>
              </w:rPr>
            </w:pPr>
            <w:hyperlink r:id="rId388" w:history="1">
              <w:r w:rsidR="00503685" w:rsidRPr="00B232FC">
                <w:rPr>
                  <w:rStyle w:val="Hyperlink"/>
                  <w:szCs w:val="20"/>
                </w:rPr>
                <w:t>http://www.iteachautism.com/blog/category/social-interactions-and-making-friends/</w:t>
              </w:r>
            </w:hyperlink>
            <w:r w:rsidR="00503685" w:rsidRPr="004A0B51">
              <w:rPr>
                <w:szCs w:val="20"/>
              </w:rPr>
              <w:t xml:space="preserve">   </w:t>
            </w:r>
          </w:p>
        </w:tc>
        <w:tc>
          <w:tcPr>
            <w:tcW w:w="4140" w:type="dxa"/>
            <w:shd w:val="clear" w:color="auto" w:fill="auto"/>
          </w:tcPr>
          <w:p w:rsidR="00503685" w:rsidRPr="004A0B51" w:rsidRDefault="00782E3A" w:rsidP="00B75D9F">
            <w:pPr>
              <w:rPr>
                <w:szCs w:val="20"/>
              </w:rPr>
            </w:pPr>
            <w:r w:rsidRPr="004A0B51">
              <w:rPr>
                <w:szCs w:val="20"/>
                <w:highlight w:val="yellow"/>
              </w:rPr>
              <w:t>WEB PAGE UNDER CONSTRUCTION</w:t>
            </w:r>
          </w:p>
        </w:tc>
        <w:tc>
          <w:tcPr>
            <w:tcW w:w="450" w:type="dxa"/>
            <w:shd w:val="clear" w:color="auto" w:fill="auto"/>
          </w:tcPr>
          <w:p w:rsidR="00503685" w:rsidRPr="004A0B51" w:rsidRDefault="00503685" w:rsidP="00B75D9F">
            <w:pPr>
              <w:rPr>
                <w:szCs w:val="20"/>
              </w:rPr>
            </w:pP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4A0B51" w:rsidRDefault="00347F6B" w:rsidP="00B75D9F">
            <w:pPr>
              <w:rPr>
                <w:szCs w:val="20"/>
              </w:rPr>
            </w:pPr>
            <w:hyperlink r:id="rId389" w:history="1">
              <w:r w:rsidR="00503685" w:rsidRPr="00B232FC">
                <w:rPr>
                  <w:rStyle w:val="Hyperlink"/>
                  <w:szCs w:val="20"/>
                </w:rPr>
                <w:t>http://verbalbehavior.pbworks.com/w/page/8131340/Datasheets-and-templates</w:t>
              </w:r>
            </w:hyperlink>
          </w:p>
        </w:tc>
        <w:tc>
          <w:tcPr>
            <w:tcW w:w="4140" w:type="dxa"/>
            <w:shd w:val="clear" w:color="auto" w:fill="auto"/>
          </w:tcPr>
          <w:p w:rsidR="00503685" w:rsidRPr="004A0B51" w:rsidRDefault="00503685" w:rsidP="00B75D9F">
            <w:pPr>
              <w:rPr>
                <w:szCs w:val="20"/>
              </w:rPr>
            </w:pPr>
            <w:r w:rsidRPr="004A0B51">
              <w:rPr>
                <w:szCs w:val="20"/>
              </w:rPr>
              <w:t>Data sheets</w:t>
            </w:r>
            <w:r w:rsidR="00C13091" w:rsidRPr="004A0B51">
              <w:rPr>
                <w:szCs w:val="20"/>
              </w:rPr>
              <w:t xml:space="preserve"> used for tracking therapy goals</w:t>
            </w:r>
          </w:p>
        </w:tc>
        <w:tc>
          <w:tcPr>
            <w:tcW w:w="450" w:type="dxa"/>
            <w:shd w:val="clear" w:color="auto" w:fill="auto"/>
          </w:tcPr>
          <w:p w:rsidR="00503685" w:rsidRPr="004A0B51" w:rsidRDefault="00C13091" w:rsidP="00B75D9F">
            <w:pPr>
              <w:rPr>
                <w:szCs w:val="20"/>
              </w:rPr>
            </w:pPr>
            <w:r w:rsidRPr="004A0B51">
              <w:rPr>
                <w:szCs w:val="20"/>
              </w:rPr>
              <w:t>x</w:t>
            </w: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C13091" w:rsidP="00B75D9F">
            <w:pPr>
              <w:rPr>
                <w:szCs w:val="20"/>
              </w:rPr>
            </w:pPr>
            <w:r w:rsidRPr="004A0B51">
              <w:rPr>
                <w:szCs w:val="20"/>
              </w:rPr>
              <w:t>x</w:t>
            </w:r>
          </w:p>
        </w:tc>
      </w:tr>
      <w:tr w:rsidR="00B232FC" w:rsidRPr="004A0B51" w:rsidTr="00310941">
        <w:tc>
          <w:tcPr>
            <w:tcW w:w="4705" w:type="dxa"/>
            <w:shd w:val="clear" w:color="auto" w:fill="auto"/>
          </w:tcPr>
          <w:p w:rsidR="00503685" w:rsidRPr="004A0B51" w:rsidRDefault="00347F6B" w:rsidP="00B75D9F">
            <w:pPr>
              <w:rPr>
                <w:szCs w:val="20"/>
              </w:rPr>
            </w:pPr>
            <w:hyperlink r:id="rId390" w:history="1">
              <w:r w:rsidR="00503685" w:rsidRPr="00B232FC">
                <w:rPr>
                  <w:rStyle w:val="Hyperlink"/>
                  <w:szCs w:val="20"/>
                </w:rPr>
                <w:t>http://www.mes-english.com/flashcards/clothes.php</w:t>
              </w:r>
            </w:hyperlink>
            <w:r w:rsidR="00503685" w:rsidRPr="004A0B51">
              <w:rPr>
                <w:szCs w:val="20"/>
              </w:rPr>
              <w:t xml:space="preserve">  </w:t>
            </w:r>
          </w:p>
        </w:tc>
        <w:tc>
          <w:tcPr>
            <w:tcW w:w="4140" w:type="dxa"/>
            <w:shd w:val="clear" w:color="auto" w:fill="auto"/>
          </w:tcPr>
          <w:p w:rsidR="00503685" w:rsidRPr="004A0B51" w:rsidRDefault="00C13091" w:rsidP="00C13091">
            <w:pPr>
              <w:rPr>
                <w:szCs w:val="20"/>
              </w:rPr>
            </w:pPr>
            <w:r w:rsidRPr="004A0B51">
              <w:t>This site hosts flashcards, worksheets and handouts to match, phonics worksheets, ESL games, certificate templates, and other activities all ready for printing.</w:t>
            </w:r>
          </w:p>
        </w:tc>
        <w:tc>
          <w:tcPr>
            <w:tcW w:w="450" w:type="dxa"/>
            <w:shd w:val="clear" w:color="auto" w:fill="auto"/>
          </w:tcPr>
          <w:p w:rsidR="00503685" w:rsidRPr="004A0B51" w:rsidRDefault="00C13091" w:rsidP="00B75D9F">
            <w:pPr>
              <w:rPr>
                <w:szCs w:val="20"/>
              </w:rPr>
            </w:pPr>
            <w:r w:rsidRPr="004A0B51">
              <w:rPr>
                <w:szCs w:val="20"/>
              </w:rPr>
              <w:t>x</w:t>
            </w: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C13091" w:rsidP="00B75D9F">
            <w:pPr>
              <w:rPr>
                <w:szCs w:val="20"/>
              </w:rPr>
            </w:pPr>
            <w:r w:rsidRPr="004A0B51">
              <w:rPr>
                <w:szCs w:val="20"/>
              </w:rPr>
              <w:t>x</w:t>
            </w: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4A0B51" w:rsidRDefault="00347F6B" w:rsidP="00B75D9F">
            <w:pPr>
              <w:rPr>
                <w:szCs w:val="20"/>
              </w:rPr>
            </w:pPr>
            <w:hyperlink r:id="rId391" w:history="1">
              <w:r w:rsidR="00503685" w:rsidRPr="00B232FC">
                <w:rPr>
                  <w:rStyle w:val="Hyperlink"/>
                  <w:szCs w:val="20"/>
                </w:rPr>
                <w:t>http://www.teacherplanet.com/resource/humanbody.php</w:t>
              </w:r>
            </w:hyperlink>
            <w:r w:rsidR="00503685" w:rsidRPr="004A0B51">
              <w:rPr>
                <w:szCs w:val="20"/>
              </w:rPr>
              <w:t xml:space="preserve">  </w:t>
            </w:r>
          </w:p>
        </w:tc>
        <w:tc>
          <w:tcPr>
            <w:tcW w:w="4140" w:type="dxa"/>
            <w:shd w:val="clear" w:color="auto" w:fill="auto"/>
          </w:tcPr>
          <w:p w:rsidR="00503685" w:rsidRPr="004A0B51" w:rsidRDefault="00695A61" w:rsidP="00695A61">
            <w:pPr>
              <w:rPr>
                <w:szCs w:val="20"/>
              </w:rPr>
            </w:pPr>
            <w:r w:rsidRPr="004A0B51">
              <w:rPr>
                <w:szCs w:val="20"/>
              </w:rPr>
              <w:t>Teacher resources.  Go to the home page of this site for more topics.</w:t>
            </w:r>
            <w:r w:rsidR="005C29F3" w:rsidRPr="004A0B51">
              <w:rPr>
                <w:szCs w:val="20"/>
              </w:rPr>
              <w:t xml:space="preserve"> I find this website hard to navigate</w:t>
            </w:r>
            <w:r w:rsidR="00734933" w:rsidRPr="004A0B51">
              <w:rPr>
                <w:szCs w:val="20"/>
              </w:rPr>
              <w:t xml:space="preserve"> (CT)</w:t>
            </w:r>
            <w:r w:rsidR="005C29F3" w:rsidRPr="004A0B51">
              <w:rPr>
                <w:szCs w:val="20"/>
              </w:rPr>
              <w:t>; although there does seem to be lots of different information.</w:t>
            </w:r>
            <w:r w:rsidRPr="004A0B51">
              <w:rPr>
                <w:szCs w:val="20"/>
              </w:rPr>
              <w:t xml:space="preserve">  </w:t>
            </w:r>
          </w:p>
        </w:tc>
        <w:tc>
          <w:tcPr>
            <w:tcW w:w="450" w:type="dxa"/>
            <w:shd w:val="clear" w:color="auto" w:fill="auto"/>
          </w:tcPr>
          <w:p w:rsidR="00503685" w:rsidRPr="004A0B51" w:rsidRDefault="00695A61" w:rsidP="00B75D9F">
            <w:pPr>
              <w:rPr>
                <w:szCs w:val="20"/>
              </w:rPr>
            </w:pPr>
            <w:r w:rsidRPr="004A0B51">
              <w:rPr>
                <w:szCs w:val="20"/>
              </w:rPr>
              <w:t>x</w:t>
            </w: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695A61" w:rsidP="00B75D9F">
            <w:pPr>
              <w:rPr>
                <w:szCs w:val="20"/>
              </w:rPr>
            </w:pPr>
            <w:r w:rsidRPr="004A0B51">
              <w:rPr>
                <w:szCs w:val="20"/>
              </w:rPr>
              <w:t>x</w:t>
            </w: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4A0B51" w:rsidRDefault="00347F6B" w:rsidP="00B75D9F">
            <w:pPr>
              <w:rPr>
                <w:szCs w:val="20"/>
              </w:rPr>
            </w:pPr>
            <w:hyperlink r:id="rId392" w:history="1">
              <w:r w:rsidR="00503685" w:rsidRPr="00B232FC">
                <w:rPr>
                  <w:rStyle w:val="Hyperlink"/>
                  <w:szCs w:val="20"/>
                </w:rPr>
                <w:t>http://www.edu.gov.on.ca/eng/general/elemsec/speced/asdfirst.pdf</w:t>
              </w:r>
            </w:hyperlink>
            <w:r w:rsidR="00503685" w:rsidRPr="004A0B51">
              <w:rPr>
                <w:szCs w:val="20"/>
              </w:rPr>
              <w:t xml:space="preserve"> </w:t>
            </w:r>
          </w:p>
        </w:tc>
        <w:tc>
          <w:tcPr>
            <w:tcW w:w="4140" w:type="dxa"/>
            <w:shd w:val="clear" w:color="auto" w:fill="auto"/>
          </w:tcPr>
          <w:p w:rsidR="00503685" w:rsidRPr="004A0B51" w:rsidRDefault="00503685" w:rsidP="00B75D9F">
            <w:pPr>
              <w:rPr>
                <w:szCs w:val="20"/>
              </w:rPr>
            </w:pPr>
            <w:r w:rsidRPr="004A0B51">
              <w:rPr>
                <w:szCs w:val="20"/>
                <w:highlight w:val="yellow"/>
              </w:rPr>
              <w:t>Government document</w:t>
            </w:r>
            <w:r w:rsidR="00042926" w:rsidRPr="004A0B51">
              <w:rPr>
                <w:szCs w:val="20"/>
                <w:highlight w:val="yellow"/>
              </w:rPr>
              <w:t xml:space="preserve">  - This belogs in the “school-related” section of the document.</w:t>
            </w:r>
          </w:p>
        </w:tc>
        <w:tc>
          <w:tcPr>
            <w:tcW w:w="450" w:type="dxa"/>
            <w:shd w:val="clear" w:color="auto" w:fill="auto"/>
          </w:tcPr>
          <w:p w:rsidR="00503685" w:rsidRPr="004A0B51" w:rsidRDefault="00503685" w:rsidP="00B75D9F">
            <w:pPr>
              <w:rPr>
                <w:szCs w:val="20"/>
              </w:rPr>
            </w:pP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4A0B51" w:rsidRDefault="00347F6B" w:rsidP="00B75D9F">
            <w:pPr>
              <w:rPr>
                <w:szCs w:val="20"/>
              </w:rPr>
            </w:pPr>
            <w:hyperlink r:id="rId393" w:history="1">
              <w:r w:rsidR="00503685" w:rsidRPr="00B232FC">
                <w:rPr>
                  <w:rStyle w:val="Hyperlink"/>
                  <w:szCs w:val="20"/>
                </w:rPr>
                <w:t>http://www.superteacherworksheets.com</w:t>
              </w:r>
            </w:hyperlink>
            <w:r w:rsidR="00503685" w:rsidRPr="004A0B51">
              <w:rPr>
                <w:szCs w:val="20"/>
              </w:rPr>
              <w:t xml:space="preserve"> </w:t>
            </w:r>
          </w:p>
        </w:tc>
        <w:tc>
          <w:tcPr>
            <w:tcW w:w="4140" w:type="dxa"/>
            <w:shd w:val="clear" w:color="auto" w:fill="auto"/>
          </w:tcPr>
          <w:p w:rsidR="00503685" w:rsidRPr="004A0B51" w:rsidRDefault="00503685" w:rsidP="00042926">
            <w:pPr>
              <w:rPr>
                <w:szCs w:val="20"/>
              </w:rPr>
            </w:pPr>
            <w:r w:rsidRPr="004A0B51">
              <w:rPr>
                <w:szCs w:val="20"/>
              </w:rPr>
              <w:t>Worksheets</w:t>
            </w:r>
            <w:r w:rsidR="00042926" w:rsidRPr="004A0B51">
              <w:rPr>
                <w:szCs w:val="20"/>
              </w:rPr>
              <w:t xml:space="preserve"> in various school topics.  Mostly for grade level students (not JK/SK).  Some free stuff though need to be a member to get access to most of the info.</w:t>
            </w:r>
          </w:p>
        </w:tc>
        <w:tc>
          <w:tcPr>
            <w:tcW w:w="450" w:type="dxa"/>
            <w:shd w:val="clear" w:color="auto" w:fill="auto"/>
          </w:tcPr>
          <w:p w:rsidR="00503685" w:rsidRPr="004A0B51" w:rsidRDefault="00042926" w:rsidP="00B75D9F">
            <w:pPr>
              <w:rPr>
                <w:szCs w:val="20"/>
              </w:rPr>
            </w:pPr>
            <w:r w:rsidRPr="004A0B51">
              <w:rPr>
                <w:szCs w:val="20"/>
              </w:rPr>
              <w:t>x</w:t>
            </w: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042926" w:rsidP="00B75D9F">
            <w:pPr>
              <w:rPr>
                <w:szCs w:val="20"/>
              </w:rPr>
            </w:pPr>
            <w:r w:rsidRPr="004A0B51">
              <w:rPr>
                <w:szCs w:val="20"/>
              </w:rPr>
              <w:t>x</w:t>
            </w: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4A0B51" w:rsidRDefault="00347F6B" w:rsidP="00B75D9F">
            <w:pPr>
              <w:rPr>
                <w:szCs w:val="20"/>
              </w:rPr>
            </w:pPr>
            <w:hyperlink r:id="rId394" w:history="1">
              <w:r w:rsidR="00503685" w:rsidRPr="00B232FC">
                <w:rPr>
                  <w:rStyle w:val="Hyperlink"/>
                  <w:szCs w:val="20"/>
                </w:rPr>
                <w:t>http://www.bbc.co.uk/schools/typing/</w:t>
              </w:r>
            </w:hyperlink>
            <w:r w:rsidR="00503685" w:rsidRPr="004A0B51">
              <w:rPr>
                <w:szCs w:val="20"/>
              </w:rPr>
              <w:t xml:space="preserve">  </w:t>
            </w:r>
          </w:p>
        </w:tc>
        <w:tc>
          <w:tcPr>
            <w:tcW w:w="4140" w:type="dxa"/>
            <w:shd w:val="clear" w:color="auto" w:fill="auto"/>
          </w:tcPr>
          <w:p w:rsidR="00503685" w:rsidRPr="004A0B51" w:rsidRDefault="00503685" w:rsidP="00B75D9F">
            <w:pPr>
              <w:rPr>
                <w:szCs w:val="20"/>
              </w:rPr>
            </w:pPr>
            <w:r w:rsidRPr="004A0B51">
              <w:rPr>
                <w:szCs w:val="20"/>
              </w:rPr>
              <w:t>Typing program</w:t>
            </w:r>
          </w:p>
        </w:tc>
        <w:tc>
          <w:tcPr>
            <w:tcW w:w="450" w:type="dxa"/>
            <w:shd w:val="clear" w:color="auto" w:fill="auto"/>
          </w:tcPr>
          <w:p w:rsidR="00503685" w:rsidRPr="004A0B51" w:rsidRDefault="00042926" w:rsidP="00B75D9F">
            <w:pPr>
              <w:rPr>
                <w:szCs w:val="20"/>
              </w:rPr>
            </w:pPr>
            <w:r w:rsidRPr="004A0B51">
              <w:rPr>
                <w:szCs w:val="20"/>
              </w:rPr>
              <w:t>x</w:t>
            </w: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042926" w:rsidP="00B75D9F">
            <w:pPr>
              <w:rPr>
                <w:szCs w:val="20"/>
              </w:rPr>
            </w:pPr>
            <w:r w:rsidRPr="004A0B51">
              <w:rPr>
                <w:szCs w:val="20"/>
              </w:rPr>
              <w:t>x</w:t>
            </w:r>
          </w:p>
        </w:tc>
        <w:tc>
          <w:tcPr>
            <w:tcW w:w="445"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4A0B51" w:rsidRDefault="00347F6B" w:rsidP="00B75D9F">
            <w:pPr>
              <w:rPr>
                <w:szCs w:val="20"/>
              </w:rPr>
            </w:pPr>
            <w:hyperlink r:id="rId395" w:history="1">
              <w:r w:rsidR="00503685" w:rsidRPr="00B232FC">
                <w:rPr>
                  <w:rStyle w:val="Hyperlink"/>
                  <w:szCs w:val="20"/>
                </w:rPr>
                <w:t>http://www.boardmakershare.com/</w:t>
              </w:r>
            </w:hyperlink>
            <w:r w:rsidR="00503685" w:rsidRPr="004A0B51">
              <w:rPr>
                <w:szCs w:val="20"/>
              </w:rPr>
              <w:t xml:space="preserve"> </w:t>
            </w:r>
          </w:p>
        </w:tc>
        <w:tc>
          <w:tcPr>
            <w:tcW w:w="4140" w:type="dxa"/>
            <w:shd w:val="clear" w:color="auto" w:fill="auto"/>
          </w:tcPr>
          <w:p w:rsidR="00503685" w:rsidRPr="004A0B51" w:rsidRDefault="00042926" w:rsidP="00B75D9F">
            <w:pPr>
              <w:rPr>
                <w:szCs w:val="20"/>
              </w:rPr>
            </w:pPr>
            <w:r w:rsidRPr="004A0B51">
              <w:rPr>
                <w:szCs w:val="20"/>
              </w:rPr>
              <w:t>For more than 20 years, Boardmaker has been the go-to solution for providing symbol-based learning materials to students with special needs. Boardmaker Online is a complete system for delivering personalized instruction and therapy while also measuring student progress.</w:t>
            </w:r>
          </w:p>
        </w:tc>
        <w:tc>
          <w:tcPr>
            <w:tcW w:w="450" w:type="dxa"/>
            <w:shd w:val="clear" w:color="auto" w:fill="auto"/>
          </w:tcPr>
          <w:p w:rsidR="00503685" w:rsidRPr="004A0B51" w:rsidRDefault="00503685" w:rsidP="00B75D9F">
            <w:pPr>
              <w:rPr>
                <w:szCs w:val="20"/>
              </w:rPr>
            </w:pPr>
          </w:p>
        </w:tc>
        <w:tc>
          <w:tcPr>
            <w:tcW w:w="450" w:type="dxa"/>
            <w:shd w:val="clear" w:color="auto" w:fill="auto"/>
          </w:tcPr>
          <w:p w:rsidR="00503685" w:rsidRPr="004A0B51" w:rsidRDefault="00042926" w:rsidP="00B75D9F">
            <w:pPr>
              <w:rPr>
                <w:szCs w:val="20"/>
              </w:rPr>
            </w:pPr>
            <w:r w:rsidRPr="004A0B51">
              <w:rPr>
                <w:szCs w:val="20"/>
              </w:rPr>
              <w:t>x</w:t>
            </w: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4A0B51" w:rsidRDefault="00347F6B" w:rsidP="00F71708">
            <w:pPr>
              <w:rPr>
                <w:szCs w:val="20"/>
              </w:rPr>
            </w:pPr>
            <w:hyperlink r:id="rId396" w:history="1">
              <w:r w:rsidR="00503685" w:rsidRPr="00B232FC">
                <w:rPr>
                  <w:rStyle w:val="Hyperlink"/>
                  <w:szCs w:val="20"/>
                </w:rPr>
                <w:t>http://www.setbc.org/pictureset/Default.aspx</w:t>
              </w:r>
            </w:hyperlink>
          </w:p>
        </w:tc>
        <w:tc>
          <w:tcPr>
            <w:tcW w:w="4140" w:type="dxa"/>
            <w:shd w:val="clear" w:color="auto" w:fill="auto"/>
          </w:tcPr>
          <w:p w:rsidR="00503685" w:rsidRPr="004A0B51" w:rsidRDefault="00DF4238" w:rsidP="00B75D9F">
            <w:pPr>
              <w:rPr>
                <w:szCs w:val="20"/>
              </w:rPr>
            </w:pPr>
            <w:r w:rsidRPr="004A0B51">
              <w:rPr>
                <w:szCs w:val="20"/>
              </w:rPr>
              <w:t>PictureSET is a collection of downloadable visual supports that can be used by students for both receptive and expressive communication in the classroom, at home, and in the community</w:t>
            </w:r>
          </w:p>
        </w:tc>
        <w:tc>
          <w:tcPr>
            <w:tcW w:w="450" w:type="dxa"/>
            <w:shd w:val="clear" w:color="auto" w:fill="auto"/>
          </w:tcPr>
          <w:p w:rsidR="00503685" w:rsidRPr="004A0B51" w:rsidRDefault="00DF4238" w:rsidP="00B75D9F">
            <w:pPr>
              <w:rPr>
                <w:szCs w:val="20"/>
              </w:rPr>
            </w:pPr>
            <w:r w:rsidRPr="004A0B51">
              <w:rPr>
                <w:szCs w:val="20"/>
              </w:rPr>
              <w:t>x</w:t>
            </w:r>
          </w:p>
        </w:tc>
        <w:tc>
          <w:tcPr>
            <w:tcW w:w="450" w:type="dxa"/>
            <w:shd w:val="clear" w:color="auto" w:fill="auto"/>
          </w:tcPr>
          <w:p w:rsidR="00503685" w:rsidRPr="004A0B51" w:rsidRDefault="00DF4238" w:rsidP="00B75D9F">
            <w:pPr>
              <w:rPr>
                <w:szCs w:val="20"/>
              </w:rPr>
            </w:pPr>
            <w:r w:rsidRPr="004A0B51">
              <w:rPr>
                <w:szCs w:val="20"/>
              </w:rPr>
              <w:t>x</w:t>
            </w: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4A0B51" w:rsidRDefault="00347F6B" w:rsidP="00F71708">
            <w:pPr>
              <w:rPr>
                <w:szCs w:val="20"/>
              </w:rPr>
            </w:pPr>
            <w:hyperlink r:id="rId397" w:history="1">
              <w:r w:rsidR="00503685" w:rsidRPr="00B232FC">
                <w:rPr>
                  <w:rStyle w:val="Hyperlink"/>
                  <w:szCs w:val="20"/>
                </w:rPr>
                <w:t>http://www.do2learn.com</w:t>
              </w:r>
            </w:hyperlink>
          </w:p>
        </w:tc>
        <w:tc>
          <w:tcPr>
            <w:tcW w:w="4140" w:type="dxa"/>
            <w:shd w:val="clear" w:color="auto" w:fill="auto"/>
          </w:tcPr>
          <w:p w:rsidR="00D768F0" w:rsidRPr="004A0B51" w:rsidRDefault="00D768F0" w:rsidP="00B75D9F">
            <w:pPr>
              <w:rPr>
                <w:szCs w:val="20"/>
              </w:rPr>
            </w:pPr>
            <w:r w:rsidRPr="004A0B51">
              <w:rPr>
                <w:szCs w:val="20"/>
              </w:rPr>
              <w:t>Easy to navigate.</w:t>
            </w:r>
          </w:p>
          <w:p w:rsidR="00503685" w:rsidRPr="004A0B51" w:rsidRDefault="00D768F0" w:rsidP="00B75D9F">
            <w:pPr>
              <w:rPr>
                <w:szCs w:val="20"/>
              </w:rPr>
            </w:pPr>
            <w:r w:rsidRPr="004A0B51">
              <w:rPr>
                <w:szCs w:val="20"/>
              </w:rPr>
              <w:t xml:space="preserve">Do2learn provides thousands of free pages with </w:t>
            </w:r>
            <w:r w:rsidRPr="004A0B51">
              <w:rPr>
                <w:szCs w:val="20"/>
              </w:rPr>
              <w:lastRenderedPageBreak/>
              <w:t>social skills and behavioral regulation activities and guidance, learning songs and games, communication cards, academic material, and transition guides for employment and life skills.</w:t>
            </w:r>
          </w:p>
        </w:tc>
        <w:tc>
          <w:tcPr>
            <w:tcW w:w="450" w:type="dxa"/>
            <w:shd w:val="clear" w:color="auto" w:fill="auto"/>
          </w:tcPr>
          <w:p w:rsidR="00503685" w:rsidRPr="004A0B51" w:rsidRDefault="00D768F0" w:rsidP="00B75D9F">
            <w:pPr>
              <w:rPr>
                <w:szCs w:val="20"/>
              </w:rPr>
            </w:pPr>
            <w:r w:rsidRPr="004A0B51">
              <w:rPr>
                <w:szCs w:val="20"/>
              </w:rPr>
              <w:lastRenderedPageBreak/>
              <w:t>x</w:t>
            </w:r>
          </w:p>
        </w:tc>
        <w:tc>
          <w:tcPr>
            <w:tcW w:w="450" w:type="dxa"/>
            <w:shd w:val="clear" w:color="auto" w:fill="auto"/>
          </w:tcPr>
          <w:p w:rsidR="00503685" w:rsidRPr="004A0B51" w:rsidRDefault="00D768F0" w:rsidP="00B75D9F">
            <w:pPr>
              <w:rPr>
                <w:szCs w:val="20"/>
              </w:rPr>
            </w:pPr>
            <w:r w:rsidRPr="004A0B51">
              <w:rPr>
                <w:szCs w:val="20"/>
              </w:rPr>
              <w:t>x</w:t>
            </w: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4A0B51" w:rsidRDefault="00347F6B" w:rsidP="00F71708">
            <w:pPr>
              <w:rPr>
                <w:szCs w:val="20"/>
              </w:rPr>
            </w:pPr>
            <w:hyperlink r:id="rId398" w:history="1">
              <w:r w:rsidR="00503685" w:rsidRPr="00B232FC">
                <w:rPr>
                  <w:rStyle w:val="Hyperlink"/>
                  <w:szCs w:val="20"/>
                </w:rPr>
                <w:t>http://www.123child.com</w:t>
              </w:r>
            </w:hyperlink>
          </w:p>
        </w:tc>
        <w:tc>
          <w:tcPr>
            <w:tcW w:w="4140" w:type="dxa"/>
            <w:shd w:val="clear" w:color="auto" w:fill="auto"/>
          </w:tcPr>
          <w:p w:rsidR="00503685" w:rsidRPr="004A0B51" w:rsidRDefault="00B40B4D" w:rsidP="00B75D9F">
            <w:pPr>
              <w:rPr>
                <w:szCs w:val="20"/>
              </w:rPr>
            </w:pPr>
            <w:r w:rsidRPr="004A0B51">
              <w:rPr>
                <w:szCs w:val="20"/>
              </w:rPr>
              <w:t>We host over 200 different lesson plan themes for toddler, preschool and kindergarten teachers.</w:t>
            </w:r>
          </w:p>
        </w:tc>
        <w:tc>
          <w:tcPr>
            <w:tcW w:w="450" w:type="dxa"/>
            <w:shd w:val="clear" w:color="auto" w:fill="auto"/>
          </w:tcPr>
          <w:p w:rsidR="00503685" w:rsidRPr="004A0B51" w:rsidRDefault="00B40B4D" w:rsidP="00B75D9F">
            <w:pPr>
              <w:rPr>
                <w:szCs w:val="20"/>
              </w:rPr>
            </w:pPr>
            <w:r w:rsidRPr="004A0B51">
              <w:rPr>
                <w:szCs w:val="20"/>
              </w:rPr>
              <w:t>x</w:t>
            </w: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B40B4D" w:rsidP="00B75D9F">
            <w:pPr>
              <w:rPr>
                <w:szCs w:val="20"/>
              </w:rPr>
            </w:pPr>
            <w:r w:rsidRPr="004A0B51">
              <w:rPr>
                <w:szCs w:val="20"/>
              </w:rPr>
              <w:t>x</w:t>
            </w: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4A0B51" w:rsidRDefault="00347F6B" w:rsidP="00F71708">
            <w:pPr>
              <w:rPr>
                <w:szCs w:val="20"/>
                <w:highlight w:val="yellow"/>
              </w:rPr>
            </w:pPr>
            <w:hyperlink r:id="rId399" w:history="1">
              <w:r w:rsidR="00503685" w:rsidRPr="00B232FC">
                <w:rPr>
                  <w:rStyle w:val="Hyperlink"/>
                  <w:szCs w:val="20"/>
                </w:rPr>
                <w:t>http://childfun.com</w:t>
              </w:r>
            </w:hyperlink>
          </w:p>
        </w:tc>
        <w:tc>
          <w:tcPr>
            <w:tcW w:w="4140" w:type="dxa"/>
            <w:shd w:val="clear" w:color="auto" w:fill="auto"/>
          </w:tcPr>
          <w:p w:rsidR="00503685" w:rsidRPr="004A0B51" w:rsidRDefault="001F11AE" w:rsidP="00B75D9F">
            <w:pPr>
              <w:rPr>
                <w:szCs w:val="20"/>
              </w:rPr>
            </w:pPr>
            <w:r w:rsidRPr="004A0B51">
              <w:rPr>
                <w:szCs w:val="20"/>
              </w:rPr>
              <w:t>Craft and activity ideas</w:t>
            </w:r>
          </w:p>
        </w:tc>
        <w:tc>
          <w:tcPr>
            <w:tcW w:w="450" w:type="dxa"/>
            <w:shd w:val="clear" w:color="auto" w:fill="auto"/>
          </w:tcPr>
          <w:p w:rsidR="00503685" w:rsidRPr="004A0B51" w:rsidRDefault="001F11AE" w:rsidP="00B75D9F">
            <w:pPr>
              <w:rPr>
                <w:szCs w:val="20"/>
              </w:rPr>
            </w:pPr>
            <w:r w:rsidRPr="004A0B51">
              <w:rPr>
                <w:szCs w:val="20"/>
              </w:rPr>
              <w:t>x</w:t>
            </w: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4A0B51" w:rsidRDefault="00347F6B" w:rsidP="00F71708">
            <w:pPr>
              <w:rPr>
                <w:szCs w:val="20"/>
                <w:highlight w:val="yellow"/>
              </w:rPr>
            </w:pPr>
            <w:hyperlink r:id="rId400" w:history="1">
              <w:r w:rsidR="00503685" w:rsidRPr="00B232FC">
                <w:rPr>
                  <w:rStyle w:val="Hyperlink"/>
                  <w:szCs w:val="20"/>
                </w:rPr>
                <w:t>http://www.randomhouse.com/seussville/</w:t>
              </w:r>
            </w:hyperlink>
          </w:p>
        </w:tc>
        <w:tc>
          <w:tcPr>
            <w:tcW w:w="4140" w:type="dxa"/>
            <w:shd w:val="clear" w:color="auto" w:fill="auto"/>
          </w:tcPr>
          <w:p w:rsidR="00503685" w:rsidRPr="004A0B51" w:rsidRDefault="009819FC" w:rsidP="00B75D9F">
            <w:pPr>
              <w:rPr>
                <w:szCs w:val="20"/>
              </w:rPr>
            </w:pPr>
            <w:r w:rsidRPr="004A0B51">
              <w:rPr>
                <w:szCs w:val="20"/>
              </w:rPr>
              <w:t>Dr. Seuss related activities.  Online games, teacher resources and printables.</w:t>
            </w:r>
          </w:p>
        </w:tc>
        <w:tc>
          <w:tcPr>
            <w:tcW w:w="450" w:type="dxa"/>
            <w:shd w:val="clear" w:color="auto" w:fill="auto"/>
          </w:tcPr>
          <w:p w:rsidR="00503685" w:rsidRPr="004A0B51" w:rsidRDefault="009819FC" w:rsidP="00B75D9F">
            <w:pPr>
              <w:rPr>
                <w:szCs w:val="20"/>
              </w:rPr>
            </w:pPr>
            <w:r w:rsidRPr="004A0B51">
              <w:rPr>
                <w:szCs w:val="20"/>
              </w:rPr>
              <w:t>x</w:t>
            </w: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9819FC" w:rsidP="00B75D9F">
            <w:pPr>
              <w:rPr>
                <w:szCs w:val="20"/>
              </w:rPr>
            </w:pPr>
            <w:r w:rsidRPr="004A0B51">
              <w:rPr>
                <w:szCs w:val="20"/>
              </w:rPr>
              <w:t>x</w:t>
            </w:r>
          </w:p>
        </w:tc>
        <w:tc>
          <w:tcPr>
            <w:tcW w:w="445"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4A0B51" w:rsidRDefault="00347F6B" w:rsidP="00F71708">
            <w:pPr>
              <w:rPr>
                <w:szCs w:val="20"/>
                <w:highlight w:val="yellow"/>
              </w:rPr>
            </w:pPr>
            <w:hyperlink r:id="rId401" w:history="1">
              <w:r w:rsidR="00503685" w:rsidRPr="00B232FC">
                <w:rPr>
                  <w:rStyle w:val="Hyperlink"/>
                  <w:szCs w:val="20"/>
                </w:rPr>
                <w:t>http://www.kidzone.ws/prek_wrksht/index.htm</w:t>
              </w:r>
            </w:hyperlink>
          </w:p>
        </w:tc>
        <w:tc>
          <w:tcPr>
            <w:tcW w:w="4140" w:type="dxa"/>
            <w:shd w:val="clear" w:color="auto" w:fill="auto"/>
          </w:tcPr>
          <w:p w:rsidR="009819FC" w:rsidRPr="004A0B51" w:rsidRDefault="009819FC" w:rsidP="009819FC">
            <w:pPr>
              <w:rPr>
                <w:szCs w:val="20"/>
              </w:rPr>
            </w:pPr>
            <w:r w:rsidRPr="004A0B51">
              <w:rPr>
                <w:szCs w:val="20"/>
              </w:rPr>
              <w:t xml:space="preserve">KidZone's printable preschool and kindergarten worksheets help younger kids learn their letters, numbers, shapes, colors and other basic skills. </w:t>
            </w:r>
          </w:p>
          <w:p w:rsidR="009819FC" w:rsidRPr="004A0B51" w:rsidRDefault="009819FC" w:rsidP="009819FC">
            <w:pPr>
              <w:rPr>
                <w:szCs w:val="20"/>
              </w:rPr>
            </w:pPr>
          </w:p>
          <w:p w:rsidR="00503685" w:rsidRPr="004A0B51" w:rsidRDefault="009819FC" w:rsidP="009819FC">
            <w:pPr>
              <w:rPr>
                <w:szCs w:val="20"/>
              </w:rPr>
            </w:pPr>
            <w:r w:rsidRPr="004A0B51">
              <w:rPr>
                <w:szCs w:val="20"/>
              </w:rPr>
              <w:t>KidZone's printable grade school worksheets help older children learn phonics, reading, creative writing, math, geometry, science and geography</w:t>
            </w:r>
          </w:p>
        </w:tc>
        <w:tc>
          <w:tcPr>
            <w:tcW w:w="450" w:type="dxa"/>
            <w:shd w:val="clear" w:color="auto" w:fill="auto"/>
          </w:tcPr>
          <w:p w:rsidR="00503685" w:rsidRPr="004A0B51" w:rsidRDefault="009819FC" w:rsidP="00B75D9F">
            <w:pPr>
              <w:rPr>
                <w:szCs w:val="20"/>
              </w:rPr>
            </w:pPr>
            <w:r w:rsidRPr="004A0B51">
              <w:rPr>
                <w:szCs w:val="20"/>
              </w:rPr>
              <w:t>x</w:t>
            </w: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9819FC" w:rsidP="00B75D9F">
            <w:pPr>
              <w:rPr>
                <w:szCs w:val="20"/>
              </w:rPr>
            </w:pPr>
            <w:r w:rsidRPr="004A0B51">
              <w:rPr>
                <w:szCs w:val="20"/>
              </w:rPr>
              <w:t>x</w:t>
            </w: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4A0B51" w:rsidRDefault="00347F6B" w:rsidP="00F71708">
            <w:pPr>
              <w:rPr>
                <w:szCs w:val="20"/>
                <w:highlight w:val="yellow"/>
              </w:rPr>
            </w:pPr>
            <w:hyperlink r:id="rId402" w:history="1">
              <w:r w:rsidR="00503685" w:rsidRPr="00B232FC">
                <w:rPr>
                  <w:rStyle w:val="Hyperlink"/>
                  <w:szCs w:val="20"/>
                </w:rPr>
                <w:t>http://www.magickeys.com/books</w:t>
              </w:r>
            </w:hyperlink>
          </w:p>
        </w:tc>
        <w:tc>
          <w:tcPr>
            <w:tcW w:w="4140" w:type="dxa"/>
            <w:shd w:val="clear" w:color="auto" w:fill="auto"/>
          </w:tcPr>
          <w:p w:rsidR="00503685" w:rsidRPr="004A0B51" w:rsidRDefault="009F43A5" w:rsidP="009F43A5">
            <w:pPr>
              <w:rPr>
                <w:szCs w:val="20"/>
              </w:rPr>
            </w:pPr>
            <w:r w:rsidRPr="004A0B51">
              <w:rPr>
                <w:szCs w:val="20"/>
              </w:rPr>
              <w:t>Illustrated children's stories for kids of all ages</w:t>
            </w:r>
          </w:p>
        </w:tc>
        <w:tc>
          <w:tcPr>
            <w:tcW w:w="450" w:type="dxa"/>
            <w:shd w:val="clear" w:color="auto" w:fill="auto"/>
          </w:tcPr>
          <w:p w:rsidR="00503685" w:rsidRPr="004A0B51" w:rsidRDefault="009F43A5" w:rsidP="00B75D9F">
            <w:pPr>
              <w:rPr>
                <w:szCs w:val="20"/>
              </w:rPr>
            </w:pPr>
            <w:r w:rsidRPr="004A0B51">
              <w:rPr>
                <w:szCs w:val="20"/>
              </w:rPr>
              <w:t>x</w:t>
            </w: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9F43A5" w:rsidP="00B75D9F">
            <w:pPr>
              <w:rPr>
                <w:szCs w:val="20"/>
              </w:rPr>
            </w:pPr>
            <w:r w:rsidRPr="004A0B51">
              <w:rPr>
                <w:szCs w:val="20"/>
              </w:rPr>
              <w:t>x</w:t>
            </w:r>
          </w:p>
        </w:tc>
        <w:tc>
          <w:tcPr>
            <w:tcW w:w="445"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4A0B51" w:rsidRDefault="00347F6B" w:rsidP="00F71708">
            <w:pPr>
              <w:rPr>
                <w:szCs w:val="20"/>
                <w:highlight w:val="yellow"/>
              </w:rPr>
            </w:pPr>
            <w:hyperlink r:id="rId403" w:anchor="mini" w:history="1">
              <w:r w:rsidR="00503685" w:rsidRPr="00B232FC">
                <w:rPr>
                  <w:rStyle w:val="Hyperlink"/>
                  <w:szCs w:val="20"/>
                </w:rPr>
                <w:t>http://www.mrsjonesroom.com/teachers/worksheets.html#mini</w:t>
              </w:r>
            </w:hyperlink>
          </w:p>
        </w:tc>
        <w:tc>
          <w:tcPr>
            <w:tcW w:w="4140" w:type="dxa"/>
            <w:shd w:val="clear" w:color="auto" w:fill="auto"/>
          </w:tcPr>
          <w:p w:rsidR="00503685" w:rsidRPr="004A0B51" w:rsidRDefault="006D1F2E" w:rsidP="006D1F2E">
            <w:pPr>
              <w:rPr>
                <w:szCs w:val="20"/>
              </w:rPr>
            </w:pPr>
            <w:r w:rsidRPr="004A0B51">
              <w:rPr>
                <w:szCs w:val="20"/>
              </w:rPr>
              <w:t xml:space="preserve">Free Kindergarten Worksheets Mini Books and Printables Online.  Has links to </w:t>
            </w:r>
            <w:r w:rsidRPr="004A0B51">
              <w:rPr>
                <w:b/>
                <w:szCs w:val="20"/>
              </w:rPr>
              <w:t>lots</w:t>
            </w:r>
            <w:r w:rsidRPr="004A0B51">
              <w:rPr>
                <w:szCs w:val="20"/>
              </w:rPr>
              <w:t xml:space="preserve"> of other online resources.</w:t>
            </w:r>
          </w:p>
        </w:tc>
        <w:tc>
          <w:tcPr>
            <w:tcW w:w="450" w:type="dxa"/>
            <w:shd w:val="clear" w:color="auto" w:fill="auto"/>
          </w:tcPr>
          <w:p w:rsidR="00503685" w:rsidRPr="004A0B51" w:rsidRDefault="006D1F2E" w:rsidP="00B75D9F">
            <w:pPr>
              <w:rPr>
                <w:szCs w:val="20"/>
              </w:rPr>
            </w:pPr>
            <w:r w:rsidRPr="004A0B51">
              <w:rPr>
                <w:szCs w:val="20"/>
              </w:rPr>
              <w:t>x</w:t>
            </w: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6D1F2E" w:rsidP="00B75D9F">
            <w:pPr>
              <w:rPr>
                <w:szCs w:val="20"/>
              </w:rPr>
            </w:pPr>
            <w:r w:rsidRPr="004A0B51">
              <w:rPr>
                <w:szCs w:val="20"/>
              </w:rPr>
              <w:t>x</w:t>
            </w: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4A0B51" w:rsidRDefault="00347F6B" w:rsidP="00F71708">
            <w:pPr>
              <w:rPr>
                <w:szCs w:val="20"/>
                <w:highlight w:val="yellow"/>
              </w:rPr>
            </w:pPr>
            <w:hyperlink r:id="rId404" w:history="1">
              <w:r w:rsidR="00503685" w:rsidRPr="00B232FC">
                <w:rPr>
                  <w:rStyle w:val="Hyperlink"/>
                  <w:szCs w:val="20"/>
                </w:rPr>
                <w:t>http://www.raz-kids.com/main/ViewPage/name/sample</w:t>
              </w:r>
            </w:hyperlink>
          </w:p>
        </w:tc>
        <w:tc>
          <w:tcPr>
            <w:tcW w:w="4140" w:type="dxa"/>
            <w:shd w:val="clear" w:color="auto" w:fill="auto"/>
          </w:tcPr>
          <w:p w:rsidR="00503685" w:rsidRPr="004A0B51" w:rsidRDefault="005821FC" w:rsidP="005821FC">
            <w:pPr>
              <w:rPr>
                <w:szCs w:val="20"/>
              </w:rPr>
            </w:pPr>
            <w:r w:rsidRPr="004A0B51">
              <w:rPr>
                <w:szCs w:val="20"/>
              </w:rPr>
              <w:t xml:space="preserve">Teacher resources.  Looks like it’s subscription based.  Free e-books.  </w:t>
            </w:r>
          </w:p>
        </w:tc>
        <w:tc>
          <w:tcPr>
            <w:tcW w:w="450" w:type="dxa"/>
            <w:shd w:val="clear" w:color="auto" w:fill="auto"/>
          </w:tcPr>
          <w:p w:rsidR="00503685" w:rsidRPr="004A0B51" w:rsidRDefault="00503685" w:rsidP="00B75D9F">
            <w:pPr>
              <w:rPr>
                <w:szCs w:val="20"/>
              </w:rPr>
            </w:pP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821FC" w:rsidP="00B75D9F">
            <w:pPr>
              <w:rPr>
                <w:szCs w:val="20"/>
              </w:rPr>
            </w:pPr>
            <w:r w:rsidRPr="004A0B51">
              <w:rPr>
                <w:szCs w:val="20"/>
              </w:rPr>
              <w:t>x</w:t>
            </w:r>
          </w:p>
        </w:tc>
        <w:tc>
          <w:tcPr>
            <w:tcW w:w="445" w:type="dxa"/>
            <w:shd w:val="clear" w:color="auto" w:fill="auto"/>
          </w:tcPr>
          <w:p w:rsidR="00503685" w:rsidRPr="004A0B51" w:rsidRDefault="005821FC" w:rsidP="00B75D9F">
            <w:pPr>
              <w:rPr>
                <w:szCs w:val="20"/>
              </w:rPr>
            </w:pPr>
            <w:r w:rsidRPr="004A0B51">
              <w:rPr>
                <w:szCs w:val="20"/>
              </w:rPr>
              <w:t>x</w:t>
            </w: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4A0B51" w:rsidRDefault="00347F6B" w:rsidP="00F71708">
            <w:pPr>
              <w:rPr>
                <w:szCs w:val="20"/>
                <w:highlight w:val="yellow"/>
              </w:rPr>
            </w:pPr>
            <w:hyperlink r:id="rId405" w:history="1">
              <w:r w:rsidR="00503685" w:rsidRPr="00B232FC">
                <w:rPr>
                  <w:rStyle w:val="Hyperlink"/>
                  <w:szCs w:val="20"/>
                </w:rPr>
                <w:t>http://www.woodlands-junior.kent.sch.uk/interactive/onlinestory.htm</w:t>
              </w:r>
            </w:hyperlink>
          </w:p>
        </w:tc>
        <w:tc>
          <w:tcPr>
            <w:tcW w:w="4140" w:type="dxa"/>
            <w:shd w:val="clear" w:color="auto" w:fill="auto"/>
          </w:tcPr>
          <w:p w:rsidR="00503685" w:rsidRPr="004A0B51" w:rsidRDefault="005821FC" w:rsidP="00B75D9F">
            <w:pPr>
              <w:rPr>
                <w:szCs w:val="20"/>
              </w:rPr>
            </w:pPr>
            <w:r w:rsidRPr="004A0B51">
              <w:rPr>
                <w:szCs w:val="20"/>
              </w:rPr>
              <w:t>Online story books.  Looks like it’s subscription based.</w:t>
            </w:r>
          </w:p>
        </w:tc>
        <w:tc>
          <w:tcPr>
            <w:tcW w:w="450" w:type="dxa"/>
            <w:shd w:val="clear" w:color="auto" w:fill="auto"/>
          </w:tcPr>
          <w:p w:rsidR="00503685" w:rsidRPr="004A0B51" w:rsidRDefault="00503685" w:rsidP="00B75D9F">
            <w:pPr>
              <w:rPr>
                <w:szCs w:val="20"/>
              </w:rPr>
            </w:pP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821FC" w:rsidP="00B75D9F">
            <w:pPr>
              <w:rPr>
                <w:szCs w:val="20"/>
              </w:rPr>
            </w:pPr>
            <w:r w:rsidRPr="004A0B51">
              <w:rPr>
                <w:szCs w:val="20"/>
              </w:rPr>
              <w:t>x</w:t>
            </w:r>
          </w:p>
        </w:tc>
        <w:tc>
          <w:tcPr>
            <w:tcW w:w="445"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4A0B51" w:rsidRDefault="00347F6B" w:rsidP="00F71708">
            <w:pPr>
              <w:rPr>
                <w:szCs w:val="20"/>
                <w:highlight w:val="yellow"/>
              </w:rPr>
            </w:pPr>
            <w:hyperlink r:id="rId406" w:history="1">
              <w:r w:rsidR="00503685" w:rsidRPr="00B232FC">
                <w:rPr>
                  <w:rStyle w:val="Hyperlink"/>
                  <w:szCs w:val="20"/>
                </w:rPr>
                <w:t>http://www.kizclub.com</w:t>
              </w:r>
            </w:hyperlink>
          </w:p>
        </w:tc>
        <w:tc>
          <w:tcPr>
            <w:tcW w:w="4140" w:type="dxa"/>
            <w:shd w:val="clear" w:color="auto" w:fill="auto"/>
          </w:tcPr>
          <w:p w:rsidR="00503685" w:rsidRPr="004A0B51" w:rsidRDefault="005821FC" w:rsidP="00B75D9F">
            <w:pPr>
              <w:rPr>
                <w:szCs w:val="20"/>
              </w:rPr>
            </w:pPr>
            <w:r w:rsidRPr="004A0B51">
              <w:rPr>
                <w:szCs w:val="20"/>
              </w:rPr>
              <w:t>Teaching resources.  Easy to navigate.</w:t>
            </w:r>
          </w:p>
        </w:tc>
        <w:tc>
          <w:tcPr>
            <w:tcW w:w="450" w:type="dxa"/>
            <w:shd w:val="clear" w:color="auto" w:fill="auto"/>
          </w:tcPr>
          <w:p w:rsidR="00503685" w:rsidRPr="004A0B51" w:rsidRDefault="005821FC" w:rsidP="00B75D9F">
            <w:pPr>
              <w:rPr>
                <w:szCs w:val="20"/>
              </w:rPr>
            </w:pPr>
            <w:r w:rsidRPr="004A0B51">
              <w:rPr>
                <w:szCs w:val="20"/>
              </w:rPr>
              <w:t>x</w:t>
            </w: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821FC" w:rsidP="00B75D9F">
            <w:pPr>
              <w:rPr>
                <w:szCs w:val="20"/>
              </w:rPr>
            </w:pPr>
            <w:r w:rsidRPr="004A0B51">
              <w:rPr>
                <w:szCs w:val="20"/>
              </w:rPr>
              <w:t>x</w:t>
            </w: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4A0B51" w:rsidRDefault="00347F6B" w:rsidP="00F71708">
            <w:pPr>
              <w:rPr>
                <w:szCs w:val="20"/>
                <w:highlight w:val="yellow"/>
              </w:rPr>
            </w:pPr>
            <w:hyperlink r:id="rId407" w:history="1">
              <w:r w:rsidR="00503685" w:rsidRPr="00B232FC">
                <w:rPr>
                  <w:rStyle w:val="Hyperlink"/>
                  <w:szCs w:val="20"/>
                </w:rPr>
                <w:t>http://teacher.scholastic.com/clifford1/</w:t>
              </w:r>
            </w:hyperlink>
          </w:p>
        </w:tc>
        <w:tc>
          <w:tcPr>
            <w:tcW w:w="4140" w:type="dxa"/>
            <w:shd w:val="clear" w:color="auto" w:fill="auto"/>
          </w:tcPr>
          <w:p w:rsidR="00503685" w:rsidRPr="004A0B51" w:rsidRDefault="005821FC" w:rsidP="00B75D9F">
            <w:pPr>
              <w:rPr>
                <w:szCs w:val="20"/>
              </w:rPr>
            </w:pPr>
            <w:r w:rsidRPr="004A0B51">
              <w:rPr>
                <w:szCs w:val="20"/>
              </w:rPr>
              <w:t>Online stories (books) and activities.</w:t>
            </w:r>
          </w:p>
        </w:tc>
        <w:tc>
          <w:tcPr>
            <w:tcW w:w="450" w:type="dxa"/>
            <w:shd w:val="clear" w:color="auto" w:fill="auto"/>
          </w:tcPr>
          <w:p w:rsidR="00503685" w:rsidRPr="004A0B51" w:rsidRDefault="005821FC" w:rsidP="00B75D9F">
            <w:pPr>
              <w:rPr>
                <w:szCs w:val="20"/>
              </w:rPr>
            </w:pPr>
            <w:r w:rsidRPr="004A0B51">
              <w:rPr>
                <w:szCs w:val="20"/>
              </w:rPr>
              <w:t>x</w:t>
            </w: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4A0B51" w:rsidRDefault="00347F6B" w:rsidP="00F71708">
            <w:pPr>
              <w:rPr>
                <w:szCs w:val="20"/>
                <w:highlight w:val="yellow"/>
              </w:rPr>
            </w:pPr>
            <w:hyperlink r:id="rId408" w:history="1">
              <w:r w:rsidR="00503685" w:rsidRPr="00B232FC">
                <w:rPr>
                  <w:rStyle w:val="Hyperlink"/>
                  <w:szCs w:val="20"/>
                </w:rPr>
                <w:t>http://pbskids.org/lions/stories/</w:t>
              </w:r>
            </w:hyperlink>
          </w:p>
        </w:tc>
        <w:tc>
          <w:tcPr>
            <w:tcW w:w="4140" w:type="dxa"/>
            <w:shd w:val="clear" w:color="auto" w:fill="auto"/>
          </w:tcPr>
          <w:p w:rsidR="00503685" w:rsidRPr="004A0B51" w:rsidRDefault="005821FC" w:rsidP="00B75D9F">
            <w:pPr>
              <w:rPr>
                <w:szCs w:val="20"/>
              </w:rPr>
            </w:pPr>
            <w:r w:rsidRPr="004A0B51">
              <w:rPr>
                <w:szCs w:val="20"/>
              </w:rPr>
              <w:t>For US based internet servers.</w:t>
            </w:r>
          </w:p>
        </w:tc>
        <w:tc>
          <w:tcPr>
            <w:tcW w:w="450" w:type="dxa"/>
            <w:shd w:val="clear" w:color="auto" w:fill="auto"/>
          </w:tcPr>
          <w:p w:rsidR="00503685" w:rsidRPr="004A0B51" w:rsidRDefault="00503685" w:rsidP="00B75D9F">
            <w:pPr>
              <w:rPr>
                <w:szCs w:val="20"/>
              </w:rPr>
            </w:pP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4A0B51" w:rsidRDefault="00347F6B" w:rsidP="00F71708">
            <w:pPr>
              <w:rPr>
                <w:szCs w:val="20"/>
                <w:highlight w:val="yellow"/>
              </w:rPr>
            </w:pPr>
            <w:hyperlink r:id="rId409" w:history="1">
              <w:r w:rsidR="00503685" w:rsidRPr="00B232FC">
                <w:rPr>
                  <w:rStyle w:val="Hyperlink"/>
                  <w:szCs w:val="20"/>
                </w:rPr>
                <w:t>http://www.starfall.com</w:t>
              </w:r>
            </w:hyperlink>
          </w:p>
        </w:tc>
        <w:tc>
          <w:tcPr>
            <w:tcW w:w="4140" w:type="dxa"/>
            <w:shd w:val="clear" w:color="auto" w:fill="auto"/>
          </w:tcPr>
          <w:p w:rsidR="00503685" w:rsidRPr="004A0B51" w:rsidRDefault="005821FC" w:rsidP="00B75D9F">
            <w:pPr>
              <w:rPr>
                <w:szCs w:val="20"/>
              </w:rPr>
            </w:pPr>
            <w:r w:rsidRPr="004A0B51">
              <w:rPr>
                <w:szCs w:val="20"/>
              </w:rPr>
              <w:t>Online teaching.  Preschool, JK/SK level.  Easy to navigate.</w:t>
            </w:r>
          </w:p>
        </w:tc>
        <w:tc>
          <w:tcPr>
            <w:tcW w:w="450" w:type="dxa"/>
            <w:shd w:val="clear" w:color="auto" w:fill="auto"/>
          </w:tcPr>
          <w:p w:rsidR="00503685" w:rsidRPr="004A0B51" w:rsidRDefault="005821FC" w:rsidP="00B75D9F">
            <w:pPr>
              <w:rPr>
                <w:szCs w:val="20"/>
              </w:rPr>
            </w:pPr>
            <w:r w:rsidRPr="004A0B51">
              <w:rPr>
                <w:szCs w:val="20"/>
              </w:rPr>
              <w:t>x</w:t>
            </w: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821FC" w:rsidP="00B75D9F">
            <w:pPr>
              <w:rPr>
                <w:szCs w:val="20"/>
              </w:rPr>
            </w:pPr>
            <w:r w:rsidRPr="004A0B51">
              <w:rPr>
                <w:szCs w:val="20"/>
              </w:rPr>
              <w:t>x</w:t>
            </w:r>
          </w:p>
        </w:tc>
        <w:tc>
          <w:tcPr>
            <w:tcW w:w="445" w:type="dxa"/>
            <w:shd w:val="clear" w:color="auto" w:fill="auto"/>
          </w:tcPr>
          <w:p w:rsidR="00503685" w:rsidRPr="004A0B51" w:rsidRDefault="005821FC" w:rsidP="00B75D9F">
            <w:pPr>
              <w:rPr>
                <w:szCs w:val="20"/>
              </w:rPr>
            </w:pPr>
            <w:r w:rsidRPr="004A0B51">
              <w:rPr>
                <w:szCs w:val="20"/>
              </w:rPr>
              <w:t>x</w:t>
            </w: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4A0B51" w:rsidRDefault="00347F6B" w:rsidP="00F71708">
            <w:pPr>
              <w:rPr>
                <w:szCs w:val="20"/>
                <w:highlight w:val="yellow"/>
              </w:rPr>
            </w:pPr>
            <w:hyperlink r:id="rId410" w:history="1">
              <w:r w:rsidR="00503685" w:rsidRPr="00B232FC">
                <w:rPr>
                  <w:rStyle w:val="Hyperlink"/>
                  <w:szCs w:val="20"/>
                </w:rPr>
                <w:t>http://www.theideabox.com</w:t>
              </w:r>
            </w:hyperlink>
          </w:p>
        </w:tc>
        <w:tc>
          <w:tcPr>
            <w:tcW w:w="4140" w:type="dxa"/>
            <w:shd w:val="clear" w:color="auto" w:fill="auto"/>
          </w:tcPr>
          <w:p w:rsidR="00503685" w:rsidRPr="004A0B51" w:rsidRDefault="005821FC" w:rsidP="005821FC">
            <w:pPr>
              <w:rPr>
                <w:szCs w:val="20"/>
              </w:rPr>
            </w:pPr>
            <w:r w:rsidRPr="004A0B51">
              <w:rPr>
                <w:szCs w:val="20"/>
              </w:rPr>
              <w:t xml:space="preserve">Ideas for crafts, activities, music &amp; more </w:t>
            </w:r>
          </w:p>
        </w:tc>
        <w:tc>
          <w:tcPr>
            <w:tcW w:w="450" w:type="dxa"/>
            <w:shd w:val="clear" w:color="auto" w:fill="auto"/>
          </w:tcPr>
          <w:p w:rsidR="00503685" w:rsidRPr="004A0B51" w:rsidRDefault="005821FC" w:rsidP="00B75D9F">
            <w:pPr>
              <w:rPr>
                <w:szCs w:val="20"/>
              </w:rPr>
            </w:pPr>
            <w:r w:rsidRPr="004A0B51">
              <w:rPr>
                <w:szCs w:val="20"/>
              </w:rPr>
              <w:t>x</w:t>
            </w: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4A0B51" w:rsidRDefault="00347F6B" w:rsidP="00F71708">
            <w:pPr>
              <w:rPr>
                <w:szCs w:val="20"/>
                <w:highlight w:val="yellow"/>
              </w:rPr>
            </w:pPr>
            <w:hyperlink r:id="rId411" w:history="1">
              <w:r w:rsidR="00503685" w:rsidRPr="00B232FC">
                <w:rPr>
                  <w:rStyle w:val="Hyperlink"/>
                  <w:szCs w:val="20"/>
                </w:rPr>
                <w:t>www.tlsbooks.com</w:t>
              </w:r>
            </w:hyperlink>
          </w:p>
        </w:tc>
        <w:tc>
          <w:tcPr>
            <w:tcW w:w="4140" w:type="dxa"/>
            <w:shd w:val="clear" w:color="auto" w:fill="auto"/>
          </w:tcPr>
          <w:p w:rsidR="00503685" w:rsidRPr="004A0B51" w:rsidRDefault="005821FC" w:rsidP="00B75D9F">
            <w:pPr>
              <w:rPr>
                <w:szCs w:val="20"/>
              </w:rPr>
            </w:pPr>
            <w:r w:rsidRPr="004A0B51">
              <w:rPr>
                <w:szCs w:val="20"/>
              </w:rPr>
              <w:t>Tlsbooks offers you a variety of free printable worksheets to use at home or in the classroom. You'll find thousands of worksheets appropriate for students in preschool through sixth grade.</w:t>
            </w:r>
          </w:p>
        </w:tc>
        <w:tc>
          <w:tcPr>
            <w:tcW w:w="450" w:type="dxa"/>
            <w:shd w:val="clear" w:color="auto" w:fill="auto"/>
          </w:tcPr>
          <w:p w:rsidR="00503685" w:rsidRPr="004A0B51" w:rsidRDefault="005821FC" w:rsidP="00B75D9F">
            <w:pPr>
              <w:rPr>
                <w:szCs w:val="20"/>
              </w:rPr>
            </w:pPr>
            <w:r w:rsidRPr="004A0B51">
              <w:rPr>
                <w:szCs w:val="20"/>
              </w:rPr>
              <w:t>x</w:t>
            </w: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821FC" w:rsidP="00B75D9F">
            <w:pPr>
              <w:rPr>
                <w:szCs w:val="20"/>
              </w:rPr>
            </w:pPr>
            <w:r w:rsidRPr="004A0B51">
              <w:rPr>
                <w:szCs w:val="20"/>
              </w:rPr>
              <w:t>x</w:t>
            </w: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4A0B51" w:rsidRDefault="00347F6B" w:rsidP="00F71708">
            <w:pPr>
              <w:rPr>
                <w:szCs w:val="20"/>
                <w:highlight w:val="yellow"/>
              </w:rPr>
            </w:pPr>
            <w:hyperlink r:id="rId412" w:history="1">
              <w:r w:rsidR="00503685" w:rsidRPr="00B232FC">
                <w:rPr>
                  <w:rStyle w:val="Hyperlink"/>
                  <w:szCs w:val="20"/>
                </w:rPr>
                <w:t>http://harcourtbooks.com/freeforteachers</w:t>
              </w:r>
            </w:hyperlink>
          </w:p>
        </w:tc>
        <w:tc>
          <w:tcPr>
            <w:tcW w:w="4140" w:type="dxa"/>
            <w:shd w:val="clear" w:color="auto" w:fill="auto"/>
          </w:tcPr>
          <w:p w:rsidR="00503685" w:rsidRPr="004A0B51" w:rsidRDefault="005821FC" w:rsidP="00B75D9F">
            <w:pPr>
              <w:rPr>
                <w:szCs w:val="20"/>
              </w:rPr>
            </w:pPr>
            <w:r w:rsidRPr="004A0B51">
              <w:rPr>
                <w:szCs w:val="20"/>
              </w:rPr>
              <w:t>Activity kits for purchase</w:t>
            </w:r>
            <w:r w:rsidR="002F6865" w:rsidRPr="004A0B51">
              <w:rPr>
                <w:szCs w:val="20"/>
              </w:rPr>
              <w:t xml:space="preserve"> related to specific books.</w:t>
            </w:r>
          </w:p>
        </w:tc>
        <w:tc>
          <w:tcPr>
            <w:tcW w:w="450" w:type="dxa"/>
            <w:shd w:val="clear" w:color="auto" w:fill="auto"/>
          </w:tcPr>
          <w:p w:rsidR="00503685" w:rsidRPr="004A0B51" w:rsidRDefault="00503685" w:rsidP="00B75D9F">
            <w:pPr>
              <w:rPr>
                <w:szCs w:val="20"/>
              </w:rPr>
            </w:pP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4A0B51" w:rsidRDefault="00503685" w:rsidP="00DE284A">
            <w:pPr>
              <w:pStyle w:val="Heading2"/>
              <w:rPr>
                <w:szCs w:val="20"/>
              </w:rPr>
            </w:pPr>
            <w:r w:rsidRPr="004A0B51">
              <w:rPr>
                <w:i w:val="0"/>
              </w:rPr>
              <w:t>Website specific to Autism</w:t>
            </w:r>
          </w:p>
        </w:tc>
        <w:tc>
          <w:tcPr>
            <w:tcW w:w="4140" w:type="dxa"/>
            <w:shd w:val="clear" w:color="auto" w:fill="auto"/>
          </w:tcPr>
          <w:p w:rsidR="00503685" w:rsidRPr="004A0B51" w:rsidRDefault="00503685" w:rsidP="00B75D9F">
            <w:pPr>
              <w:rPr>
                <w:szCs w:val="20"/>
              </w:rPr>
            </w:pPr>
          </w:p>
        </w:tc>
        <w:tc>
          <w:tcPr>
            <w:tcW w:w="450" w:type="dxa"/>
            <w:shd w:val="clear" w:color="auto" w:fill="auto"/>
          </w:tcPr>
          <w:p w:rsidR="00503685" w:rsidRPr="004A0B51" w:rsidRDefault="00503685" w:rsidP="00B75D9F">
            <w:pPr>
              <w:rPr>
                <w:szCs w:val="20"/>
              </w:rPr>
            </w:pP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4A0B51" w:rsidRDefault="00347F6B" w:rsidP="00DE284A">
            <w:pPr>
              <w:rPr>
                <w:szCs w:val="20"/>
                <w:highlight w:val="yellow"/>
              </w:rPr>
            </w:pPr>
            <w:hyperlink r:id="rId413" w:history="1">
              <w:r w:rsidR="00503685" w:rsidRPr="00B232FC">
                <w:rPr>
                  <w:rStyle w:val="Hyperlink"/>
                  <w:szCs w:val="20"/>
                </w:rPr>
                <w:t>http://www.positivelyautism.com/links.html</w:t>
              </w:r>
            </w:hyperlink>
          </w:p>
        </w:tc>
        <w:tc>
          <w:tcPr>
            <w:tcW w:w="4140" w:type="dxa"/>
            <w:shd w:val="clear" w:color="auto" w:fill="auto"/>
          </w:tcPr>
          <w:p w:rsidR="00503685" w:rsidRPr="004A0B51" w:rsidRDefault="00E01237" w:rsidP="00B75D9F">
            <w:pPr>
              <w:rPr>
                <w:szCs w:val="20"/>
              </w:rPr>
            </w:pPr>
            <w:r w:rsidRPr="004A0B51">
              <w:rPr>
                <w:szCs w:val="20"/>
              </w:rPr>
              <w:t>Positively Autism's Collection of Autism ABA Materials, Lesson Plans, Data Sheets, Games, Work Tasks, and Other Educational Resources for Students with Autism.</w:t>
            </w:r>
          </w:p>
        </w:tc>
        <w:tc>
          <w:tcPr>
            <w:tcW w:w="450" w:type="dxa"/>
            <w:shd w:val="clear" w:color="auto" w:fill="auto"/>
          </w:tcPr>
          <w:p w:rsidR="00503685" w:rsidRPr="004A0B51" w:rsidRDefault="00E01237" w:rsidP="00B75D9F">
            <w:pPr>
              <w:rPr>
                <w:szCs w:val="20"/>
              </w:rPr>
            </w:pPr>
            <w:r w:rsidRPr="004A0B51">
              <w:rPr>
                <w:szCs w:val="20"/>
              </w:rPr>
              <w:t>x</w:t>
            </w: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E01237" w:rsidP="00B75D9F">
            <w:pPr>
              <w:rPr>
                <w:szCs w:val="20"/>
              </w:rPr>
            </w:pPr>
            <w:r w:rsidRPr="004A0B51">
              <w:rPr>
                <w:szCs w:val="20"/>
              </w:rPr>
              <w:t>x</w:t>
            </w:r>
          </w:p>
        </w:tc>
      </w:tr>
      <w:tr w:rsidR="00B232FC" w:rsidRPr="004A0B51" w:rsidTr="00310941">
        <w:tc>
          <w:tcPr>
            <w:tcW w:w="4705" w:type="dxa"/>
            <w:shd w:val="clear" w:color="auto" w:fill="auto"/>
          </w:tcPr>
          <w:p w:rsidR="00503685" w:rsidRPr="004A0B51" w:rsidRDefault="00347F6B" w:rsidP="00DE284A">
            <w:pPr>
              <w:rPr>
                <w:szCs w:val="20"/>
                <w:highlight w:val="yellow"/>
              </w:rPr>
            </w:pPr>
            <w:hyperlink r:id="rId414" w:history="1">
              <w:r w:rsidR="00E01237">
                <w:rPr>
                  <w:rStyle w:val="Hyperlink"/>
                  <w:szCs w:val="20"/>
                </w:rPr>
                <w:t>http://visuals.autism.net/main.php</w:t>
              </w:r>
            </w:hyperlink>
          </w:p>
        </w:tc>
        <w:tc>
          <w:tcPr>
            <w:tcW w:w="4140" w:type="dxa"/>
            <w:shd w:val="clear" w:color="auto" w:fill="auto"/>
          </w:tcPr>
          <w:p w:rsidR="00503685" w:rsidRPr="004A0B51" w:rsidRDefault="00E01237" w:rsidP="00B75D9F">
            <w:pPr>
              <w:rPr>
                <w:szCs w:val="20"/>
              </w:rPr>
            </w:pPr>
            <w:r w:rsidRPr="004A0B51">
              <w:rPr>
                <w:szCs w:val="20"/>
              </w:rPr>
              <w:t>Geneva Centre for Autism E-Learning Visuals.  English and French resources.</w:t>
            </w:r>
          </w:p>
        </w:tc>
        <w:tc>
          <w:tcPr>
            <w:tcW w:w="450" w:type="dxa"/>
            <w:shd w:val="clear" w:color="auto" w:fill="auto"/>
          </w:tcPr>
          <w:p w:rsidR="00503685" w:rsidRPr="004A0B51" w:rsidRDefault="00E01237" w:rsidP="00B75D9F">
            <w:pPr>
              <w:rPr>
                <w:szCs w:val="20"/>
              </w:rPr>
            </w:pPr>
            <w:r w:rsidRPr="004A0B51">
              <w:rPr>
                <w:szCs w:val="20"/>
              </w:rPr>
              <w:t>x</w:t>
            </w:r>
          </w:p>
        </w:tc>
        <w:tc>
          <w:tcPr>
            <w:tcW w:w="450" w:type="dxa"/>
            <w:shd w:val="clear" w:color="auto" w:fill="auto"/>
          </w:tcPr>
          <w:p w:rsidR="00503685" w:rsidRPr="004A0B51" w:rsidRDefault="00E01237" w:rsidP="00B75D9F">
            <w:pPr>
              <w:rPr>
                <w:szCs w:val="20"/>
              </w:rPr>
            </w:pPr>
            <w:r w:rsidRPr="004A0B51">
              <w:rPr>
                <w:szCs w:val="20"/>
              </w:rPr>
              <w:t>x</w:t>
            </w: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4A0B51" w:rsidRDefault="00347F6B" w:rsidP="00DE284A">
            <w:pPr>
              <w:rPr>
                <w:szCs w:val="20"/>
                <w:highlight w:val="yellow"/>
              </w:rPr>
            </w:pPr>
            <w:hyperlink r:id="rId415" w:history="1">
              <w:r w:rsidR="00503685" w:rsidRPr="00B232FC">
                <w:rPr>
                  <w:rStyle w:val="Hyperlink"/>
                  <w:szCs w:val="20"/>
                </w:rPr>
                <w:t>www.sandbox-learning.com</w:t>
              </w:r>
            </w:hyperlink>
          </w:p>
        </w:tc>
        <w:tc>
          <w:tcPr>
            <w:tcW w:w="4140" w:type="dxa"/>
            <w:shd w:val="clear" w:color="auto" w:fill="auto"/>
          </w:tcPr>
          <w:p w:rsidR="00503685" w:rsidRPr="004A0B51" w:rsidRDefault="00E20448" w:rsidP="00B75D9F">
            <w:pPr>
              <w:rPr>
                <w:szCs w:val="20"/>
              </w:rPr>
            </w:pPr>
            <w:r w:rsidRPr="004A0B51">
              <w:rPr>
                <w:szCs w:val="20"/>
              </w:rPr>
              <w:t>Success Stories are personalizable children's books.</w:t>
            </w:r>
          </w:p>
        </w:tc>
        <w:tc>
          <w:tcPr>
            <w:tcW w:w="450" w:type="dxa"/>
            <w:shd w:val="clear" w:color="auto" w:fill="auto"/>
          </w:tcPr>
          <w:p w:rsidR="00503685" w:rsidRPr="004A0B51" w:rsidRDefault="00503685" w:rsidP="00B75D9F">
            <w:pPr>
              <w:rPr>
                <w:szCs w:val="20"/>
              </w:rPr>
            </w:pP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4A0B51" w:rsidRDefault="00503685" w:rsidP="00DE284A">
            <w:pPr>
              <w:pStyle w:val="Heading2"/>
              <w:rPr>
                <w:szCs w:val="20"/>
              </w:rPr>
            </w:pPr>
            <w:r w:rsidRPr="004A0B51">
              <w:rPr>
                <w:i w:val="0"/>
              </w:rPr>
              <w:t>Education websites (Math, English etc.)</w:t>
            </w:r>
          </w:p>
        </w:tc>
        <w:tc>
          <w:tcPr>
            <w:tcW w:w="4140" w:type="dxa"/>
            <w:shd w:val="clear" w:color="auto" w:fill="auto"/>
          </w:tcPr>
          <w:p w:rsidR="00503685" w:rsidRPr="004A0B51" w:rsidRDefault="00503685" w:rsidP="00B75D9F">
            <w:pPr>
              <w:rPr>
                <w:szCs w:val="20"/>
              </w:rPr>
            </w:pPr>
          </w:p>
        </w:tc>
        <w:tc>
          <w:tcPr>
            <w:tcW w:w="450" w:type="dxa"/>
            <w:shd w:val="clear" w:color="auto" w:fill="auto"/>
          </w:tcPr>
          <w:p w:rsidR="00503685" w:rsidRPr="004A0B51" w:rsidRDefault="00503685" w:rsidP="00B75D9F">
            <w:pPr>
              <w:rPr>
                <w:szCs w:val="20"/>
              </w:rPr>
            </w:pP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4A0B51" w:rsidRDefault="00347F6B" w:rsidP="00DE284A">
            <w:pPr>
              <w:rPr>
                <w:szCs w:val="20"/>
                <w:highlight w:val="yellow"/>
              </w:rPr>
            </w:pPr>
            <w:hyperlink r:id="rId416" w:history="1">
              <w:r w:rsidR="00503685" w:rsidRPr="00B232FC">
                <w:rPr>
                  <w:color w:val="0000FF"/>
                  <w:szCs w:val="20"/>
                  <w:u w:val="single"/>
                </w:rPr>
                <w:t>http://www.silverliningmm.com/gaaframe.htm</w:t>
              </w:r>
            </w:hyperlink>
          </w:p>
        </w:tc>
        <w:tc>
          <w:tcPr>
            <w:tcW w:w="4140" w:type="dxa"/>
            <w:shd w:val="clear" w:color="auto" w:fill="auto"/>
          </w:tcPr>
          <w:p w:rsidR="00503685" w:rsidRPr="004A0B51" w:rsidRDefault="00B311C0" w:rsidP="00B75D9F">
            <w:pPr>
              <w:rPr>
                <w:szCs w:val="20"/>
              </w:rPr>
            </w:pPr>
            <w:r w:rsidRPr="004A0B51">
              <w:rPr>
                <w:szCs w:val="20"/>
              </w:rPr>
              <w:t xml:space="preserve">The Great Action Adventure is an interactive CD-Rom which allows students to have fun learning about verbs.  </w:t>
            </w:r>
          </w:p>
        </w:tc>
        <w:tc>
          <w:tcPr>
            <w:tcW w:w="450" w:type="dxa"/>
            <w:shd w:val="clear" w:color="auto" w:fill="auto"/>
          </w:tcPr>
          <w:p w:rsidR="00503685" w:rsidRPr="004A0B51" w:rsidRDefault="00503685" w:rsidP="00B75D9F">
            <w:pPr>
              <w:rPr>
                <w:szCs w:val="20"/>
              </w:rPr>
            </w:pP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B311C0" w:rsidP="00B75D9F">
            <w:pPr>
              <w:rPr>
                <w:szCs w:val="20"/>
              </w:rPr>
            </w:pPr>
            <w:r w:rsidRPr="004A0B51">
              <w:rPr>
                <w:szCs w:val="20"/>
              </w:rPr>
              <w:t>x</w:t>
            </w: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4A0B51" w:rsidRDefault="00347F6B" w:rsidP="00DE284A">
            <w:pPr>
              <w:rPr>
                <w:szCs w:val="20"/>
                <w:highlight w:val="yellow"/>
              </w:rPr>
            </w:pPr>
            <w:hyperlink r:id="rId417" w:history="1">
              <w:r w:rsidR="00503685" w:rsidRPr="00B232FC">
                <w:rPr>
                  <w:rStyle w:val="Hyperlink"/>
                  <w:szCs w:val="20"/>
                </w:rPr>
                <w:t>www.kidslearningstation.com</w:t>
              </w:r>
            </w:hyperlink>
          </w:p>
        </w:tc>
        <w:tc>
          <w:tcPr>
            <w:tcW w:w="4140" w:type="dxa"/>
            <w:shd w:val="clear" w:color="auto" w:fill="auto"/>
          </w:tcPr>
          <w:p w:rsidR="00503685" w:rsidRPr="004A0B51" w:rsidRDefault="003E1D75" w:rsidP="00B75D9F">
            <w:pPr>
              <w:rPr>
                <w:szCs w:val="20"/>
              </w:rPr>
            </w:pPr>
            <w:r w:rsidRPr="004A0B51">
              <w:rPr>
                <w:szCs w:val="20"/>
              </w:rPr>
              <w:t>This site is dedicated to providing high quality printable worksheets for teachers, parents and other care givers.</w:t>
            </w:r>
          </w:p>
        </w:tc>
        <w:tc>
          <w:tcPr>
            <w:tcW w:w="450" w:type="dxa"/>
            <w:shd w:val="clear" w:color="auto" w:fill="auto"/>
          </w:tcPr>
          <w:p w:rsidR="00503685" w:rsidRPr="004A0B51" w:rsidRDefault="003E1D75" w:rsidP="00B75D9F">
            <w:pPr>
              <w:rPr>
                <w:szCs w:val="20"/>
              </w:rPr>
            </w:pPr>
            <w:r w:rsidRPr="004A0B51">
              <w:rPr>
                <w:szCs w:val="20"/>
              </w:rPr>
              <w:t>x</w:t>
            </w: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3E1D75" w:rsidP="00B75D9F">
            <w:pPr>
              <w:rPr>
                <w:szCs w:val="20"/>
              </w:rPr>
            </w:pPr>
            <w:r w:rsidRPr="004A0B51">
              <w:rPr>
                <w:szCs w:val="20"/>
              </w:rPr>
              <w:t>x</w:t>
            </w: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4A0B51" w:rsidRDefault="00347F6B" w:rsidP="00DE284A">
            <w:pPr>
              <w:rPr>
                <w:szCs w:val="20"/>
                <w:highlight w:val="yellow"/>
              </w:rPr>
            </w:pPr>
            <w:hyperlink r:id="rId418" w:history="1">
              <w:r w:rsidR="003E1D75">
                <w:rPr>
                  <w:rStyle w:val="Hyperlink"/>
                  <w:szCs w:val="20"/>
                </w:rPr>
                <w:t>http://www.abcteach.com/</w:t>
              </w:r>
            </w:hyperlink>
          </w:p>
        </w:tc>
        <w:tc>
          <w:tcPr>
            <w:tcW w:w="4140" w:type="dxa"/>
            <w:shd w:val="clear" w:color="auto" w:fill="auto"/>
          </w:tcPr>
          <w:p w:rsidR="00503685" w:rsidRPr="004A0B51" w:rsidRDefault="003E1D75" w:rsidP="00B75D9F">
            <w:pPr>
              <w:rPr>
                <w:szCs w:val="20"/>
              </w:rPr>
            </w:pPr>
            <w:r w:rsidRPr="004A0B51">
              <w:rPr>
                <w:szCs w:val="20"/>
              </w:rPr>
              <w:t>Teaching resources.  Easy to navigate.</w:t>
            </w:r>
          </w:p>
        </w:tc>
        <w:tc>
          <w:tcPr>
            <w:tcW w:w="450" w:type="dxa"/>
            <w:shd w:val="clear" w:color="auto" w:fill="auto"/>
          </w:tcPr>
          <w:p w:rsidR="00503685" w:rsidRPr="004A0B51" w:rsidRDefault="003E1D75" w:rsidP="00B75D9F">
            <w:pPr>
              <w:rPr>
                <w:szCs w:val="20"/>
              </w:rPr>
            </w:pPr>
            <w:r w:rsidRPr="004A0B51">
              <w:rPr>
                <w:szCs w:val="20"/>
              </w:rPr>
              <w:t>x</w:t>
            </w: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3E1D75" w:rsidP="00B75D9F">
            <w:pPr>
              <w:rPr>
                <w:szCs w:val="20"/>
              </w:rPr>
            </w:pPr>
            <w:r w:rsidRPr="004A0B51">
              <w:rPr>
                <w:szCs w:val="20"/>
              </w:rPr>
              <w:t>x</w:t>
            </w: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4A0B51" w:rsidRDefault="00347F6B" w:rsidP="00F71708">
            <w:pPr>
              <w:rPr>
                <w:szCs w:val="20"/>
                <w:highlight w:val="yellow"/>
              </w:rPr>
            </w:pPr>
            <w:hyperlink r:id="rId419" w:history="1">
              <w:r w:rsidR="00503685" w:rsidRPr="00B232FC">
                <w:rPr>
                  <w:rStyle w:val="Hyperlink"/>
                  <w:szCs w:val="20"/>
                </w:rPr>
                <w:t>http://www.familyeducation.com/home/</w:t>
              </w:r>
            </w:hyperlink>
          </w:p>
        </w:tc>
        <w:tc>
          <w:tcPr>
            <w:tcW w:w="4140" w:type="dxa"/>
            <w:shd w:val="clear" w:color="auto" w:fill="auto"/>
          </w:tcPr>
          <w:p w:rsidR="00503685" w:rsidRPr="004A0B51" w:rsidRDefault="00BD1277" w:rsidP="00B75D9F">
            <w:pPr>
              <w:rPr>
                <w:szCs w:val="20"/>
              </w:rPr>
            </w:pPr>
            <w:r w:rsidRPr="004A0B51">
              <w:rPr>
                <w:szCs w:val="20"/>
              </w:rPr>
              <w:t>Some activity ideas for kids.  Also has other family related information (i.e. stages of learning)</w:t>
            </w:r>
          </w:p>
        </w:tc>
        <w:tc>
          <w:tcPr>
            <w:tcW w:w="450" w:type="dxa"/>
            <w:shd w:val="clear" w:color="auto" w:fill="auto"/>
          </w:tcPr>
          <w:p w:rsidR="00503685" w:rsidRPr="004A0B51" w:rsidRDefault="00BD1277" w:rsidP="00B75D9F">
            <w:pPr>
              <w:rPr>
                <w:szCs w:val="20"/>
              </w:rPr>
            </w:pPr>
            <w:r w:rsidRPr="004A0B51">
              <w:rPr>
                <w:szCs w:val="20"/>
              </w:rPr>
              <w:t>x</w:t>
            </w: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4A0B51" w:rsidRDefault="00347F6B" w:rsidP="00DE284A">
            <w:pPr>
              <w:rPr>
                <w:szCs w:val="20"/>
                <w:highlight w:val="yellow"/>
              </w:rPr>
            </w:pPr>
            <w:hyperlink r:id="rId420" w:history="1">
              <w:r w:rsidR="00503685" w:rsidRPr="00B232FC">
                <w:rPr>
                  <w:rStyle w:val="Hyperlink"/>
                  <w:szCs w:val="20"/>
                </w:rPr>
                <w:t>http://www.homeschoolmath.net/worksheets</w:t>
              </w:r>
            </w:hyperlink>
          </w:p>
        </w:tc>
        <w:tc>
          <w:tcPr>
            <w:tcW w:w="4140" w:type="dxa"/>
            <w:shd w:val="clear" w:color="auto" w:fill="auto"/>
          </w:tcPr>
          <w:p w:rsidR="00503685" w:rsidRPr="004A0B51" w:rsidRDefault="00BD1277" w:rsidP="00B75D9F">
            <w:pPr>
              <w:rPr>
                <w:szCs w:val="20"/>
              </w:rPr>
            </w:pPr>
            <w:r w:rsidRPr="004A0B51">
              <w:rPr>
                <w:szCs w:val="20"/>
              </w:rPr>
              <w:t>Here you can generate printable math worksheets for a multitude of topics: all the basic operations, clock, money, measuring, fractions, decimals, percent, proportions, ratios, factoring, equations, expressions, geometry, square roots, and more. We also offer pages that list worksheets by grade levels (grades 1, 2, 3, 4, 5, 6, and 7).</w:t>
            </w:r>
          </w:p>
        </w:tc>
        <w:tc>
          <w:tcPr>
            <w:tcW w:w="450" w:type="dxa"/>
            <w:shd w:val="clear" w:color="auto" w:fill="auto"/>
          </w:tcPr>
          <w:p w:rsidR="00503685" w:rsidRPr="004A0B51" w:rsidRDefault="00BD1277" w:rsidP="00B75D9F">
            <w:pPr>
              <w:rPr>
                <w:szCs w:val="20"/>
              </w:rPr>
            </w:pPr>
            <w:r w:rsidRPr="004A0B51">
              <w:rPr>
                <w:szCs w:val="20"/>
              </w:rPr>
              <w:t>x</w:t>
            </w: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BD1277" w:rsidP="00B75D9F">
            <w:pPr>
              <w:rPr>
                <w:szCs w:val="20"/>
              </w:rPr>
            </w:pPr>
            <w:r w:rsidRPr="004A0B51">
              <w:rPr>
                <w:szCs w:val="20"/>
              </w:rPr>
              <w:t>x</w:t>
            </w: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4A0B51" w:rsidRDefault="00347F6B" w:rsidP="00DE284A">
            <w:pPr>
              <w:rPr>
                <w:szCs w:val="20"/>
                <w:highlight w:val="yellow"/>
              </w:rPr>
            </w:pPr>
            <w:hyperlink r:id="rId421" w:history="1">
              <w:r w:rsidR="00503685" w:rsidRPr="00B232FC">
                <w:rPr>
                  <w:rStyle w:val="Hyperlink"/>
                  <w:szCs w:val="20"/>
                </w:rPr>
                <w:t>http://www.schoolexpress.com/fwsindex.php</w:t>
              </w:r>
            </w:hyperlink>
          </w:p>
        </w:tc>
        <w:tc>
          <w:tcPr>
            <w:tcW w:w="4140" w:type="dxa"/>
            <w:shd w:val="clear" w:color="auto" w:fill="auto"/>
          </w:tcPr>
          <w:p w:rsidR="00503685" w:rsidRPr="004A0B51" w:rsidRDefault="00576BE6" w:rsidP="00B75D9F">
            <w:pPr>
              <w:rPr>
                <w:szCs w:val="20"/>
              </w:rPr>
            </w:pPr>
            <w:r w:rsidRPr="004A0B51">
              <w:rPr>
                <w:szCs w:val="20"/>
              </w:rPr>
              <w:t>Free printable worksheets.</w:t>
            </w:r>
          </w:p>
        </w:tc>
        <w:tc>
          <w:tcPr>
            <w:tcW w:w="450" w:type="dxa"/>
            <w:shd w:val="clear" w:color="auto" w:fill="auto"/>
          </w:tcPr>
          <w:p w:rsidR="00503685" w:rsidRPr="004A0B51" w:rsidRDefault="00576BE6" w:rsidP="00B75D9F">
            <w:pPr>
              <w:rPr>
                <w:szCs w:val="20"/>
              </w:rPr>
            </w:pPr>
            <w:r w:rsidRPr="004A0B51">
              <w:rPr>
                <w:szCs w:val="20"/>
              </w:rPr>
              <w:t>x</w:t>
            </w: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76BE6" w:rsidP="00B75D9F">
            <w:pPr>
              <w:rPr>
                <w:szCs w:val="20"/>
              </w:rPr>
            </w:pPr>
            <w:r w:rsidRPr="004A0B51">
              <w:rPr>
                <w:szCs w:val="20"/>
              </w:rPr>
              <w:t>x</w:t>
            </w: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4A0B51" w:rsidRDefault="00347F6B" w:rsidP="00DE284A">
            <w:pPr>
              <w:rPr>
                <w:szCs w:val="20"/>
                <w:highlight w:val="yellow"/>
              </w:rPr>
            </w:pPr>
            <w:hyperlink r:id="rId422" w:history="1">
              <w:r w:rsidR="00503685" w:rsidRPr="00B232FC">
                <w:rPr>
                  <w:rStyle w:val="Hyperlink"/>
                  <w:szCs w:val="20"/>
                </w:rPr>
                <w:t>http://www.akidsheart.com/gamesd/index.html</w:t>
              </w:r>
            </w:hyperlink>
          </w:p>
        </w:tc>
        <w:tc>
          <w:tcPr>
            <w:tcW w:w="4140" w:type="dxa"/>
            <w:shd w:val="clear" w:color="auto" w:fill="auto"/>
          </w:tcPr>
          <w:p w:rsidR="00503685" w:rsidRPr="004A0B51" w:rsidRDefault="00576BE6" w:rsidP="00B75D9F">
            <w:pPr>
              <w:rPr>
                <w:szCs w:val="20"/>
              </w:rPr>
            </w:pPr>
            <w:r w:rsidRPr="004A0B51">
              <w:rPr>
                <w:szCs w:val="20"/>
              </w:rPr>
              <w:t>A play and learn site with free resources for kids and their teachers.</w:t>
            </w:r>
          </w:p>
        </w:tc>
        <w:tc>
          <w:tcPr>
            <w:tcW w:w="450" w:type="dxa"/>
            <w:shd w:val="clear" w:color="auto" w:fill="auto"/>
          </w:tcPr>
          <w:p w:rsidR="00503685" w:rsidRPr="004A0B51" w:rsidRDefault="00576BE6" w:rsidP="00B75D9F">
            <w:pPr>
              <w:rPr>
                <w:szCs w:val="20"/>
              </w:rPr>
            </w:pPr>
            <w:r w:rsidRPr="004A0B51">
              <w:rPr>
                <w:szCs w:val="20"/>
              </w:rPr>
              <w:t>x</w:t>
            </w: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76BE6" w:rsidP="00B75D9F">
            <w:pPr>
              <w:rPr>
                <w:szCs w:val="20"/>
              </w:rPr>
            </w:pPr>
            <w:r w:rsidRPr="004A0B51">
              <w:rPr>
                <w:szCs w:val="20"/>
              </w:rPr>
              <w:t>x</w:t>
            </w:r>
          </w:p>
        </w:tc>
        <w:tc>
          <w:tcPr>
            <w:tcW w:w="445"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4A0B51" w:rsidRDefault="00347F6B" w:rsidP="00DE284A">
            <w:pPr>
              <w:rPr>
                <w:szCs w:val="20"/>
                <w:highlight w:val="yellow"/>
              </w:rPr>
            </w:pPr>
            <w:hyperlink r:id="rId423" w:history="1">
              <w:r w:rsidR="00503685" w:rsidRPr="00B232FC">
                <w:rPr>
                  <w:rStyle w:val="Hyperlink"/>
                  <w:szCs w:val="20"/>
                </w:rPr>
                <w:t>http://www.123certificates.com/cool.php</w:t>
              </w:r>
            </w:hyperlink>
          </w:p>
        </w:tc>
        <w:tc>
          <w:tcPr>
            <w:tcW w:w="4140" w:type="dxa"/>
            <w:shd w:val="clear" w:color="auto" w:fill="auto"/>
          </w:tcPr>
          <w:p w:rsidR="00503685" w:rsidRPr="004A0B51" w:rsidRDefault="00576BE6" w:rsidP="00B75D9F">
            <w:pPr>
              <w:rPr>
                <w:szCs w:val="20"/>
              </w:rPr>
            </w:pPr>
            <w:r w:rsidRPr="004A0B51">
              <w:rPr>
                <w:szCs w:val="20"/>
              </w:rPr>
              <w:t>Free printable cool certificate templates for kids and cool awards to print: With matching incentives sheets.</w:t>
            </w:r>
          </w:p>
        </w:tc>
        <w:tc>
          <w:tcPr>
            <w:tcW w:w="450" w:type="dxa"/>
            <w:shd w:val="clear" w:color="auto" w:fill="auto"/>
          </w:tcPr>
          <w:p w:rsidR="00503685" w:rsidRPr="004A0B51" w:rsidRDefault="00576BE6" w:rsidP="00B75D9F">
            <w:pPr>
              <w:rPr>
                <w:szCs w:val="20"/>
              </w:rPr>
            </w:pPr>
            <w:r w:rsidRPr="004A0B51">
              <w:rPr>
                <w:szCs w:val="20"/>
              </w:rPr>
              <w:t>x</w:t>
            </w: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4A0B51" w:rsidRDefault="00347F6B" w:rsidP="00DE284A">
            <w:pPr>
              <w:rPr>
                <w:szCs w:val="20"/>
                <w:highlight w:val="yellow"/>
              </w:rPr>
            </w:pPr>
            <w:hyperlink r:id="rId424" w:history="1">
              <w:r w:rsidR="00503685" w:rsidRPr="00B232FC">
                <w:rPr>
                  <w:rStyle w:val="Hyperlink"/>
                  <w:szCs w:val="20"/>
                </w:rPr>
                <w:t>http://www.sitesforteachers.com/index.html</w:t>
              </w:r>
            </w:hyperlink>
          </w:p>
        </w:tc>
        <w:tc>
          <w:tcPr>
            <w:tcW w:w="4140" w:type="dxa"/>
            <w:shd w:val="clear" w:color="auto" w:fill="auto"/>
          </w:tcPr>
          <w:p w:rsidR="00503685" w:rsidRPr="004A0B51" w:rsidRDefault="00704EC2" w:rsidP="00B75D9F">
            <w:pPr>
              <w:rPr>
                <w:szCs w:val="20"/>
              </w:rPr>
            </w:pPr>
            <w:r w:rsidRPr="004A0B51">
              <w:rPr>
                <w:szCs w:val="20"/>
              </w:rPr>
              <w:t>Teacher resource.  A page that has links to lots of other websites.</w:t>
            </w:r>
          </w:p>
        </w:tc>
        <w:tc>
          <w:tcPr>
            <w:tcW w:w="450" w:type="dxa"/>
            <w:shd w:val="clear" w:color="auto" w:fill="auto"/>
          </w:tcPr>
          <w:p w:rsidR="00503685" w:rsidRPr="004A0B51" w:rsidRDefault="00704EC2" w:rsidP="00B75D9F">
            <w:pPr>
              <w:rPr>
                <w:szCs w:val="20"/>
              </w:rPr>
            </w:pPr>
            <w:r w:rsidRPr="004A0B51">
              <w:rPr>
                <w:szCs w:val="20"/>
              </w:rPr>
              <w:t>x</w:t>
            </w: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704EC2" w:rsidP="00B75D9F">
            <w:pPr>
              <w:rPr>
                <w:szCs w:val="20"/>
              </w:rPr>
            </w:pPr>
            <w:r w:rsidRPr="004A0B51">
              <w:rPr>
                <w:szCs w:val="20"/>
              </w:rPr>
              <w:t>x</w:t>
            </w: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4A0B51" w:rsidRDefault="00347F6B" w:rsidP="00DE284A">
            <w:pPr>
              <w:rPr>
                <w:szCs w:val="20"/>
                <w:highlight w:val="yellow"/>
              </w:rPr>
            </w:pPr>
            <w:hyperlink r:id="rId425" w:history="1">
              <w:r w:rsidR="00503685" w:rsidRPr="00B232FC">
                <w:rPr>
                  <w:rStyle w:val="Hyperlink"/>
                  <w:szCs w:val="20"/>
                </w:rPr>
                <w:t>http://www.touchmath.com/index.cfm?fuseaction=freestuff.welcome</w:t>
              </w:r>
            </w:hyperlink>
          </w:p>
        </w:tc>
        <w:tc>
          <w:tcPr>
            <w:tcW w:w="4140" w:type="dxa"/>
            <w:shd w:val="clear" w:color="auto" w:fill="auto"/>
          </w:tcPr>
          <w:p w:rsidR="00503685" w:rsidRPr="004A0B51" w:rsidRDefault="00704EC2" w:rsidP="00B75D9F">
            <w:pPr>
              <w:rPr>
                <w:szCs w:val="20"/>
              </w:rPr>
            </w:pPr>
            <w:r w:rsidRPr="004A0B51">
              <w:rPr>
                <w:szCs w:val="20"/>
              </w:rPr>
              <w:t>Teacher resource.  Math skills.  Some free printables.</w:t>
            </w:r>
          </w:p>
        </w:tc>
        <w:tc>
          <w:tcPr>
            <w:tcW w:w="450" w:type="dxa"/>
            <w:shd w:val="clear" w:color="auto" w:fill="auto"/>
          </w:tcPr>
          <w:p w:rsidR="00503685" w:rsidRPr="004A0B51" w:rsidRDefault="00704EC2" w:rsidP="00B75D9F">
            <w:pPr>
              <w:rPr>
                <w:szCs w:val="20"/>
              </w:rPr>
            </w:pPr>
            <w:r w:rsidRPr="004A0B51">
              <w:rPr>
                <w:szCs w:val="20"/>
              </w:rPr>
              <w:t>x</w:t>
            </w: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704EC2" w:rsidP="00B75D9F">
            <w:pPr>
              <w:rPr>
                <w:szCs w:val="20"/>
              </w:rPr>
            </w:pPr>
            <w:r w:rsidRPr="004A0B51">
              <w:rPr>
                <w:szCs w:val="20"/>
              </w:rPr>
              <w:t>x</w:t>
            </w: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4A0B51" w:rsidRDefault="00347F6B" w:rsidP="00DE284A">
            <w:pPr>
              <w:rPr>
                <w:szCs w:val="20"/>
                <w:highlight w:val="yellow"/>
              </w:rPr>
            </w:pPr>
            <w:hyperlink r:id="rId426" w:history="1">
              <w:r w:rsidR="00503685" w:rsidRPr="00B232FC">
                <w:rPr>
                  <w:rStyle w:val="Hyperlink"/>
                  <w:szCs w:val="20"/>
                </w:rPr>
                <w:t>www.childcareland.com</w:t>
              </w:r>
            </w:hyperlink>
          </w:p>
        </w:tc>
        <w:tc>
          <w:tcPr>
            <w:tcW w:w="4140" w:type="dxa"/>
            <w:shd w:val="clear" w:color="auto" w:fill="auto"/>
          </w:tcPr>
          <w:p w:rsidR="00503685" w:rsidRPr="004A0B51" w:rsidRDefault="00704EC2" w:rsidP="00B75D9F">
            <w:pPr>
              <w:rPr>
                <w:szCs w:val="20"/>
              </w:rPr>
            </w:pPr>
            <w:r w:rsidRPr="004A0B51">
              <w:rPr>
                <w:szCs w:val="20"/>
              </w:rPr>
              <w:t xml:space="preserve">Combines crafts with early learning skills.  Unique printables.  Some free stuff.  </w:t>
            </w:r>
          </w:p>
        </w:tc>
        <w:tc>
          <w:tcPr>
            <w:tcW w:w="450" w:type="dxa"/>
            <w:shd w:val="clear" w:color="auto" w:fill="auto"/>
          </w:tcPr>
          <w:p w:rsidR="00503685" w:rsidRPr="004A0B51" w:rsidRDefault="00704EC2" w:rsidP="00B75D9F">
            <w:pPr>
              <w:rPr>
                <w:szCs w:val="20"/>
              </w:rPr>
            </w:pPr>
            <w:r w:rsidRPr="004A0B51">
              <w:rPr>
                <w:szCs w:val="20"/>
              </w:rPr>
              <w:t>x</w:t>
            </w: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704EC2" w:rsidP="00B75D9F">
            <w:pPr>
              <w:rPr>
                <w:szCs w:val="20"/>
              </w:rPr>
            </w:pPr>
            <w:r w:rsidRPr="004A0B51">
              <w:rPr>
                <w:szCs w:val="20"/>
              </w:rPr>
              <w:t>x</w:t>
            </w: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4A0B51" w:rsidRDefault="00347F6B" w:rsidP="00DE284A">
            <w:pPr>
              <w:rPr>
                <w:szCs w:val="20"/>
                <w:highlight w:val="yellow"/>
              </w:rPr>
            </w:pPr>
            <w:hyperlink r:id="rId427" w:history="1">
              <w:r w:rsidR="00503685" w:rsidRPr="00B232FC">
                <w:rPr>
                  <w:rStyle w:val="Hyperlink"/>
                  <w:szCs w:val="20"/>
                </w:rPr>
                <w:t>http://www.teachervision.fen.com</w:t>
              </w:r>
            </w:hyperlink>
          </w:p>
        </w:tc>
        <w:tc>
          <w:tcPr>
            <w:tcW w:w="4140" w:type="dxa"/>
            <w:shd w:val="clear" w:color="auto" w:fill="auto"/>
          </w:tcPr>
          <w:p w:rsidR="00503685" w:rsidRPr="004A0B51" w:rsidRDefault="00BE6CEB" w:rsidP="00B75D9F">
            <w:pPr>
              <w:rPr>
                <w:szCs w:val="20"/>
              </w:rPr>
            </w:pPr>
            <w:r w:rsidRPr="004A0B51">
              <w:rPr>
                <w:szCs w:val="20"/>
              </w:rPr>
              <w:t>Teacher resource.  Find 22,000 pages of classroom-ready lesson plans, printables, and resources.</w:t>
            </w:r>
          </w:p>
        </w:tc>
        <w:tc>
          <w:tcPr>
            <w:tcW w:w="450" w:type="dxa"/>
            <w:shd w:val="clear" w:color="auto" w:fill="auto"/>
          </w:tcPr>
          <w:p w:rsidR="00503685" w:rsidRPr="004A0B51" w:rsidRDefault="00503685" w:rsidP="00B75D9F">
            <w:pPr>
              <w:rPr>
                <w:szCs w:val="20"/>
              </w:rPr>
            </w:pP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BE6CEB" w:rsidP="00B75D9F">
            <w:pPr>
              <w:rPr>
                <w:szCs w:val="20"/>
              </w:rPr>
            </w:pPr>
            <w:r w:rsidRPr="004A0B51">
              <w:rPr>
                <w:szCs w:val="20"/>
              </w:rPr>
              <w:t>x</w:t>
            </w: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4A0B51" w:rsidRDefault="00347F6B" w:rsidP="00DE284A">
            <w:pPr>
              <w:rPr>
                <w:b/>
                <w:szCs w:val="20"/>
                <w:highlight w:val="yellow"/>
              </w:rPr>
            </w:pPr>
            <w:hyperlink r:id="rId428" w:history="1">
              <w:r w:rsidR="00503685" w:rsidRPr="00BE6CEB">
                <w:rPr>
                  <w:rStyle w:val="Hyperlink"/>
                  <w:b/>
                  <w:szCs w:val="20"/>
                </w:rPr>
                <w:t>http://tools.atozteacherstuff.com/word-shapes/wordshapes.html</w:t>
              </w:r>
            </w:hyperlink>
          </w:p>
        </w:tc>
        <w:tc>
          <w:tcPr>
            <w:tcW w:w="4140" w:type="dxa"/>
            <w:shd w:val="clear" w:color="auto" w:fill="auto"/>
          </w:tcPr>
          <w:p w:rsidR="00503685" w:rsidRPr="004A0B51" w:rsidRDefault="00BE6CEB" w:rsidP="00B75D9F">
            <w:pPr>
              <w:rPr>
                <w:szCs w:val="20"/>
              </w:rPr>
            </w:pPr>
            <w:r w:rsidRPr="004A0B51">
              <w:rPr>
                <w:szCs w:val="20"/>
              </w:rPr>
              <w:t>Create your own custom word shapes worksheets!  Prints out a list of words you select.</w:t>
            </w:r>
          </w:p>
        </w:tc>
        <w:tc>
          <w:tcPr>
            <w:tcW w:w="450" w:type="dxa"/>
            <w:shd w:val="clear" w:color="auto" w:fill="auto"/>
          </w:tcPr>
          <w:p w:rsidR="00503685" w:rsidRPr="004A0B51" w:rsidRDefault="00BE6CEB" w:rsidP="00B75D9F">
            <w:pPr>
              <w:rPr>
                <w:szCs w:val="20"/>
              </w:rPr>
            </w:pPr>
            <w:r w:rsidRPr="004A0B51">
              <w:rPr>
                <w:szCs w:val="20"/>
              </w:rPr>
              <w:t>x</w:t>
            </w: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BE6CEB" w:rsidP="00B75D9F">
            <w:pPr>
              <w:rPr>
                <w:szCs w:val="20"/>
              </w:rPr>
            </w:pPr>
            <w:r w:rsidRPr="004A0B51">
              <w:rPr>
                <w:szCs w:val="20"/>
              </w:rPr>
              <w:t>x</w:t>
            </w: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4A0B51" w:rsidRDefault="00347F6B" w:rsidP="00DE284A">
            <w:pPr>
              <w:rPr>
                <w:szCs w:val="20"/>
                <w:highlight w:val="yellow"/>
              </w:rPr>
            </w:pPr>
            <w:hyperlink r:id="rId429" w:history="1">
              <w:r w:rsidR="00503685" w:rsidRPr="00B232FC">
                <w:rPr>
                  <w:rStyle w:val="Hyperlink"/>
                  <w:szCs w:val="20"/>
                </w:rPr>
                <w:t>http://www.internet4classrooms.com/skills_1st.htm</w:t>
              </w:r>
            </w:hyperlink>
          </w:p>
        </w:tc>
        <w:tc>
          <w:tcPr>
            <w:tcW w:w="4140" w:type="dxa"/>
            <w:shd w:val="clear" w:color="auto" w:fill="auto"/>
          </w:tcPr>
          <w:p w:rsidR="00503685" w:rsidRPr="004A0B51" w:rsidRDefault="00BE6CEB" w:rsidP="00B75D9F">
            <w:pPr>
              <w:rPr>
                <w:szCs w:val="20"/>
              </w:rPr>
            </w:pPr>
            <w:r w:rsidRPr="004A0B51">
              <w:rPr>
                <w:szCs w:val="20"/>
              </w:rPr>
              <w:t>Online activities for early learning skills.</w:t>
            </w:r>
          </w:p>
        </w:tc>
        <w:tc>
          <w:tcPr>
            <w:tcW w:w="450" w:type="dxa"/>
            <w:shd w:val="clear" w:color="auto" w:fill="auto"/>
          </w:tcPr>
          <w:p w:rsidR="00503685" w:rsidRPr="004A0B51" w:rsidRDefault="00BE6CEB" w:rsidP="00B75D9F">
            <w:pPr>
              <w:rPr>
                <w:szCs w:val="20"/>
              </w:rPr>
            </w:pPr>
            <w:r w:rsidRPr="004A0B51">
              <w:rPr>
                <w:szCs w:val="20"/>
              </w:rPr>
              <w:t>x</w:t>
            </w: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BE6CEB" w:rsidP="00B75D9F">
            <w:pPr>
              <w:rPr>
                <w:szCs w:val="20"/>
              </w:rPr>
            </w:pPr>
            <w:r w:rsidRPr="004A0B51">
              <w:rPr>
                <w:szCs w:val="20"/>
              </w:rPr>
              <w:t>x</w:t>
            </w:r>
          </w:p>
        </w:tc>
        <w:tc>
          <w:tcPr>
            <w:tcW w:w="445" w:type="dxa"/>
            <w:shd w:val="clear" w:color="auto" w:fill="auto"/>
          </w:tcPr>
          <w:p w:rsidR="00503685" w:rsidRPr="004A0B51" w:rsidRDefault="00BE6CEB" w:rsidP="00B75D9F">
            <w:pPr>
              <w:rPr>
                <w:szCs w:val="20"/>
              </w:rPr>
            </w:pPr>
            <w:r w:rsidRPr="004A0B51">
              <w:rPr>
                <w:szCs w:val="20"/>
              </w:rPr>
              <w:t>x</w:t>
            </w: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4A0B51" w:rsidRDefault="00347F6B" w:rsidP="009F6F35">
            <w:pPr>
              <w:rPr>
                <w:szCs w:val="20"/>
                <w:highlight w:val="yellow"/>
              </w:rPr>
            </w:pPr>
            <w:hyperlink r:id="rId430" w:history="1">
              <w:r w:rsidR="00503685" w:rsidRPr="00B232FC">
                <w:rPr>
                  <w:rStyle w:val="Hyperlink"/>
                  <w:szCs w:val="20"/>
                </w:rPr>
                <w:t>http://www.internet4classrooms.com/grade_level_help.htm</w:t>
              </w:r>
            </w:hyperlink>
          </w:p>
        </w:tc>
        <w:tc>
          <w:tcPr>
            <w:tcW w:w="4140" w:type="dxa"/>
            <w:shd w:val="clear" w:color="auto" w:fill="auto"/>
          </w:tcPr>
          <w:p w:rsidR="00503685" w:rsidRPr="004A0B51" w:rsidRDefault="00394CE4" w:rsidP="00B75D9F">
            <w:pPr>
              <w:rPr>
                <w:szCs w:val="20"/>
              </w:rPr>
            </w:pPr>
            <w:r w:rsidRPr="004A0B51">
              <w:rPr>
                <w:szCs w:val="20"/>
              </w:rPr>
              <w:t>Online activities for early learning skills.</w:t>
            </w:r>
          </w:p>
        </w:tc>
        <w:tc>
          <w:tcPr>
            <w:tcW w:w="450" w:type="dxa"/>
            <w:shd w:val="clear" w:color="auto" w:fill="auto"/>
          </w:tcPr>
          <w:p w:rsidR="00503685" w:rsidRPr="004A0B51" w:rsidRDefault="00394CE4" w:rsidP="00B75D9F">
            <w:pPr>
              <w:rPr>
                <w:szCs w:val="20"/>
              </w:rPr>
            </w:pPr>
            <w:r w:rsidRPr="004A0B51">
              <w:rPr>
                <w:szCs w:val="20"/>
              </w:rPr>
              <w:t>x</w:t>
            </w: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394CE4" w:rsidP="00B75D9F">
            <w:pPr>
              <w:rPr>
                <w:szCs w:val="20"/>
              </w:rPr>
            </w:pPr>
            <w:r w:rsidRPr="004A0B51">
              <w:rPr>
                <w:szCs w:val="20"/>
              </w:rPr>
              <w:t>x</w:t>
            </w:r>
          </w:p>
        </w:tc>
        <w:tc>
          <w:tcPr>
            <w:tcW w:w="445" w:type="dxa"/>
            <w:shd w:val="clear" w:color="auto" w:fill="auto"/>
          </w:tcPr>
          <w:p w:rsidR="00503685" w:rsidRPr="004A0B51" w:rsidRDefault="00394CE4" w:rsidP="00B75D9F">
            <w:pPr>
              <w:rPr>
                <w:szCs w:val="20"/>
              </w:rPr>
            </w:pPr>
            <w:r w:rsidRPr="004A0B51">
              <w:rPr>
                <w:szCs w:val="20"/>
              </w:rPr>
              <w:t>x</w:t>
            </w: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4A0B51" w:rsidRDefault="00347F6B" w:rsidP="009F6F35">
            <w:pPr>
              <w:rPr>
                <w:szCs w:val="20"/>
                <w:highlight w:val="yellow"/>
              </w:rPr>
            </w:pPr>
            <w:hyperlink r:id="rId431" w:history="1">
              <w:r w:rsidR="00503685" w:rsidRPr="00B232FC">
                <w:rPr>
                  <w:rStyle w:val="Hyperlink"/>
                  <w:szCs w:val="20"/>
                </w:rPr>
                <w:t>http://www.teachingideas.co.uk/english/contents06writingnonfiction.htm</w:t>
              </w:r>
            </w:hyperlink>
          </w:p>
        </w:tc>
        <w:tc>
          <w:tcPr>
            <w:tcW w:w="4140" w:type="dxa"/>
            <w:shd w:val="clear" w:color="auto" w:fill="auto"/>
          </w:tcPr>
          <w:p w:rsidR="00503685" w:rsidRPr="004A0B51" w:rsidRDefault="00394CE4" w:rsidP="00B75D9F">
            <w:pPr>
              <w:rPr>
                <w:szCs w:val="20"/>
              </w:rPr>
            </w:pPr>
            <w:r w:rsidRPr="004A0B51">
              <w:rPr>
                <w:szCs w:val="20"/>
              </w:rPr>
              <w:t xml:space="preserve">Teacher resource.  We have thousands of free lesson plans and learning resources at </w:t>
            </w:r>
            <w:hyperlink r:id="rId432" w:history="1">
              <w:r w:rsidRPr="0052258F">
                <w:rPr>
                  <w:rStyle w:val="Hyperlink"/>
                  <w:szCs w:val="20"/>
                </w:rPr>
                <w:t>http://www.teachingideas.co.uk/</w:t>
              </w:r>
            </w:hyperlink>
            <w:r w:rsidRPr="004A0B51">
              <w:rPr>
                <w:szCs w:val="20"/>
              </w:rPr>
              <w:t xml:space="preserve"> .</w:t>
            </w:r>
          </w:p>
        </w:tc>
        <w:tc>
          <w:tcPr>
            <w:tcW w:w="450" w:type="dxa"/>
            <w:shd w:val="clear" w:color="auto" w:fill="auto"/>
          </w:tcPr>
          <w:p w:rsidR="00503685" w:rsidRPr="004A0B51" w:rsidRDefault="00394CE4" w:rsidP="00B75D9F">
            <w:pPr>
              <w:rPr>
                <w:szCs w:val="20"/>
              </w:rPr>
            </w:pPr>
            <w:r w:rsidRPr="004A0B51">
              <w:rPr>
                <w:szCs w:val="20"/>
              </w:rPr>
              <w:t>x</w:t>
            </w: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394CE4" w:rsidP="00B75D9F">
            <w:pPr>
              <w:rPr>
                <w:szCs w:val="20"/>
              </w:rPr>
            </w:pPr>
            <w:r w:rsidRPr="004A0B51">
              <w:rPr>
                <w:szCs w:val="20"/>
              </w:rPr>
              <w:t>x</w:t>
            </w: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882E76">
        <w:trPr>
          <w:trHeight w:val="440"/>
        </w:trPr>
        <w:tc>
          <w:tcPr>
            <w:tcW w:w="4705" w:type="dxa"/>
            <w:shd w:val="clear" w:color="auto" w:fill="auto"/>
          </w:tcPr>
          <w:p w:rsidR="00503685" w:rsidRPr="004A0B51" w:rsidRDefault="00347F6B" w:rsidP="009F6F35">
            <w:pPr>
              <w:rPr>
                <w:szCs w:val="20"/>
                <w:highlight w:val="yellow"/>
              </w:rPr>
            </w:pPr>
            <w:hyperlink r:id="rId433" w:history="1">
              <w:r w:rsidR="00503685" w:rsidRPr="00B232FC">
                <w:rPr>
                  <w:rStyle w:val="Hyperlink"/>
                  <w:szCs w:val="20"/>
                </w:rPr>
                <w:t>http://www.engineeringinteract.org/resources.htm</w:t>
              </w:r>
            </w:hyperlink>
          </w:p>
        </w:tc>
        <w:tc>
          <w:tcPr>
            <w:tcW w:w="4140" w:type="dxa"/>
            <w:shd w:val="clear" w:color="auto" w:fill="auto"/>
          </w:tcPr>
          <w:p w:rsidR="00503685" w:rsidRPr="004A0B51" w:rsidRDefault="00394CE4" w:rsidP="00B75D9F">
            <w:pPr>
              <w:rPr>
                <w:szCs w:val="20"/>
              </w:rPr>
            </w:pPr>
            <w:r w:rsidRPr="004A0B51">
              <w:rPr>
                <w:szCs w:val="20"/>
              </w:rPr>
              <w:t>Links to other websites with online games.  Looks like they are educational games.</w:t>
            </w:r>
          </w:p>
        </w:tc>
        <w:tc>
          <w:tcPr>
            <w:tcW w:w="450" w:type="dxa"/>
            <w:shd w:val="clear" w:color="auto" w:fill="auto"/>
          </w:tcPr>
          <w:p w:rsidR="00503685" w:rsidRPr="004A0B51" w:rsidRDefault="00394CE4" w:rsidP="00B75D9F">
            <w:pPr>
              <w:rPr>
                <w:szCs w:val="20"/>
              </w:rPr>
            </w:pPr>
            <w:r w:rsidRPr="004A0B51">
              <w:rPr>
                <w:szCs w:val="20"/>
              </w:rPr>
              <w:t>x</w:t>
            </w: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394CE4" w:rsidP="00B75D9F">
            <w:pPr>
              <w:rPr>
                <w:szCs w:val="20"/>
              </w:rPr>
            </w:pPr>
            <w:r w:rsidRPr="004A0B51">
              <w:rPr>
                <w:szCs w:val="20"/>
              </w:rPr>
              <w:t>x</w:t>
            </w:r>
          </w:p>
        </w:tc>
        <w:tc>
          <w:tcPr>
            <w:tcW w:w="445" w:type="dxa"/>
            <w:shd w:val="clear" w:color="auto" w:fill="auto"/>
          </w:tcPr>
          <w:p w:rsidR="00503685" w:rsidRPr="004A0B51" w:rsidRDefault="00394CE4" w:rsidP="00B75D9F">
            <w:pPr>
              <w:rPr>
                <w:szCs w:val="20"/>
              </w:rPr>
            </w:pPr>
            <w:r w:rsidRPr="004A0B51">
              <w:rPr>
                <w:szCs w:val="20"/>
              </w:rPr>
              <w:t>x</w:t>
            </w: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4A0B51" w:rsidRDefault="00347F6B" w:rsidP="009F6F35">
            <w:pPr>
              <w:rPr>
                <w:szCs w:val="20"/>
                <w:highlight w:val="yellow"/>
              </w:rPr>
            </w:pPr>
            <w:hyperlink r:id="rId434" w:history="1">
              <w:r w:rsidR="00394CE4">
                <w:rPr>
                  <w:rStyle w:val="Hyperlink"/>
                  <w:szCs w:val="20"/>
                </w:rPr>
                <w:t>http://www.mathfactcafe.com/home/</w:t>
              </w:r>
            </w:hyperlink>
          </w:p>
        </w:tc>
        <w:tc>
          <w:tcPr>
            <w:tcW w:w="4140" w:type="dxa"/>
            <w:shd w:val="clear" w:color="auto" w:fill="auto"/>
          </w:tcPr>
          <w:p w:rsidR="00503685" w:rsidRPr="004A0B51" w:rsidRDefault="00394CE4" w:rsidP="00B75D9F">
            <w:pPr>
              <w:rPr>
                <w:szCs w:val="20"/>
              </w:rPr>
            </w:pPr>
            <w:r w:rsidRPr="004A0B51">
              <w:rPr>
                <w:szCs w:val="20"/>
              </w:rPr>
              <w:t>Free worksheets.</w:t>
            </w:r>
          </w:p>
        </w:tc>
        <w:tc>
          <w:tcPr>
            <w:tcW w:w="450" w:type="dxa"/>
            <w:shd w:val="clear" w:color="auto" w:fill="auto"/>
          </w:tcPr>
          <w:p w:rsidR="00503685" w:rsidRPr="004A0B51" w:rsidRDefault="00394CE4" w:rsidP="00B75D9F">
            <w:pPr>
              <w:rPr>
                <w:szCs w:val="20"/>
              </w:rPr>
            </w:pPr>
            <w:r w:rsidRPr="004A0B51">
              <w:rPr>
                <w:szCs w:val="20"/>
              </w:rPr>
              <w:t>x</w:t>
            </w: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394CE4" w:rsidP="00B75D9F">
            <w:pPr>
              <w:rPr>
                <w:szCs w:val="20"/>
              </w:rPr>
            </w:pPr>
            <w:r w:rsidRPr="004A0B51">
              <w:rPr>
                <w:szCs w:val="20"/>
              </w:rPr>
              <w:t>x</w:t>
            </w: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4A0B51" w:rsidRDefault="00347F6B" w:rsidP="009F6F35">
            <w:pPr>
              <w:rPr>
                <w:szCs w:val="20"/>
                <w:highlight w:val="yellow"/>
              </w:rPr>
            </w:pPr>
            <w:hyperlink r:id="rId435" w:history="1">
              <w:r w:rsidR="00503685" w:rsidRPr="00B232FC">
                <w:rPr>
                  <w:rStyle w:val="Hyperlink"/>
                  <w:szCs w:val="20"/>
                </w:rPr>
                <w:t>http://www.amathsdictionaryforkids.com/dictionary.html</w:t>
              </w:r>
            </w:hyperlink>
          </w:p>
        </w:tc>
        <w:tc>
          <w:tcPr>
            <w:tcW w:w="4140" w:type="dxa"/>
            <w:shd w:val="clear" w:color="auto" w:fill="auto"/>
          </w:tcPr>
          <w:p w:rsidR="00503685" w:rsidRPr="004A0B51" w:rsidRDefault="00394CE4" w:rsidP="00B75D9F">
            <w:pPr>
              <w:rPr>
                <w:szCs w:val="20"/>
              </w:rPr>
            </w:pPr>
            <w:r w:rsidRPr="004A0B51">
              <w:rPr>
                <w:szCs w:val="20"/>
              </w:rPr>
              <w:t xml:space="preserve">Online math dictionary.  </w:t>
            </w:r>
          </w:p>
        </w:tc>
        <w:tc>
          <w:tcPr>
            <w:tcW w:w="450" w:type="dxa"/>
            <w:shd w:val="clear" w:color="auto" w:fill="auto"/>
          </w:tcPr>
          <w:p w:rsidR="00503685" w:rsidRPr="004A0B51" w:rsidRDefault="00394CE4" w:rsidP="00B75D9F">
            <w:pPr>
              <w:rPr>
                <w:szCs w:val="20"/>
              </w:rPr>
            </w:pPr>
            <w:r w:rsidRPr="004A0B51">
              <w:rPr>
                <w:szCs w:val="20"/>
              </w:rPr>
              <w:t>x</w:t>
            </w: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394CE4" w:rsidP="00B75D9F">
            <w:pPr>
              <w:rPr>
                <w:szCs w:val="20"/>
              </w:rPr>
            </w:pPr>
            <w:r w:rsidRPr="004A0B51">
              <w:rPr>
                <w:szCs w:val="20"/>
              </w:rPr>
              <w:t>x</w:t>
            </w:r>
          </w:p>
        </w:tc>
        <w:tc>
          <w:tcPr>
            <w:tcW w:w="445" w:type="dxa"/>
            <w:shd w:val="clear" w:color="auto" w:fill="auto"/>
          </w:tcPr>
          <w:p w:rsidR="00503685" w:rsidRPr="004A0B51" w:rsidRDefault="00394CE4" w:rsidP="00B75D9F">
            <w:pPr>
              <w:rPr>
                <w:szCs w:val="20"/>
              </w:rPr>
            </w:pPr>
            <w:r w:rsidRPr="004A0B51">
              <w:rPr>
                <w:szCs w:val="20"/>
              </w:rPr>
              <w:t>x</w:t>
            </w: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4A0B51" w:rsidRDefault="00347F6B" w:rsidP="009F6F35">
            <w:pPr>
              <w:rPr>
                <w:b/>
                <w:szCs w:val="20"/>
                <w:highlight w:val="yellow"/>
              </w:rPr>
            </w:pPr>
            <w:hyperlink r:id="rId436" w:history="1">
              <w:r w:rsidR="00503685" w:rsidRPr="0067358C">
                <w:rPr>
                  <w:rStyle w:val="Hyperlink"/>
                  <w:b/>
                  <w:szCs w:val="20"/>
                </w:rPr>
                <w:t>http://www.storylineonline.net/</w:t>
              </w:r>
            </w:hyperlink>
          </w:p>
        </w:tc>
        <w:tc>
          <w:tcPr>
            <w:tcW w:w="4140" w:type="dxa"/>
            <w:shd w:val="clear" w:color="auto" w:fill="auto"/>
          </w:tcPr>
          <w:p w:rsidR="00503685" w:rsidRPr="004A0B51" w:rsidRDefault="0067358C" w:rsidP="00B75D9F">
            <w:pPr>
              <w:rPr>
                <w:szCs w:val="20"/>
              </w:rPr>
            </w:pPr>
            <w:r w:rsidRPr="004A0B51">
              <w:rPr>
                <w:szCs w:val="20"/>
              </w:rPr>
              <w:t>Online.  Books read by real people.  Streamed with Youtube.  Very well done</w:t>
            </w:r>
          </w:p>
        </w:tc>
        <w:tc>
          <w:tcPr>
            <w:tcW w:w="450" w:type="dxa"/>
            <w:shd w:val="clear" w:color="auto" w:fill="auto"/>
          </w:tcPr>
          <w:p w:rsidR="00503685" w:rsidRPr="004A0B51" w:rsidRDefault="0067358C" w:rsidP="00B75D9F">
            <w:pPr>
              <w:rPr>
                <w:szCs w:val="20"/>
              </w:rPr>
            </w:pPr>
            <w:r w:rsidRPr="004A0B51">
              <w:rPr>
                <w:szCs w:val="20"/>
              </w:rPr>
              <w:t>x</w:t>
            </w: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67358C" w:rsidP="00B75D9F">
            <w:pPr>
              <w:rPr>
                <w:szCs w:val="20"/>
              </w:rPr>
            </w:pPr>
            <w:r w:rsidRPr="004A0B51">
              <w:rPr>
                <w:szCs w:val="20"/>
              </w:rPr>
              <w:t>x</w:t>
            </w:r>
          </w:p>
        </w:tc>
        <w:tc>
          <w:tcPr>
            <w:tcW w:w="445"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4A0B51" w:rsidRDefault="00503685" w:rsidP="009F6F35">
            <w:pPr>
              <w:pStyle w:val="Heading2"/>
              <w:rPr>
                <w:szCs w:val="20"/>
              </w:rPr>
            </w:pPr>
            <w:r w:rsidRPr="004A0B51">
              <w:rPr>
                <w:i w:val="0"/>
              </w:rPr>
              <w:t>Communication</w:t>
            </w:r>
          </w:p>
        </w:tc>
        <w:tc>
          <w:tcPr>
            <w:tcW w:w="4140" w:type="dxa"/>
            <w:shd w:val="clear" w:color="auto" w:fill="auto"/>
          </w:tcPr>
          <w:p w:rsidR="00503685" w:rsidRPr="004A0B51" w:rsidRDefault="00503685" w:rsidP="00B75D9F">
            <w:pPr>
              <w:rPr>
                <w:szCs w:val="20"/>
              </w:rPr>
            </w:pPr>
          </w:p>
        </w:tc>
        <w:tc>
          <w:tcPr>
            <w:tcW w:w="450" w:type="dxa"/>
            <w:shd w:val="clear" w:color="auto" w:fill="auto"/>
          </w:tcPr>
          <w:p w:rsidR="00503685" w:rsidRPr="004A0B51" w:rsidRDefault="00503685" w:rsidP="00B75D9F">
            <w:pPr>
              <w:rPr>
                <w:szCs w:val="20"/>
              </w:rPr>
            </w:pP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4A0B51" w:rsidRDefault="00347F6B" w:rsidP="009F6F35">
            <w:pPr>
              <w:rPr>
                <w:szCs w:val="20"/>
                <w:highlight w:val="yellow"/>
              </w:rPr>
            </w:pPr>
            <w:hyperlink r:id="rId437" w:history="1">
              <w:r w:rsidR="00503685" w:rsidRPr="00B232FC">
                <w:rPr>
                  <w:rStyle w:val="Hyperlink"/>
                  <w:szCs w:val="20"/>
                </w:rPr>
                <w:t>http://www.speakingofspeech.com/</w:t>
              </w:r>
            </w:hyperlink>
          </w:p>
        </w:tc>
        <w:tc>
          <w:tcPr>
            <w:tcW w:w="4140" w:type="dxa"/>
            <w:shd w:val="clear" w:color="auto" w:fill="auto"/>
          </w:tcPr>
          <w:p w:rsidR="00503685" w:rsidRPr="004A0B51" w:rsidRDefault="001855DE" w:rsidP="00B75D9F">
            <w:pPr>
              <w:rPr>
                <w:szCs w:val="20"/>
              </w:rPr>
            </w:pPr>
            <w:r w:rsidRPr="004A0B51">
              <w:rPr>
                <w:szCs w:val="20"/>
              </w:rPr>
              <w:t>Speaking of Speech.com is the first and largest interactive forum for speech/language pathologists and teachers to improve communication skills in our schools</w:t>
            </w:r>
          </w:p>
        </w:tc>
        <w:tc>
          <w:tcPr>
            <w:tcW w:w="450" w:type="dxa"/>
            <w:shd w:val="clear" w:color="auto" w:fill="auto"/>
          </w:tcPr>
          <w:p w:rsidR="00503685" w:rsidRPr="004A0B51" w:rsidRDefault="001855DE" w:rsidP="00B75D9F">
            <w:pPr>
              <w:rPr>
                <w:szCs w:val="20"/>
              </w:rPr>
            </w:pPr>
            <w:r w:rsidRPr="004A0B51">
              <w:rPr>
                <w:szCs w:val="20"/>
              </w:rPr>
              <w:t>x</w:t>
            </w: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1855DE" w:rsidP="00B75D9F">
            <w:pPr>
              <w:rPr>
                <w:szCs w:val="20"/>
              </w:rPr>
            </w:pPr>
            <w:r w:rsidRPr="004A0B51">
              <w:rPr>
                <w:szCs w:val="20"/>
              </w:rPr>
              <w:t>x</w:t>
            </w:r>
          </w:p>
        </w:tc>
      </w:tr>
      <w:tr w:rsidR="00B232FC" w:rsidRPr="004A0B51" w:rsidTr="00310941">
        <w:tc>
          <w:tcPr>
            <w:tcW w:w="4705" w:type="dxa"/>
            <w:shd w:val="clear" w:color="auto" w:fill="auto"/>
          </w:tcPr>
          <w:p w:rsidR="00503685" w:rsidRPr="004A0B51" w:rsidRDefault="00347F6B" w:rsidP="009F6F35">
            <w:pPr>
              <w:rPr>
                <w:szCs w:val="20"/>
                <w:highlight w:val="yellow"/>
              </w:rPr>
            </w:pPr>
            <w:hyperlink r:id="rId438" w:history="1">
              <w:r w:rsidR="00503685" w:rsidRPr="00B232FC">
                <w:rPr>
                  <w:rStyle w:val="Hyperlink"/>
                  <w:szCs w:val="20"/>
                </w:rPr>
                <w:t>http://www.readthewords.com</w:t>
              </w:r>
            </w:hyperlink>
          </w:p>
        </w:tc>
        <w:tc>
          <w:tcPr>
            <w:tcW w:w="4140" w:type="dxa"/>
            <w:shd w:val="clear" w:color="auto" w:fill="auto"/>
          </w:tcPr>
          <w:p w:rsidR="00503685" w:rsidRPr="004A0B51" w:rsidRDefault="001855DE" w:rsidP="00B75D9F">
            <w:pPr>
              <w:rPr>
                <w:szCs w:val="20"/>
              </w:rPr>
            </w:pPr>
            <w:r w:rsidRPr="004A0B51">
              <w:rPr>
                <w:szCs w:val="20"/>
              </w:rPr>
              <w:t>Convert anything to speech.</w:t>
            </w:r>
          </w:p>
        </w:tc>
        <w:tc>
          <w:tcPr>
            <w:tcW w:w="450" w:type="dxa"/>
            <w:shd w:val="clear" w:color="auto" w:fill="auto"/>
          </w:tcPr>
          <w:p w:rsidR="00503685" w:rsidRPr="004A0B51" w:rsidRDefault="00503685" w:rsidP="00B75D9F">
            <w:pPr>
              <w:rPr>
                <w:szCs w:val="20"/>
              </w:rPr>
            </w:pP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4A0B51" w:rsidRDefault="00347F6B" w:rsidP="009F6F35">
            <w:pPr>
              <w:rPr>
                <w:szCs w:val="20"/>
                <w:highlight w:val="yellow"/>
              </w:rPr>
            </w:pPr>
            <w:hyperlink r:id="rId439" w:history="1">
              <w:r w:rsidR="00503685" w:rsidRPr="00B232FC">
                <w:rPr>
                  <w:rStyle w:val="Hyperlink"/>
                  <w:szCs w:val="20"/>
                </w:rPr>
                <w:t>www.widgit.com/symbols</w:t>
              </w:r>
            </w:hyperlink>
          </w:p>
        </w:tc>
        <w:tc>
          <w:tcPr>
            <w:tcW w:w="4140" w:type="dxa"/>
            <w:shd w:val="clear" w:color="auto" w:fill="auto"/>
          </w:tcPr>
          <w:p w:rsidR="00503685" w:rsidRPr="004A0B51" w:rsidRDefault="001855DE" w:rsidP="00B75D9F">
            <w:pPr>
              <w:rPr>
                <w:szCs w:val="20"/>
                <w:highlight w:val="yellow"/>
              </w:rPr>
            </w:pPr>
            <w:r w:rsidRPr="004A0B51">
              <w:rPr>
                <w:szCs w:val="20"/>
              </w:rPr>
              <w:t>Resource for symbols to create visuals.</w:t>
            </w:r>
          </w:p>
        </w:tc>
        <w:tc>
          <w:tcPr>
            <w:tcW w:w="450" w:type="dxa"/>
            <w:shd w:val="clear" w:color="auto" w:fill="auto"/>
          </w:tcPr>
          <w:p w:rsidR="00503685" w:rsidRPr="004A0B51" w:rsidRDefault="00503685" w:rsidP="00B75D9F">
            <w:pPr>
              <w:rPr>
                <w:szCs w:val="20"/>
              </w:rPr>
            </w:pPr>
          </w:p>
        </w:tc>
        <w:tc>
          <w:tcPr>
            <w:tcW w:w="450" w:type="dxa"/>
            <w:shd w:val="clear" w:color="auto" w:fill="auto"/>
          </w:tcPr>
          <w:p w:rsidR="00503685" w:rsidRPr="004A0B51" w:rsidRDefault="001855DE" w:rsidP="00B75D9F">
            <w:pPr>
              <w:rPr>
                <w:szCs w:val="20"/>
              </w:rPr>
            </w:pPr>
            <w:r w:rsidRPr="004A0B51">
              <w:rPr>
                <w:szCs w:val="20"/>
              </w:rPr>
              <w:t>x</w:t>
            </w: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1855DE" w:rsidP="00B75D9F">
            <w:pPr>
              <w:rPr>
                <w:szCs w:val="20"/>
              </w:rPr>
            </w:pPr>
            <w:r w:rsidRPr="004A0B51">
              <w:rPr>
                <w:szCs w:val="20"/>
              </w:rPr>
              <w:t>x</w:t>
            </w:r>
          </w:p>
        </w:tc>
        <w:tc>
          <w:tcPr>
            <w:tcW w:w="420" w:type="dxa"/>
            <w:shd w:val="clear" w:color="auto" w:fill="auto"/>
          </w:tcPr>
          <w:p w:rsidR="00503685" w:rsidRPr="004A0B51" w:rsidRDefault="00503685" w:rsidP="00B75D9F">
            <w:pPr>
              <w:rPr>
                <w:szCs w:val="20"/>
              </w:rPr>
            </w:pPr>
          </w:p>
        </w:tc>
      </w:tr>
      <w:tr w:rsidR="001855DE" w:rsidRPr="004A0B51" w:rsidTr="00310941">
        <w:tc>
          <w:tcPr>
            <w:tcW w:w="4705" w:type="dxa"/>
            <w:shd w:val="clear" w:color="auto" w:fill="auto"/>
          </w:tcPr>
          <w:p w:rsidR="001855DE" w:rsidRPr="004A0B51" w:rsidRDefault="00347F6B" w:rsidP="009F6F35">
            <w:pPr>
              <w:rPr>
                <w:szCs w:val="20"/>
              </w:rPr>
            </w:pPr>
            <w:hyperlink r:id="rId440" w:history="1">
              <w:r w:rsidR="00310941" w:rsidRPr="0052258F">
                <w:rPr>
                  <w:rStyle w:val="Hyperlink"/>
                  <w:szCs w:val="20"/>
                </w:rPr>
                <w:t>http://symbolworld.org/</w:t>
              </w:r>
            </w:hyperlink>
            <w:r w:rsidR="00310941" w:rsidRPr="004A0B51">
              <w:rPr>
                <w:szCs w:val="20"/>
              </w:rPr>
              <w:t xml:space="preserve"> </w:t>
            </w:r>
          </w:p>
        </w:tc>
        <w:tc>
          <w:tcPr>
            <w:tcW w:w="4140" w:type="dxa"/>
            <w:shd w:val="clear" w:color="auto" w:fill="auto"/>
          </w:tcPr>
          <w:p w:rsidR="001855DE" w:rsidRPr="004A0B51" w:rsidRDefault="00310941" w:rsidP="00B75D9F">
            <w:pPr>
              <w:rPr>
                <w:szCs w:val="20"/>
              </w:rPr>
            </w:pPr>
            <w:r w:rsidRPr="004A0B51">
              <w:rPr>
                <w:szCs w:val="20"/>
              </w:rPr>
              <w:t>Free symbols for creating visuals.</w:t>
            </w:r>
          </w:p>
        </w:tc>
        <w:tc>
          <w:tcPr>
            <w:tcW w:w="450" w:type="dxa"/>
            <w:shd w:val="clear" w:color="auto" w:fill="auto"/>
          </w:tcPr>
          <w:p w:rsidR="001855DE" w:rsidRPr="004A0B51" w:rsidRDefault="00310941" w:rsidP="00B75D9F">
            <w:pPr>
              <w:rPr>
                <w:szCs w:val="20"/>
              </w:rPr>
            </w:pPr>
            <w:r w:rsidRPr="004A0B51">
              <w:rPr>
                <w:szCs w:val="20"/>
              </w:rPr>
              <w:t>x</w:t>
            </w:r>
          </w:p>
        </w:tc>
        <w:tc>
          <w:tcPr>
            <w:tcW w:w="450" w:type="dxa"/>
            <w:shd w:val="clear" w:color="auto" w:fill="auto"/>
          </w:tcPr>
          <w:p w:rsidR="001855DE" w:rsidRPr="004A0B51" w:rsidRDefault="00310941" w:rsidP="00B75D9F">
            <w:pPr>
              <w:rPr>
                <w:szCs w:val="20"/>
              </w:rPr>
            </w:pPr>
            <w:r w:rsidRPr="004A0B51">
              <w:rPr>
                <w:szCs w:val="20"/>
              </w:rPr>
              <w:t>x</w:t>
            </w:r>
          </w:p>
        </w:tc>
        <w:tc>
          <w:tcPr>
            <w:tcW w:w="445" w:type="dxa"/>
            <w:shd w:val="clear" w:color="auto" w:fill="auto"/>
          </w:tcPr>
          <w:p w:rsidR="001855DE" w:rsidRPr="004A0B51" w:rsidRDefault="001855DE" w:rsidP="00B75D9F">
            <w:pPr>
              <w:rPr>
                <w:szCs w:val="20"/>
              </w:rPr>
            </w:pPr>
          </w:p>
        </w:tc>
        <w:tc>
          <w:tcPr>
            <w:tcW w:w="445" w:type="dxa"/>
            <w:shd w:val="clear" w:color="auto" w:fill="auto"/>
          </w:tcPr>
          <w:p w:rsidR="001855DE" w:rsidRPr="004A0B51" w:rsidRDefault="001855DE" w:rsidP="00B75D9F">
            <w:pPr>
              <w:rPr>
                <w:szCs w:val="20"/>
              </w:rPr>
            </w:pPr>
          </w:p>
        </w:tc>
        <w:tc>
          <w:tcPr>
            <w:tcW w:w="420" w:type="dxa"/>
            <w:shd w:val="clear" w:color="auto" w:fill="auto"/>
          </w:tcPr>
          <w:p w:rsidR="001855DE" w:rsidRPr="004A0B51" w:rsidRDefault="00310941" w:rsidP="00B75D9F">
            <w:pPr>
              <w:rPr>
                <w:szCs w:val="20"/>
              </w:rPr>
            </w:pPr>
            <w:r w:rsidRPr="004A0B51">
              <w:rPr>
                <w:szCs w:val="20"/>
              </w:rPr>
              <w:t>x</w:t>
            </w:r>
          </w:p>
        </w:tc>
        <w:tc>
          <w:tcPr>
            <w:tcW w:w="420" w:type="dxa"/>
            <w:shd w:val="clear" w:color="auto" w:fill="auto"/>
          </w:tcPr>
          <w:p w:rsidR="001855DE" w:rsidRPr="004A0B51" w:rsidRDefault="001855DE" w:rsidP="00B75D9F">
            <w:pPr>
              <w:rPr>
                <w:szCs w:val="20"/>
              </w:rPr>
            </w:pPr>
          </w:p>
        </w:tc>
      </w:tr>
      <w:tr w:rsidR="00B232FC" w:rsidRPr="004A0B51" w:rsidTr="00310941">
        <w:tc>
          <w:tcPr>
            <w:tcW w:w="4705" w:type="dxa"/>
            <w:shd w:val="clear" w:color="auto" w:fill="auto"/>
          </w:tcPr>
          <w:p w:rsidR="00503685" w:rsidRPr="004A0B51" w:rsidRDefault="00347F6B" w:rsidP="009F6F35">
            <w:pPr>
              <w:rPr>
                <w:szCs w:val="20"/>
                <w:highlight w:val="yellow"/>
              </w:rPr>
            </w:pPr>
            <w:hyperlink r:id="rId441" w:history="1">
              <w:r w:rsidR="00503685" w:rsidRPr="00B232FC">
                <w:rPr>
                  <w:rStyle w:val="Hyperlink"/>
                  <w:szCs w:val="20"/>
                </w:rPr>
                <w:t>http://www.lifeprint.com</w:t>
              </w:r>
            </w:hyperlink>
          </w:p>
        </w:tc>
        <w:tc>
          <w:tcPr>
            <w:tcW w:w="4140" w:type="dxa"/>
            <w:shd w:val="clear" w:color="auto" w:fill="auto"/>
          </w:tcPr>
          <w:p w:rsidR="00503685" w:rsidRPr="004A0B51" w:rsidRDefault="00310941" w:rsidP="00B75D9F">
            <w:pPr>
              <w:rPr>
                <w:szCs w:val="20"/>
              </w:rPr>
            </w:pPr>
            <w:r w:rsidRPr="004A0B51">
              <w:rPr>
                <w:szCs w:val="20"/>
              </w:rPr>
              <w:t>American Sign Language University is a sign language resource site for ASL students and teachers. Here you will find information and resources to help you learn ASL and improve your signing.</w:t>
            </w:r>
          </w:p>
        </w:tc>
        <w:tc>
          <w:tcPr>
            <w:tcW w:w="450" w:type="dxa"/>
            <w:shd w:val="clear" w:color="auto" w:fill="auto"/>
          </w:tcPr>
          <w:p w:rsidR="00503685" w:rsidRPr="004A0B51" w:rsidRDefault="00310941" w:rsidP="00B75D9F">
            <w:pPr>
              <w:rPr>
                <w:szCs w:val="20"/>
              </w:rPr>
            </w:pPr>
            <w:r w:rsidRPr="004A0B51">
              <w:rPr>
                <w:szCs w:val="20"/>
              </w:rPr>
              <w:t>x</w:t>
            </w: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310941" w:rsidP="00B75D9F">
            <w:pPr>
              <w:rPr>
                <w:szCs w:val="20"/>
              </w:rPr>
            </w:pPr>
            <w:r w:rsidRPr="004A0B51">
              <w:rPr>
                <w:szCs w:val="20"/>
              </w:rPr>
              <w:t>x</w:t>
            </w: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4A0B51" w:rsidRDefault="00347F6B" w:rsidP="009F6F35">
            <w:pPr>
              <w:rPr>
                <w:szCs w:val="20"/>
                <w:highlight w:val="yellow"/>
              </w:rPr>
            </w:pPr>
            <w:hyperlink r:id="rId442" w:history="1">
              <w:r w:rsidR="00503685" w:rsidRPr="00B232FC">
                <w:rPr>
                  <w:rStyle w:val="Hyperlink"/>
                  <w:szCs w:val="20"/>
                </w:rPr>
                <w:t>http://www.dkimages.com</w:t>
              </w:r>
            </w:hyperlink>
          </w:p>
        </w:tc>
        <w:tc>
          <w:tcPr>
            <w:tcW w:w="4140" w:type="dxa"/>
            <w:shd w:val="clear" w:color="auto" w:fill="auto"/>
          </w:tcPr>
          <w:p w:rsidR="00503685" w:rsidRPr="004A0B51" w:rsidRDefault="00310941" w:rsidP="00B75D9F">
            <w:pPr>
              <w:rPr>
                <w:szCs w:val="20"/>
              </w:rPr>
            </w:pPr>
            <w:r w:rsidRPr="004A0B51">
              <w:rPr>
                <w:szCs w:val="20"/>
              </w:rPr>
              <w:t>Stock photos.  Fee based.</w:t>
            </w:r>
          </w:p>
        </w:tc>
        <w:tc>
          <w:tcPr>
            <w:tcW w:w="450" w:type="dxa"/>
            <w:shd w:val="clear" w:color="auto" w:fill="auto"/>
          </w:tcPr>
          <w:p w:rsidR="00503685" w:rsidRPr="004A0B51" w:rsidRDefault="00503685" w:rsidP="00B75D9F">
            <w:pPr>
              <w:rPr>
                <w:szCs w:val="20"/>
              </w:rPr>
            </w:pPr>
          </w:p>
        </w:tc>
        <w:tc>
          <w:tcPr>
            <w:tcW w:w="450" w:type="dxa"/>
            <w:shd w:val="clear" w:color="auto" w:fill="auto"/>
          </w:tcPr>
          <w:p w:rsidR="00503685" w:rsidRPr="004A0B51" w:rsidRDefault="00310941" w:rsidP="00B75D9F">
            <w:pPr>
              <w:rPr>
                <w:szCs w:val="20"/>
              </w:rPr>
            </w:pPr>
            <w:r w:rsidRPr="004A0B51">
              <w:rPr>
                <w:szCs w:val="20"/>
              </w:rPr>
              <w:t>x</w:t>
            </w: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4A0B51" w:rsidRDefault="00347F6B" w:rsidP="009F6F35">
            <w:pPr>
              <w:rPr>
                <w:szCs w:val="20"/>
                <w:highlight w:val="yellow"/>
              </w:rPr>
            </w:pPr>
            <w:hyperlink r:id="rId443" w:history="1">
              <w:r w:rsidR="00503685" w:rsidRPr="00B232FC">
                <w:rPr>
                  <w:rStyle w:val="Hyperlink"/>
                  <w:rFonts w:ascii="Book Antiqua" w:hAnsi="Book Antiqua"/>
                  <w:szCs w:val="20"/>
                </w:rPr>
                <w:t>http://www.languageguide.org/francais/</w:t>
              </w:r>
            </w:hyperlink>
          </w:p>
        </w:tc>
        <w:tc>
          <w:tcPr>
            <w:tcW w:w="4140" w:type="dxa"/>
            <w:shd w:val="clear" w:color="auto" w:fill="auto"/>
          </w:tcPr>
          <w:p w:rsidR="00503685" w:rsidRPr="004A0B51" w:rsidRDefault="00310941" w:rsidP="00B75D9F">
            <w:pPr>
              <w:rPr>
                <w:szCs w:val="20"/>
              </w:rPr>
            </w:pPr>
            <w:r w:rsidRPr="004A0B51">
              <w:rPr>
                <w:szCs w:val="20"/>
              </w:rPr>
              <w:t>Online, interactive learning of French language.</w:t>
            </w:r>
          </w:p>
        </w:tc>
        <w:tc>
          <w:tcPr>
            <w:tcW w:w="450" w:type="dxa"/>
            <w:shd w:val="clear" w:color="auto" w:fill="auto"/>
          </w:tcPr>
          <w:p w:rsidR="00503685" w:rsidRPr="004A0B51" w:rsidRDefault="00310941" w:rsidP="00B75D9F">
            <w:pPr>
              <w:rPr>
                <w:szCs w:val="20"/>
              </w:rPr>
            </w:pPr>
            <w:r w:rsidRPr="004A0B51">
              <w:rPr>
                <w:szCs w:val="20"/>
              </w:rPr>
              <w:t>x</w:t>
            </w: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310941" w:rsidP="00B75D9F">
            <w:pPr>
              <w:rPr>
                <w:szCs w:val="20"/>
              </w:rPr>
            </w:pPr>
            <w:r w:rsidRPr="004A0B51">
              <w:rPr>
                <w:szCs w:val="20"/>
              </w:rPr>
              <w:t>x</w:t>
            </w: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B232FC" w:rsidRDefault="00347F6B" w:rsidP="009F6F35">
            <w:pPr>
              <w:rPr>
                <w:rFonts w:ascii="Book Antiqua" w:hAnsi="Book Antiqua"/>
                <w:szCs w:val="20"/>
              </w:rPr>
            </w:pPr>
            <w:hyperlink r:id="rId444" w:tgtFrame="_blank" w:history="1">
              <w:r w:rsidR="00503685" w:rsidRPr="00B232FC">
                <w:rPr>
                  <w:rStyle w:val="Hyperlink"/>
                  <w:rFonts w:ascii="Book Antiqua" w:hAnsi="Book Antiqua"/>
                  <w:szCs w:val="20"/>
                </w:rPr>
                <w:t>http://www.languageguide.org/english/</w:t>
              </w:r>
            </w:hyperlink>
          </w:p>
        </w:tc>
        <w:tc>
          <w:tcPr>
            <w:tcW w:w="4140" w:type="dxa"/>
            <w:shd w:val="clear" w:color="auto" w:fill="auto"/>
          </w:tcPr>
          <w:p w:rsidR="00503685" w:rsidRPr="004A0B51" w:rsidRDefault="00310941" w:rsidP="00B75D9F">
            <w:pPr>
              <w:rPr>
                <w:szCs w:val="20"/>
              </w:rPr>
            </w:pPr>
            <w:r w:rsidRPr="004A0B51">
              <w:rPr>
                <w:szCs w:val="20"/>
              </w:rPr>
              <w:t>Online, interactive learning of French language.</w:t>
            </w:r>
          </w:p>
        </w:tc>
        <w:tc>
          <w:tcPr>
            <w:tcW w:w="450" w:type="dxa"/>
            <w:shd w:val="clear" w:color="auto" w:fill="auto"/>
          </w:tcPr>
          <w:p w:rsidR="00503685" w:rsidRPr="004A0B51" w:rsidRDefault="00310941" w:rsidP="00B75D9F">
            <w:pPr>
              <w:rPr>
                <w:szCs w:val="20"/>
              </w:rPr>
            </w:pPr>
            <w:r w:rsidRPr="004A0B51">
              <w:rPr>
                <w:szCs w:val="20"/>
              </w:rPr>
              <w:t>x</w:t>
            </w: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310941" w:rsidP="00B75D9F">
            <w:pPr>
              <w:rPr>
                <w:szCs w:val="20"/>
              </w:rPr>
            </w:pPr>
            <w:r w:rsidRPr="004A0B51">
              <w:rPr>
                <w:szCs w:val="20"/>
              </w:rPr>
              <w:t>x</w:t>
            </w: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B232FC" w:rsidRDefault="00347F6B" w:rsidP="009F6F35">
            <w:pPr>
              <w:rPr>
                <w:rFonts w:ascii="Book Antiqua" w:hAnsi="Book Antiqua"/>
                <w:szCs w:val="20"/>
              </w:rPr>
            </w:pPr>
            <w:hyperlink r:id="rId445" w:history="1">
              <w:r w:rsidR="00503685" w:rsidRPr="00B232FC">
                <w:rPr>
                  <w:rStyle w:val="Hyperlink"/>
                  <w:rFonts w:ascii="Arial" w:hAnsi="Arial" w:cs="Arial"/>
                  <w:szCs w:val="20"/>
                </w:rPr>
                <w:t>http://www.netrover.com/~kingskid/sightword/dolchgames.htm</w:t>
              </w:r>
            </w:hyperlink>
          </w:p>
        </w:tc>
        <w:tc>
          <w:tcPr>
            <w:tcW w:w="4140" w:type="dxa"/>
            <w:shd w:val="clear" w:color="auto" w:fill="auto"/>
          </w:tcPr>
          <w:p w:rsidR="00503685" w:rsidRPr="004A0B51" w:rsidRDefault="00310941" w:rsidP="00B75D9F">
            <w:pPr>
              <w:rPr>
                <w:szCs w:val="20"/>
              </w:rPr>
            </w:pPr>
            <w:r w:rsidRPr="004A0B51">
              <w:rPr>
                <w:szCs w:val="20"/>
              </w:rPr>
              <w:t>Online games to learn language.  50 to 75 percent of all words in text material are common Sight Words which are repeated. These 220 words are called the Dolch Sight Words.</w:t>
            </w:r>
          </w:p>
        </w:tc>
        <w:tc>
          <w:tcPr>
            <w:tcW w:w="450" w:type="dxa"/>
            <w:shd w:val="clear" w:color="auto" w:fill="auto"/>
          </w:tcPr>
          <w:p w:rsidR="00503685" w:rsidRPr="004A0B51" w:rsidRDefault="00310941" w:rsidP="00B75D9F">
            <w:pPr>
              <w:rPr>
                <w:szCs w:val="20"/>
              </w:rPr>
            </w:pPr>
            <w:r w:rsidRPr="004A0B51">
              <w:rPr>
                <w:szCs w:val="20"/>
              </w:rPr>
              <w:t>x</w:t>
            </w: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310941" w:rsidP="00B75D9F">
            <w:pPr>
              <w:rPr>
                <w:szCs w:val="20"/>
              </w:rPr>
            </w:pPr>
            <w:r w:rsidRPr="004A0B51">
              <w:rPr>
                <w:szCs w:val="20"/>
              </w:rPr>
              <w:t>x</w:t>
            </w: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310941" w:rsidRDefault="00347F6B" w:rsidP="009F6F35">
            <w:pPr>
              <w:rPr>
                <w:rFonts w:ascii="Book Antiqua" w:hAnsi="Book Antiqua"/>
                <w:b/>
                <w:szCs w:val="20"/>
              </w:rPr>
            </w:pPr>
            <w:hyperlink r:id="rId446" w:history="1">
              <w:r w:rsidR="00503685" w:rsidRPr="00310941">
                <w:rPr>
                  <w:rStyle w:val="Hyperlink"/>
                  <w:b/>
                  <w:szCs w:val="20"/>
                </w:rPr>
                <w:t>http://www.free-clipart-pictures.net/kid_clipart.html</w:t>
              </w:r>
            </w:hyperlink>
          </w:p>
        </w:tc>
        <w:tc>
          <w:tcPr>
            <w:tcW w:w="4140" w:type="dxa"/>
            <w:shd w:val="clear" w:color="auto" w:fill="auto"/>
          </w:tcPr>
          <w:p w:rsidR="00503685" w:rsidRPr="004A0B51" w:rsidRDefault="00310941" w:rsidP="00B75D9F">
            <w:pPr>
              <w:rPr>
                <w:szCs w:val="20"/>
                <w:highlight w:val="yellow"/>
              </w:rPr>
            </w:pPr>
            <w:r w:rsidRPr="004A0B51">
              <w:rPr>
                <w:szCs w:val="20"/>
              </w:rPr>
              <w:t>Free clipart.  Lots of choices.  Nice images.</w:t>
            </w:r>
          </w:p>
        </w:tc>
        <w:tc>
          <w:tcPr>
            <w:tcW w:w="450" w:type="dxa"/>
            <w:shd w:val="clear" w:color="auto" w:fill="auto"/>
          </w:tcPr>
          <w:p w:rsidR="00503685" w:rsidRPr="004A0B51" w:rsidRDefault="00310941" w:rsidP="00B75D9F">
            <w:pPr>
              <w:rPr>
                <w:szCs w:val="20"/>
              </w:rPr>
            </w:pPr>
            <w:r w:rsidRPr="004A0B51">
              <w:rPr>
                <w:szCs w:val="20"/>
              </w:rPr>
              <w:t>x</w:t>
            </w:r>
          </w:p>
        </w:tc>
        <w:tc>
          <w:tcPr>
            <w:tcW w:w="450" w:type="dxa"/>
            <w:shd w:val="clear" w:color="auto" w:fill="auto"/>
          </w:tcPr>
          <w:p w:rsidR="00503685" w:rsidRPr="004A0B51" w:rsidRDefault="00310941" w:rsidP="00B75D9F">
            <w:pPr>
              <w:rPr>
                <w:szCs w:val="20"/>
              </w:rPr>
            </w:pPr>
            <w:r w:rsidRPr="004A0B51">
              <w:rPr>
                <w:szCs w:val="20"/>
              </w:rPr>
              <w:t>x</w:t>
            </w: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B232FC" w:rsidRDefault="00347F6B" w:rsidP="009F6F35">
            <w:pPr>
              <w:rPr>
                <w:rFonts w:ascii="Book Antiqua" w:hAnsi="Book Antiqua"/>
                <w:szCs w:val="20"/>
              </w:rPr>
            </w:pPr>
            <w:hyperlink r:id="rId447" w:history="1">
              <w:r w:rsidR="00503685" w:rsidRPr="00B232FC">
                <w:rPr>
                  <w:rStyle w:val="Hyperlink"/>
                  <w:szCs w:val="20"/>
                </w:rPr>
                <w:t>http://freedigitalphotos.net/</w:t>
              </w:r>
            </w:hyperlink>
          </w:p>
        </w:tc>
        <w:tc>
          <w:tcPr>
            <w:tcW w:w="4140" w:type="dxa"/>
            <w:shd w:val="clear" w:color="auto" w:fill="auto"/>
          </w:tcPr>
          <w:p w:rsidR="00503685" w:rsidRPr="004A0B51" w:rsidRDefault="00310941" w:rsidP="00B75D9F">
            <w:pPr>
              <w:rPr>
                <w:szCs w:val="20"/>
              </w:rPr>
            </w:pPr>
            <w:r w:rsidRPr="004A0B51">
              <w:rPr>
                <w:szCs w:val="20"/>
              </w:rPr>
              <w:t>Mostly real pictures.  Many categories.</w:t>
            </w:r>
          </w:p>
        </w:tc>
        <w:tc>
          <w:tcPr>
            <w:tcW w:w="450" w:type="dxa"/>
            <w:shd w:val="clear" w:color="auto" w:fill="auto"/>
          </w:tcPr>
          <w:p w:rsidR="00503685" w:rsidRPr="004A0B51" w:rsidRDefault="00310941" w:rsidP="00B75D9F">
            <w:pPr>
              <w:rPr>
                <w:szCs w:val="20"/>
              </w:rPr>
            </w:pPr>
            <w:r w:rsidRPr="004A0B51">
              <w:rPr>
                <w:szCs w:val="20"/>
              </w:rPr>
              <w:t>x</w:t>
            </w:r>
          </w:p>
        </w:tc>
        <w:tc>
          <w:tcPr>
            <w:tcW w:w="450" w:type="dxa"/>
            <w:shd w:val="clear" w:color="auto" w:fill="auto"/>
          </w:tcPr>
          <w:p w:rsidR="00503685" w:rsidRPr="004A0B51" w:rsidRDefault="00310941" w:rsidP="00B75D9F">
            <w:pPr>
              <w:rPr>
                <w:szCs w:val="20"/>
              </w:rPr>
            </w:pPr>
            <w:r w:rsidRPr="004A0B51">
              <w:rPr>
                <w:szCs w:val="20"/>
              </w:rPr>
              <w:t>x</w:t>
            </w: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B232FC" w:rsidRDefault="00347F6B" w:rsidP="00EC1D65">
            <w:pPr>
              <w:rPr>
                <w:rFonts w:ascii="Book Antiqua" w:hAnsi="Book Antiqua"/>
                <w:szCs w:val="20"/>
              </w:rPr>
            </w:pPr>
            <w:hyperlink r:id="rId448" w:history="1">
              <w:r w:rsidR="00503685" w:rsidRPr="00B232FC">
                <w:rPr>
                  <w:rStyle w:val="Hyperlink"/>
                  <w:szCs w:val="20"/>
                </w:rPr>
                <w:t>http://www.mayer-johnson.com/downloads/trials/</w:t>
              </w:r>
            </w:hyperlink>
          </w:p>
        </w:tc>
        <w:tc>
          <w:tcPr>
            <w:tcW w:w="4140" w:type="dxa"/>
            <w:shd w:val="clear" w:color="auto" w:fill="auto"/>
          </w:tcPr>
          <w:p w:rsidR="00503685" w:rsidRPr="004A0B51" w:rsidRDefault="00310941" w:rsidP="00B75D9F">
            <w:pPr>
              <w:rPr>
                <w:szCs w:val="20"/>
              </w:rPr>
            </w:pPr>
            <w:r w:rsidRPr="004A0B51">
              <w:rPr>
                <w:szCs w:val="20"/>
              </w:rPr>
              <w:t>Link to free trial for boardmaker product.</w:t>
            </w:r>
          </w:p>
        </w:tc>
        <w:tc>
          <w:tcPr>
            <w:tcW w:w="450" w:type="dxa"/>
            <w:shd w:val="clear" w:color="auto" w:fill="auto"/>
          </w:tcPr>
          <w:p w:rsidR="00503685" w:rsidRPr="004A0B51" w:rsidRDefault="00310941" w:rsidP="00B75D9F">
            <w:pPr>
              <w:rPr>
                <w:szCs w:val="20"/>
              </w:rPr>
            </w:pPr>
            <w:r w:rsidRPr="004A0B51">
              <w:rPr>
                <w:szCs w:val="20"/>
              </w:rPr>
              <w:t>x</w:t>
            </w:r>
          </w:p>
        </w:tc>
        <w:tc>
          <w:tcPr>
            <w:tcW w:w="450" w:type="dxa"/>
            <w:shd w:val="clear" w:color="auto" w:fill="auto"/>
          </w:tcPr>
          <w:p w:rsidR="00503685" w:rsidRPr="004A0B51" w:rsidRDefault="00310941" w:rsidP="00B75D9F">
            <w:pPr>
              <w:rPr>
                <w:szCs w:val="20"/>
              </w:rPr>
            </w:pPr>
            <w:r w:rsidRPr="004A0B51">
              <w:rPr>
                <w:szCs w:val="20"/>
              </w:rPr>
              <w:t>x</w:t>
            </w: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B232FC" w:rsidRDefault="00503685" w:rsidP="00EC1D65">
            <w:pPr>
              <w:pStyle w:val="Heading2"/>
              <w:rPr>
                <w:rFonts w:ascii="Book Antiqua" w:hAnsi="Book Antiqua"/>
                <w:szCs w:val="20"/>
              </w:rPr>
            </w:pPr>
            <w:r w:rsidRPr="004A0B51">
              <w:rPr>
                <w:i w:val="0"/>
              </w:rPr>
              <w:t>Verbal Behaviour Resource</w:t>
            </w:r>
          </w:p>
        </w:tc>
        <w:tc>
          <w:tcPr>
            <w:tcW w:w="4140" w:type="dxa"/>
            <w:shd w:val="clear" w:color="auto" w:fill="auto"/>
          </w:tcPr>
          <w:p w:rsidR="00503685" w:rsidRPr="004A0B51" w:rsidRDefault="00503685" w:rsidP="00B75D9F">
            <w:pPr>
              <w:rPr>
                <w:szCs w:val="20"/>
              </w:rPr>
            </w:pPr>
          </w:p>
        </w:tc>
        <w:tc>
          <w:tcPr>
            <w:tcW w:w="450" w:type="dxa"/>
            <w:shd w:val="clear" w:color="auto" w:fill="auto"/>
          </w:tcPr>
          <w:p w:rsidR="00503685" w:rsidRPr="004A0B51" w:rsidRDefault="00503685" w:rsidP="00B75D9F">
            <w:pPr>
              <w:rPr>
                <w:szCs w:val="20"/>
              </w:rPr>
            </w:pP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B232FC" w:rsidRDefault="00347F6B" w:rsidP="00F71708">
            <w:pPr>
              <w:rPr>
                <w:rFonts w:ascii="Book Antiqua" w:hAnsi="Book Antiqua"/>
                <w:szCs w:val="20"/>
              </w:rPr>
            </w:pPr>
            <w:hyperlink r:id="rId449" w:history="1">
              <w:r w:rsidR="00503685" w:rsidRPr="00B232FC">
                <w:rPr>
                  <w:rStyle w:val="Hyperlink"/>
                  <w:szCs w:val="20"/>
                </w:rPr>
                <w:t>http://www.vbntraining.com/resources/index.asp</w:t>
              </w:r>
            </w:hyperlink>
          </w:p>
        </w:tc>
        <w:tc>
          <w:tcPr>
            <w:tcW w:w="4140" w:type="dxa"/>
            <w:shd w:val="clear" w:color="auto" w:fill="auto"/>
          </w:tcPr>
          <w:p w:rsidR="00503685" w:rsidRPr="004A0B51" w:rsidRDefault="004A1FDC" w:rsidP="00B75D9F">
            <w:pPr>
              <w:rPr>
                <w:szCs w:val="20"/>
              </w:rPr>
            </w:pPr>
            <w:r w:rsidRPr="004A0B51">
              <w:rPr>
                <w:szCs w:val="20"/>
              </w:rPr>
              <w:t>Training teachers who work with children with autism and other developmental disabilities is all we do!</w:t>
            </w:r>
          </w:p>
        </w:tc>
        <w:tc>
          <w:tcPr>
            <w:tcW w:w="450" w:type="dxa"/>
            <w:shd w:val="clear" w:color="auto" w:fill="auto"/>
          </w:tcPr>
          <w:p w:rsidR="00503685" w:rsidRPr="004A0B51" w:rsidRDefault="004A1FDC" w:rsidP="00B75D9F">
            <w:pPr>
              <w:rPr>
                <w:szCs w:val="20"/>
              </w:rPr>
            </w:pPr>
            <w:r w:rsidRPr="004A0B51">
              <w:rPr>
                <w:szCs w:val="20"/>
              </w:rPr>
              <w:t>x</w:t>
            </w: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B232FC" w:rsidRDefault="00503685" w:rsidP="00EC1D65">
            <w:pPr>
              <w:pStyle w:val="Heading2"/>
              <w:rPr>
                <w:rFonts w:ascii="Book Antiqua" w:hAnsi="Book Antiqua"/>
                <w:szCs w:val="20"/>
              </w:rPr>
            </w:pPr>
            <w:r w:rsidRPr="004A0B51">
              <w:rPr>
                <w:i w:val="0"/>
              </w:rPr>
              <w:t>Teens</w:t>
            </w:r>
          </w:p>
        </w:tc>
        <w:tc>
          <w:tcPr>
            <w:tcW w:w="4140" w:type="dxa"/>
            <w:shd w:val="clear" w:color="auto" w:fill="auto"/>
          </w:tcPr>
          <w:p w:rsidR="00503685" w:rsidRPr="004A0B51" w:rsidRDefault="00503685" w:rsidP="00B75D9F">
            <w:pPr>
              <w:rPr>
                <w:szCs w:val="20"/>
              </w:rPr>
            </w:pPr>
          </w:p>
        </w:tc>
        <w:tc>
          <w:tcPr>
            <w:tcW w:w="450" w:type="dxa"/>
            <w:shd w:val="clear" w:color="auto" w:fill="auto"/>
          </w:tcPr>
          <w:p w:rsidR="00503685" w:rsidRPr="004A0B51" w:rsidRDefault="00503685" w:rsidP="00B75D9F">
            <w:pPr>
              <w:rPr>
                <w:szCs w:val="20"/>
              </w:rPr>
            </w:pP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B232FC" w:rsidRDefault="00347F6B" w:rsidP="00EC1D65">
            <w:pPr>
              <w:rPr>
                <w:rFonts w:ascii="Book Antiqua" w:hAnsi="Book Antiqua"/>
                <w:szCs w:val="20"/>
              </w:rPr>
            </w:pPr>
            <w:hyperlink r:id="rId450" w:history="1">
              <w:r w:rsidR="00503685" w:rsidRPr="00B232FC">
                <w:rPr>
                  <w:rStyle w:val="Hyperlink"/>
                  <w:szCs w:val="20"/>
                </w:rPr>
                <w:t>http://autism.about.com/od/transitioncollegejobs/Teens_and_Autism.htm</w:t>
              </w:r>
            </w:hyperlink>
          </w:p>
        </w:tc>
        <w:tc>
          <w:tcPr>
            <w:tcW w:w="4140" w:type="dxa"/>
            <w:shd w:val="clear" w:color="auto" w:fill="auto"/>
          </w:tcPr>
          <w:p w:rsidR="00503685" w:rsidRPr="004A0B51" w:rsidRDefault="004A1FDC" w:rsidP="00B75D9F">
            <w:pPr>
              <w:rPr>
                <w:szCs w:val="20"/>
              </w:rPr>
            </w:pPr>
            <w:r w:rsidRPr="004A0B51">
              <w:rPr>
                <w:szCs w:val="20"/>
              </w:rPr>
              <w:t>Autistic adults are scientists, artists, educators, musicians and even public speakers. But making the transition from grade school to college or career is especially complex for young adults on the spectrum. Explore resources, options, ideas, tools and more to make the process easier, pleasanter, and more successful.</w:t>
            </w:r>
          </w:p>
        </w:tc>
        <w:tc>
          <w:tcPr>
            <w:tcW w:w="450" w:type="dxa"/>
            <w:shd w:val="clear" w:color="auto" w:fill="auto"/>
          </w:tcPr>
          <w:p w:rsidR="00503685" w:rsidRPr="004A0B51" w:rsidRDefault="004A1FDC" w:rsidP="00B75D9F">
            <w:pPr>
              <w:rPr>
                <w:szCs w:val="20"/>
              </w:rPr>
            </w:pPr>
            <w:r w:rsidRPr="004A0B51">
              <w:rPr>
                <w:szCs w:val="20"/>
              </w:rPr>
              <w:t>x</w:t>
            </w: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B232FC" w:rsidRDefault="00503685" w:rsidP="00EC1D65">
            <w:pPr>
              <w:pStyle w:val="Heading2"/>
              <w:rPr>
                <w:rFonts w:ascii="Book Antiqua" w:hAnsi="Book Antiqua"/>
                <w:szCs w:val="20"/>
              </w:rPr>
            </w:pPr>
            <w:r w:rsidRPr="004A0B51">
              <w:rPr>
                <w:i w:val="0"/>
              </w:rPr>
              <w:t>Bullying</w:t>
            </w:r>
          </w:p>
        </w:tc>
        <w:tc>
          <w:tcPr>
            <w:tcW w:w="4140" w:type="dxa"/>
            <w:shd w:val="clear" w:color="auto" w:fill="auto"/>
          </w:tcPr>
          <w:p w:rsidR="00503685" w:rsidRPr="004A0B51" w:rsidRDefault="00503685" w:rsidP="00B75D9F">
            <w:pPr>
              <w:rPr>
                <w:szCs w:val="20"/>
              </w:rPr>
            </w:pPr>
          </w:p>
        </w:tc>
        <w:tc>
          <w:tcPr>
            <w:tcW w:w="450" w:type="dxa"/>
            <w:shd w:val="clear" w:color="auto" w:fill="auto"/>
          </w:tcPr>
          <w:p w:rsidR="00503685" w:rsidRPr="004A0B51" w:rsidRDefault="00503685" w:rsidP="00B75D9F">
            <w:pPr>
              <w:rPr>
                <w:szCs w:val="20"/>
              </w:rPr>
            </w:pP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B232FC" w:rsidRDefault="00347F6B" w:rsidP="00EC1D65">
            <w:pPr>
              <w:rPr>
                <w:rFonts w:ascii="Book Antiqua" w:hAnsi="Book Antiqua"/>
                <w:szCs w:val="20"/>
              </w:rPr>
            </w:pPr>
            <w:hyperlink r:id="rId451" w:history="1">
              <w:r w:rsidR="00503685" w:rsidRPr="00B232FC">
                <w:rPr>
                  <w:rStyle w:val="Hyperlink"/>
                  <w:szCs w:val="20"/>
                </w:rPr>
                <w:t>http://special-needs.families.com/blog/protect-your-special-needs-child-from-bullying</w:t>
              </w:r>
            </w:hyperlink>
          </w:p>
        </w:tc>
        <w:tc>
          <w:tcPr>
            <w:tcW w:w="4140" w:type="dxa"/>
            <w:shd w:val="clear" w:color="auto" w:fill="auto"/>
          </w:tcPr>
          <w:p w:rsidR="00503685" w:rsidRPr="004A0B51" w:rsidRDefault="004A1FDC" w:rsidP="00B75D9F">
            <w:pPr>
              <w:rPr>
                <w:szCs w:val="20"/>
              </w:rPr>
            </w:pPr>
            <w:r w:rsidRPr="004A0B51">
              <w:rPr>
                <w:szCs w:val="20"/>
              </w:rPr>
              <w:t>Article on protecting your special needs child from bullying.</w:t>
            </w:r>
          </w:p>
        </w:tc>
        <w:tc>
          <w:tcPr>
            <w:tcW w:w="450" w:type="dxa"/>
            <w:shd w:val="clear" w:color="auto" w:fill="auto"/>
          </w:tcPr>
          <w:p w:rsidR="00503685" w:rsidRPr="004A0B51" w:rsidRDefault="004A1FDC" w:rsidP="00B75D9F">
            <w:pPr>
              <w:rPr>
                <w:szCs w:val="20"/>
              </w:rPr>
            </w:pPr>
            <w:r w:rsidRPr="004A0B51">
              <w:rPr>
                <w:szCs w:val="20"/>
              </w:rPr>
              <w:t>x</w:t>
            </w: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B232FC" w:rsidRDefault="00503685" w:rsidP="00EC1D65">
            <w:pPr>
              <w:pStyle w:val="Heading2"/>
              <w:rPr>
                <w:rFonts w:ascii="Book Antiqua" w:hAnsi="Book Antiqua"/>
                <w:szCs w:val="20"/>
              </w:rPr>
            </w:pPr>
            <w:r w:rsidRPr="004A0B51">
              <w:rPr>
                <w:i w:val="0"/>
              </w:rPr>
              <w:t>Books and other resources online</w:t>
            </w:r>
          </w:p>
        </w:tc>
        <w:tc>
          <w:tcPr>
            <w:tcW w:w="4140" w:type="dxa"/>
            <w:shd w:val="clear" w:color="auto" w:fill="auto"/>
          </w:tcPr>
          <w:p w:rsidR="00503685" w:rsidRPr="004A0B51" w:rsidRDefault="00503685" w:rsidP="00B75D9F">
            <w:pPr>
              <w:rPr>
                <w:szCs w:val="20"/>
              </w:rPr>
            </w:pPr>
          </w:p>
        </w:tc>
        <w:tc>
          <w:tcPr>
            <w:tcW w:w="450" w:type="dxa"/>
            <w:shd w:val="clear" w:color="auto" w:fill="auto"/>
          </w:tcPr>
          <w:p w:rsidR="00503685" w:rsidRPr="004A0B51" w:rsidRDefault="00503685" w:rsidP="00B75D9F">
            <w:pPr>
              <w:rPr>
                <w:szCs w:val="20"/>
              </w:rPr>
            </w:pP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B232FC" w:rsidRDefault="00347F6B" w:rsidP="00EC1D65">
            <w:pPr>
              <w:rPr>
                <w:rFonts w:ascii="Book Antiqua" w:hAnsi="Book Antiqua"/>
                <w:szCs w:val="20"/>
              </w:rPr>
            </w:pPr>
            <w:hyperlink r:id="rId452" w:history="1">
              <w:r w:rsidR="00503685" w:rsidRPr="00B232FC">
                <w:rPr>
                  <w:rStyle w:val="Hyperlink"/>
                  <w:szCs w:val="20"/>
                </w:rPr>
                <w:t>www.autismawarenesscentre.org</w:t>
              </w:r>
            </w:hyperlink>
          </w:p>
        </w:tc>
        <w:tc>
          <w:tcPr>
            <w:tcW w:w="4140" w:type="dxa"/>
            <w:shd w:val="clear" w:color="auto" w:fill="auto"/>
          </w:tcPr>
          <w:p w:rsidR="00503685" w:rsidRPr="004A0B51" w:rsidRDefault="005733B5" w:rsidP="00B75D9F">
            <w:pPr>
              <w:rPr>
                <w:szCs w:val="20"/>
              </w:rPr>
            </w:pPr>
            <w:r w:rsidRPr="004A0B51">
              <w:rPr>
                <w:szCs w:val="20"/>
              </w:rPr>
              <w:t>By hosting conferences across Canada and in the United Kingdom and by providing autism resource support both in Canada and abroad, the Autism Awareness Centre is committed to ensuring information reaches all communities, leading the way for change.</w:t>
            </w:r>
          </w:p>
        </w:tc>
        <w:tc>
          <w:tcPr>
            <w:tcW w:w="450" w:type="dxa"/>
            <w:shd w:val="clear" w:color="auto" w:fill="auto"/>
          </w:tcPr>
          <w:p w:rsidR="00503685" w:rsidRPr="004A0B51" w:rsidRDefault="005733B5" w:rsidP="00B75D9F">
            <w:pPr>
              <w:rPr>
                <w:szCs w:val="20"/>
              </w:rPr>
            </w:pPr>
            <w:r w:rsidRPr="004A0B51">
              <w:rPr>
                <w:szCs w:val="20"/>
              </w:rPr>
              <w:t>x</w:t>
            </w: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B232FC" w:rsidRDefault="00347F6B" w:rsidP="00EC1D65">
            <w:pPr>
              <w:rPr>
                <w:rFonts w:ascii="Book Antiqua" w:hAnsi="Book Antiqua"/>
                <w:szCs w:val="20"/>
              </w:rPr>
            </w:pPr>
            <w:hyperlink r:id="rId453" w:history="1">
              <w:r w:rsidR="00503685" w:rsidRPr="00B232FC">
                <w:rPr>
                  <w:rStyle w:val="Hyperlink"/>
                  <w:szCs w:val="20"/>
                </w:rPr>
                <w:t>http://www.autismtoday.com/</w:t>
              </w:r>
            </w:hyperlink>
          </w:p>
        </w:tc>
        <w:tc>
          <w:tcPr>
            <w:tcW w:w="4140" w:type="dxa"/>
            <w:shd w:val="clear" w:color="auto" w:fill="auto"/>
          </w:tcPr>
          <w:p w:rsidR="00503685" w:rsidRPr="004A0B51" w:rsidRDefault="007D610A" w:rsidP="00B75D9F">
            <w:pPr>
              <w:rPr>
                <w:szCs w:val="20"/>
              </w:rPr>
            </w:pPr>
            <w:r w:rsidRPr="004A0B51">
              <w:rPr>
                <w:szCs w:val="20"/>
              </w:rPr>
              <w:t>With over 2,500 pages of content which is growing daily, Autism Today is the largest autism resource online and one of the leading autism and Aspergers resource distributor in the world.</w:t>
            </w:r>
          </w:p>
        </w:tc>
        <w:tc>
          <w:tcPr>
            <w:tcW w:w="450" w:type="dxa"/>
            <w:shd w:val="clear" w:color="auto" w:fill="auto"/>
          </w:tcPr>
          <w:p w:rsidR="00503685" w:rsidRPr="004A0B51" w:rsidRDefault="007D610A" w:rsidP="00B75D9F">
            <w:pPr>
              <w:rPr>
                <w:szCs w:val="20"/>
              </w:rPr>
            </w:pPr>
            <w:r w:rsidRPr="004A0B51">
              <w:rPr>
                <w:szCs w:val="20"/>
              </w:rPr>
              <w:t>x</w:t>
            </w: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B232FC" w:rsidRDefault="00503685" w:rsidP="00EC1D65">
            <w:pPr>
              <w:pStyle w:val="Heading2"/>
              <w:rPr>
                <w:rFonts w:ascii="Book Antiqua" w:hAnsi="Book Antiqua"/>
                <w:szCs w:val="20"/>
              </w:rPr>
            </w:pPr>
            <w:r w:rsidRPr="004A0B51">
              <w:rPr>
                <w:i w:val="0"/>
              </w:rPr>
              <w:t>Sensory-Motor and development items</w:t>
            </w:r>
          </w:p>
        </w:tc>
        <w:tc>
          <w:tcPr>
            <w:tcW w:w="4140" w:type="dxa"/>
            <w:shd w:val="clear" w:color="auto" w:fill="auto"/>
          </w:tcPr>
          <w:p w:rsidR="00503685" w:rsidRPr="004A0B51" w:rsidRDefault="00503685" w:rsidP="00B75D9F">
            <w:pPr>
              <w:rPr>
                <w:szCs w:val="20"/>
              </w:rPr>
            </w:pPr>
          </w:p>
        </w:tc>
        <w:tc>
          <w:tcPr>
            <w:tcW w:w="450" w:type="dxa"/>
            <w:shd w:val="clear" w:color="auto" w:fill="auto"/>
          </w:tcPr>
          <w:p w:rsidR="00503685" w:rsidRPr="004A0B51" w:rsidRDefault="00503685" w:rsidP="00B75D9F">
            <w:pPr>
              <w:rPr>
                <w:szCs w:val="20"/>
              </w:rPr>
            </w:pP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B232FC" w:rsidRDefault="00347F6B" w:rsidP="00EC1D65">
            <w:pPr>
              <w:rPr>
                <w:rFonts w:ascii="Book Antiqua" w:hAnsi="Book Antiqua"/>
                <w:szCs w:val="20"/>
              </w:rPr>
            </w:pPr>
            <w:hyperlink r:id="rId454" w:history="1">
              <w:r w:rsidR="00503685" w:rsidRPr="00B232FC">
                <w:rPr>
                  <w:rStyle w:val="Hyperlink"/>
                  <w:szCs w:val="20"/>
                </w:rPr>
                <w:t>www.fdmt.ca</w:t>
              </w:r>
            </w:hyperlink>
          </w:p>
        </w:tc>
        <w:tc>
          <w:tcPr>
            <w:tcW w:w="4140" w:type="dxa"/>
            <w:shd w:val="clear" w:color="auto" w:fill="auto"/>
          </w:tcPr>
          <w:p w:rsidR="00503685" w:rsidRPr="00C06EAD" w:rsidRDefault="00C06EAD" w:rsidP="00B75D9F">
            <w:pPr>
              <w:rPr>
                <w:szCs w:val="20"/>
                <w:lang w:val="en-CA"/>
              </w:rPr>
            </w:pPr>
            <w:r w:rsidRPr="0031119A">
              <w:rPr>
                <w:szCs w:val="20"/>
                <w:lang w:val="en-CA"/>
              </w:rPr>
              <w:t>Recommended by someone on our list for educational and sensory tools.  Not much information on the website unless you download the catalogue (DB).</w:t>
            </w:r>
          </w:p>
        </w:tc>
        <w:tc>
          <w:tcPr>
            <w:tcW w:w="450" w:type="dxa"/>
            <w:shd w:val="clear" w:color="auto" w:fill="auto"/>
          </w:tcPr>
          <w:p w:rsidR="00503685" w:rsidRPr="004A0B51" w:rsidRDefault="00503685" w:rsidP="00B75D9F">
            <w:pPr>
              <w:rPr>
                <w:szCs w:val="20"/>
              </w:rPr>
            </w:pP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B232FC" w:rsidRDefault="00347F6B" w:rsidP="00F71708">
            <w:pPr>
              <w:rPr>
                <w:rFonts w:ascii="Book Antiqua" w:hAnsi="Book Antiqua"/>
                <w:szCs w:val="20"/>
              </w:rPr>
            </w:pPr>
            <w:hyperlink r:id="rId455" w:history="1">
              <w:r w:rsidR="00503685" w:rsidRPr="00B232FC">
                <w:rPr>
                  <w:rStyle w:val="Hyperlink"/>
                  <w:szCs w:val="20"/>
                </w:rPr>
                <w:t>www.pacificpediatricsupply.com</w:t>
              </w:r>
            </w:hyperlink>
          </w:p>
        </w:tc>
        <w:tc>
          <w:tcPr>
            <w:tcW w:w="4140" w:type="dxa"/>
            <w:shd w:val="clear" w:color="auto" w:fill="auto"/>
          </w:tcPr>
          <w:p w:rsidR="00503685" w:rsidRPr="004A0B51" w:rsidRDefault="00503685" w:rsidP="00B75D9F">
            <w:pPr>
              <w:rPr>
                <w:szCs w:val="20"/>
              </w:rPr>
            </w:pPr>
          </w:p>
        </w:tc>
        <w:tc>
          <w:tcPr>
            <w:tcW w:w="450" w:type="dxa"/>
            <w:shd w:val="clear" w:color="auto" w:fill="auto"/>
          </w:tcPr>
          <w:p w:rsidR="00503685" w:rsidRPr="004A0B51" w:rsidRDefault="00503685" w:rsidP="00B75D9F">
            <w:pPr>
              <w:rPr>
                <w:szCs w:val="20"/>
              </w:rPr>
            </w:pP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B232FC" w:rsidRDefault="00347F6B" w:rsidP="00F71708">
            <w:pPr>
              <w:rPr>
                <w:rFonts w:ascii="Book Antiqua" w:hAnsi="Book Antiqua"/>
                <w:szCs w:val="20"/>
              </w:rPr>
            </w:pPr>
            <w:hyperlink r:id="rId456" w:history="1">
              <w:r w:rsidR="00503685" w:rsidRPr="00B232FC">
                <w:rPr>
                  <w:rStyle w:val="Hyperlink"/>
                  <w:szCs w:val="20"/>
                </w:rPr>
                <w:t>www.southpawenterprises.com</w:t>
              </w:r>
            </w:hyperlink>
          </w:p>
        </w:tc>
        <w:tc>
          <w:tcPr>
            <w:tcW w:w="4140" w:type="dxa"/>
            <w:shd w:val="clear" w:color="auto" w:fill="auto"/>
          </w:tcPr>
          <w:p w:rsidR="00503685" w:rsidRPr="004A0B51" w:rsidRDefault="00503685" w:rsidP="00B75D9F">
            <w:pPr>
              <w:rPr>
                <w:szCs w:val="20"/>
              </w:rPr>
            </w:pPr>
          </w:p>
        </w:tc>
        <w:tc>
          <w:tcPr>
            <w:tcW w:w="450" w:type="dxa"/>
            <w:shd w:val="clear" w:color="auto" w:fill="auto"/>
          </w:tcPr>
          <w:p w:rsidR="00503685" w:rsidRPr="004A0B51" w:rsidRDefault="00503685" w:rsidP="00B75D9F">
            <w:pPr>
              <w:rPr>
                <w:szCs w:val="20"/>
              </w:rPr>
            </w:pP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B232FC" w:rsidRDefault="00347F6B" w:rsidP="00F71708">
            <w:pPr>
              <w:rPr>
                <w:rFonts w:ascii="Book Antiqua" w:hAnsi="Book Antiqua"/>
                <w:szCs w:val="20"/>
              </w:rPr>
            </w:pPr>
            <w:hyperlink r:id="rId457" w:history="1">
              <w:r w:rsidR="00503685" w:rsidRPr="00B232FC">
                <w:rPr>
                  <w:rStyle w:val="Hyperlink"/>
                  <w:szCs w:val="20"/>
                </w:rPr>
                <w:t>www.specialkidszone.com</w:t>
              </w:r>
            </w:hyperlink>
          </w:p>
        </w:tc>
        <w:tc>
          <w:tcPr>
            <w:tcW w:w="4140" w:type="dxa"/>
            <w:shd w:val="clear" w:color="auto" w:fill="auto"/>
          </w:tcPr>
          <w:p w:rsidR="00503685" w:rsidRPr="004A0B51" w:rsidRDefault="00503685" w:rsidP="00B75D9F">
            <w:pPr>
              <w:rPr>
                <w:szCs w:val="20"/>
              </w:rPr>
            </w:pPr>
          </w:p>
        </w:tc>
        <w:tc>
          <w:tcPr>
            <w:tcW w:w="450" w:type="dxa"/>
            <w:shd w:val="clear" w:color="auto" w:fill="auto"/>
          </w:tcPr>
          <w:p w:rsidR="00503685" w:rsidRPr="004A0B51" w:rsidRDefault="00503685" w:rsidP="00B75D9F">
            <w:pPr>
              <w:rPr>
                <w:szCs w:val="20"/>
              </w:rPr>
            </w:pP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B232FC" w:rsidRDefault="00347F6B" w:rsidP="00F71708">
            <w:pPr>
              <w:rPr>
                <w:rFonts w:ascii="Book Antiqua" w:hAnsi="Book Antiqua"/>
                <w:szCs w:val="20"/>
              </w:rPr>
            </w:pPr>
            <w:hyperlink r:id="rId458" w:history="1">
              <w:r w:rsidR="00503685" w:rsidRPr="00B232FC">
                <w:rPr>
                  <w:rStyle w:val="Hyperlink"/>
                  <w:szCs w:val="20"/>
                </w:rPr>
                <w:t>www.specialneedstoys.com</w:t>
              </w:r>
            </w:hyperlink>
          </w:p>
        </w:tc>
        <w:tc>
          <w:tcPr>
            <w:tcW w:w="4140" w:type="dxa"/>
            <w:shd w:val="clear" w:color="auto" w:fill="auto"/>
          </w:tcPr>
          <w:p w:rsidR="00503685" w:rsidRPr="004A0B51" w:rsidRDefault="00503685" w:rsidP="00B75D9F">
            <w:pPr>
              <w:rPr>
                <w:szCs w:val="20"/>
              </w:rPr>
            </w:pPr>
          </w:p>
        </w:tc>
        <w:tc>
          <w:tcPr>
            <w:tcW w:w="450" w:type="dxa"/>
            <w:shd w:val="clear" w:color="auto" w:fill="auto"/>
          </w:tcPr>
          <w:p w:rsidR="00503685" w:rsidRPr="004A0B51" w:rsidRDefault="00503685" w:rsidP="00B75D9F">
            <w:pPr>
              <w:rPr>
                <w:szCs w:val="20"/>
              </w:rPr>
            </w:pP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B232FC" w:rsidRDefault="00347F6B" w:rsidP="00F71708">
            <w:pPr>
              <w:rPr>
                <w:rFonts w:ascii="Book Antiqua" w:hAnsi="Book Antiqua"/>
                <w:szCs w:val="20"/>
              </w:rPr>
            </w:pPr>
            <w:hyperlink r:id="rId459" w:history="1">
              <w:r w:rsidR="00503685" w:rsidRPr="00B232FC">
                <w:rPr>
                  <w:rStyle w:val="Hyperlink"/>
                  <w:szCs w:val="20"/>
                </w:rPr>
                <w:t>www.theraproducts.com</w:t>
              </w:r>
            </w:hyperlink>
          </w:p>
        </w:tc>
        <w:tc>
          <w:tcPr>
            <w:tcW w:w="4140" w:type="dxa"/>
            <w:shd w:val="clear" w:color="auto" w:fill="auto"/>
          </w:tcPr>
          <w:p w:rsidR="00503685" w:rsidRPr="004A0B51" w:rsidRDefault="00503685" w:rsidP="00B75D9F">
            <w:pPr>
              <w:rPr>
                <w:szCs w:val="20"/>
              </w:rPr>
            </w:pPr>
          </w:p>
        </w:tc>
        <w:tc>
          <w:tcPr>
            <w:tcW w:w="450" w:type="dxa"/>
            <w:shd w:val="clear" w:color="auto" w:fill="auto"/>
          </w:tcPr>
          <w:p w:rsidR="00503685" w:rsidRPr="004A0B51" w:rsidRDefault="00503685" w:rsidP="00B75D9F">
            <w:pPr>
              <w:rPr>
                <w:szCs w:val="20"/>
              </w:rPr>
            </w:pP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B232FC" w:rsidRDefault="00347F6B" w:rsidP="00F71708">
            <w:pPr>
              <w:rPr>
                <w:rFonts w:ascii="Book Antiqua" w:hAnsi="Book Antiqua"/>
                <w:szCs w:val="20"/>
              </w:rPr>
            </w:pPr>
            <w:hyperlink r:id="rId460" w:history="1">
              <w:r w:rsidR="00503685" w:rsidRPr="00B232FC">
                <w:rPr>
                  <w:rStyle w:val="Hyperlink"/>
                  <w:szCs w:val="20"/>
                </w:rPr>
                <w:t>www.pfot.com</w:t>
              </w:r>
            </w:hyperlink>
          </w:p>
        </w:tc>
        <w:tc>
          <w:tcPr>
            <w:tcW w:w="4140" w:type="dxa"/>
            <w:shd w:val="clear" w:color="auto" w:fill="auto"/>
          </w:tcPr>
          <w:p w:rsidR="00503685" w:rsidRPr="004A0B51" w:rsidRDefault="00503685" w:rsidP="00B75D9F">
            <w:pPr>
              <w:rPr>
                <w:szCs w:val="20"/>
              </w:rPr>
            </w:pPr>
          </w:p>
        </w:tc>
        <w:tc>
          <w:tcPr>
            <w:tcW w:w="450" w:type="dxa"/>
            <w:shd w:val="clear" w:color="auto" w:fill="auto"/>
          </w:tcPr>
          <w:p w:rsidR="00503685" w:rsidRPr="004A0B51" w:rsidRDefault="00503685" w:rsidP="00B75D9F">
            <w:pPr>
              <w:rPr>
                <w:szCs w:val="20"/>
              </w:rPr>
            </w:pP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B232FC" w:rsidRDefault="00347F6B" w:rsidP="00F71708">
            <w:pPr>
              <w:rPr>
                <w:rFonts w:ascii="Book Antiqua" w:hAnsi="Book Antiqua"/>
                <w:szCs w:val="20"/>
              </w:rPr>
            </w:pPr>
            <w:hyperlink r:id="rId461" w:history="1">
              <w:r w:rsidR="00503685" w:rsidRPr="00B232FC">
                <w:rPr>
                  <w:rStyle w:val="Hyperlink"/>
                  <w:szCs w:val="20"/>
                </w:rPr>
                <w:t>www.therapyshoppe.com</w:t>
              </w:r>
            </w:hyperlink>
          </w:p>
        </w:tc>
        <w:tc>
          <w:tcPr>
            <w:tcW w:w="4140" w:type="dxa"/>
            <w:shd w:val="clear" w:color="auto" w:fill="auto"/>
          </w:tcPr>
          <w:p w:rsidR="00503685" w:rsidRPr="004A0B51" w:rsidRDefault="00503685" w:rsidP="00B75D9F">
            <w:pPr>
              <w:rPr>
                <w:szCs w:val="20"/>
              </w:rPr>
            </w:pPr>
          </w:p>
        </w:tc>
        <w:tc>
          <w:tcPr>
            <w:tcW w:w="450" w:type="dxa"/>
            <w:shd w:val="clear" w:color="auto" w:fill="auto"/>
          </w:tcPr>
          <w:p w:rsidR="00503685" w:rsidRPr="004A0B51" w:rsidRDefault="00503685" w:rsidP="00B75D9F">
            <w:pPr>
              <w:rPr>
                <w:szCs w:val="20"/>
              </w:rPr>
            </w:pP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B232FC" w:rsidRDefault="00347F6B" w:rsidP="00F71708">
            <w:pPr>
              <w:rPr>
                <w:rFonts w:ascii="Book Antiqua" w:hAnsi="Book Antiqua"/>
                <w:szCs w:val="20"/>
              </w:rPr>
            </w:pPr>
            <w:hyperlink r:id="rId462" w:history="1">
              <w:r w:rsidR="00503685" w:rsidRPr="00B232FC">
                <w:rPr>
                  <w:rStyle w:val="Hyperlink"/>
                  <w:szCs w:val="20"/>
                </w:rPr>
                <w:t>http://www.otplan.com/</w:t>
              </w:r>
            </w:hyperlink>
          </w:p>
        </w:tc>
        <w:tc>
          <w:tcPr>
            <w:tcW w:w="4140" w:type="dxa"/>
            <w:shd w:val="clear" w:color="auto" w:fill="auto"/>
          </w:tcPr>
          <w:p w:rsidR="00503685" w:rsidRPr="004A0B51" w:rsidRDefault="008F1AEC" w:rsidP="00B75D9F">
            <w:pPr>
              <w:rPr>
                <w:szCs w:val="20"/>
              </w:rPr>
            </w:pPr>
            <w:r w:rsidRPr="004A0B51">
              <w:rPr>
                <w:szCs w:val="20"/>
              </w:rPr>
              <w:t xml:space="preserve">Occupational Therapy Plan - an activity idea search engine for pediatric occupational therapy activities.   Match skills you want to work on, with materials you have, to a detailed occupational therapy treatment activity.  </w:t>
            </w:r>
          </w:p>
        </w:tc>
        <w:tc>
          <w:tcPr>
            <w:tcW w:w="450" w:type="dxa"/>
            <w:shd w:val="clear" w:color="auto" w:fill="auto"/>
          </w:tcPr>
          <w:p w:rsidR="00503685" w:rsidRPr="004A0B51" w:rsidRDefault="00503685" w:rsidP="00B75D9F">
            <w:pPr>
              <w:rPr>
                <w:szCs w:val="20"/>
              </w:rPr>
            </w:pP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B232FC" w:rsidRDefault="00503685" w:rsidP="00EC1D65">
            <w:pPr>
              <w:pStyle w:val="Heading2"/>
              <w:rPr>
                <w:rFonts w:ascii="Book Antiqua" w:hAnsi="Book Antiqua"/>
                <w:szCs w:val="20"/>
              </w:rPr>
            </w:pPr>
            <w:r w:rsidRPr="004A0B51">
              <w:rPr>
                <w:i w:val="0"/>
              </w:rPr>
              <w:t>Order Catalogues</w:t>
            </w:r>
          </w:p>
        </w:tc>
        <w:tc>
          <w:tcPr>
            <w:tcW w:w="4140" w:type="dxa"/>
            <w:shd w:val="clear" w:color="auto" w:fill="auto"/>
          </w:tcPr>
          <w:p w:rsidR="00503685" w:rsidRPr="004A0B51" w:rsidRDefault="00503685" w:rsidP="00B75D9F">
            <w:pPr>
              <w:rPr>
                <w:szCs w:val="20"/>
              </w:rPr>
            </w:pPr>
          </w:p>
        </w:tc>
        <w:tc>
          <w:tcPr>
            <w:tcW w:w="450" w:type="dxa"/>
            <w:shd w:val="clear" w:color="auto" w:fill="auto"/>
          </w:tcPr>
          <w:p w:rsidR="00503685" w:rsidRPr="004A0B51" w:rsidRDefault="00503685" w:rsidP="00B75D9F">
            <w:pPr>
              <w:rPr>
                <w:szCs w:val="20"/>
              </w:rPr>
            </w:pP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B232FC" w:rsidRDefault="00347F6B" w:rsidP="00EC1D65">
            <w:pPr>
              <w:rPr>
                <w:rFonts w:ascii="Book Antiqua" w:hAnsi="Book Antiqua"/>
                <w:szCs w:val="20"/>
              </w:rPr>
            </w:pPr>
            <w:hyperlink r:id="rId463" w:history="1">
              <w:r w:rsidR="00503685" w:rsidRPr="00B232FC">
                <w:rPr>
                  <w:rStyle w:val="Hyperlink"/>
                  <w:szCs w:val="20"/>
                </w:rPr>
                <w:t>www.schoolspecialty.ca</w:t>
              </w:r>
            </w:hyperlink>
          </w:p>
        </w:tc>
        <w:tc>
          <w:tcPr>
            <w:tcW w:w="4140" w:type="dxa"/>
            <w:shd w:val="clear" w:color="auto" w:fill="auto"/>
          </w:tcPr>
          <w:p w:rsidR="00503685" w:rsidRPr="004A0B51" w:rsidRDefault="00503685" w:rsidP="00B232FC">
            <w:pPr>
              <w:numPr>
                <w:ilvl w:val="0"/>
                <w:numId w:val="6"/>
              </w:numPr>
              <w:rPr>
                <w:szCs w:val="20"/>
              </w:rPr>
            </w:pPr>
            <w:r w:rsidRPr="004A0B51">
              <w:rPr>
                <w:szCs w:val="20"/>
              </w:rPr>
              <w:t>Special Learning Needs</w:t>
            </w:r>
          </w:p>
          <w:p w:rsidR="00503685" w:rsidRPr="004A0B51" w:rsidRDefault="00503685" w:rsidP="00B232FC">
            <w:pPr>
              <w:numPr>
                <w:ilvl w:val="0"/>
                <w:numId w:val="6"/>
              </w:numPr>
              <w:rPr>
                <w:szCs w:val="20"/>
              </w:rPr>
            </w:pPr>
            <w:r w:rsidRPr="004A0B51">
              <w:rPr>
                <w:szCs w:val="20"/>
              </w:rPr>
              <w:t>Sensory Solutions</w:t>
            </w:r>
          </w:p>
          <w:p w:rsidR="00503685" w:rsidRPr="004A0B51" w:rsidRDefault="00503685" w:rsidP="00B232FC">
            <w:pPr>
              <w:numPr>
                <w:ilvl w:val="0"/>
                <w:numId w:val="6"/>
              </w:numPr>
              <w:rPr>
                <w:szCs w:val="20"/>
              </w:rPr>
            </w:pPr>
            <w:r w:rsidRPr="004A0B51">
              <w:rPr>
                <w:szCs w:val="20"/>
              </w:rPr>
              <w:t>Sportime Physical Education</w:t>
            </w:r>
          </w:p>
        </w:tc>
        <w:tc>
          <w:tcPr>
            <w:tcW w:w="450" w:type="dxa"/>
            <w:shd w:val="clear" w:color="auto" w:fill="auto"/>
          </w:tcPr>
          <w:p w:rsidR="00503685" w:rsidRPr="004A0B51" w:rsidRDefault="00503685" w:rsidP="00B75D9F">
            <w:pPr>
              <w:rPr>
                <w:szCs w:val="20"/>
              </w:rPr>
            </w:pP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B232FC" w:rsidRDefault="00347F6B" w:rsidP="00EC1D65">
            <w:pPr>
              <w:rPr>
                <w:rFonts w:ascii="Book Antiqua" w:hAnsi="Book Antiqua"/>
                <w:szCs w:val="20"/>
              </w:rPr>
            </w:pPr>
            <w:hyperlink r:id="rId464" w:history="1">
              <w:r w:rsidR="00503685" w:rsidRPr="00B232FC">
                <w:rPr>
                  <w:rStyle w:val="Hyperlink"/>
                  <w:szCs w:val="20"/>
                </w:rPr>
                <w:t>www.stickids.com</w:t>
              </w:r>
            </w:hyperlink>
          </w:p>
        </w:tc>
        <w:tc>
          <w:tcPr>
            <w:tcW w:w="4140" w:type="dxa"/>
            <w:shd w:val="clear" w:color="auto" w:fill="auto"/>
          </w:tcPr>
          <w:p w:rsidR="00503685" w:rsidRPr="004A0B51" w:rsidRDefault="00503685" w:rsidP="00EC1D65">
            <w:pPr>
              <w:rPr>
                <w:szCs w:val="20"/>
              </w:rPr>
            </w:pPr>
            <w:r w:rsidRPr="004A0B51">
              <w:rPr>
                <w:szCs w:val="20"/>
              </w:rPr>
              <w:t>Supporting children with sensory processing and sensory motor challenges</w:t>
            </w:r>
          </w:p>
        </w:tc>
        <w:tc>
          <w:tcPr>
            <w:tcW w:w="450" w:type="dxa"/>
            <w:shd w:val="clear" w:color="auto" w:fill="auto"/>
          </w:tcPr>
          <w:p w:rsidR="00503685" w:rsidRPr="004A0B51" w:rsidRDefault="00503685" w:rsidP="00B75D9F">
            <w:pPr>
              <w:rPr>
                <w:szCs w:val="20"/>
              </w:rPr>
            </w:pP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B232FC" w:rsidRDefault="00347F6B" w:rsidP="00B232FC">
            <w:pPr>
              <w:tabs>
                <w:tab w:val="left" w:pos="3746"/>
              </w:tabs>
              <w:rPr>
                <w:rFonts w:ascii="Book Antiqua" w:hAnsi="Book Antiqua"/>
                <w:szCs w:val="20"/>
              </w:rPr>
            </w:pPr>
            <w:hyperlink r:id="rId465" w:history="1">
              <w:r w:rsidR="00503685" w:rsidRPr="00B232FC">
                <w:rPr>
                  <w:rStyle w:val="Hyperlink"/>
                  <w:szCs w:val="20"/>
                </w:rPr>
                <w:t>http://www.edu.gov.on.ca/eng/document/nr/07.02/autismFeb07.pdf</w:t>
              </w:r>
            </w:hyperlink>
          </w:p>
        </w:tc>
        <w:tc>
          <w:tcPr>
            <w:tcW w:w="4140" w:type="dxa"/>
            <w:shd w:val="clear" w:color="auto" w:fill="auto"/>
          </w:tcPr>
          <w:p w:rsidR="00503685" w:rsidRPr="004A0B51" w:rsidRDefault="00503685" w:rsidP="00DE284A">
            <w:pPr>
              <w:rPr>
                <w:szCs w:val="20"/>
              </w:rPr>
            </w:pPr>
            <w:r w:rsidRPr="004A0B51">
              <w:rPr>
                <w:szCs w:val="20"/>
              </w:rPr>
              <w:t>Making a Difference:  For students with Autism Spectrum Disorders in Ontario Schools</w:t>
            </w:r>
          </w:p>
          <w:p w:rsidR="00503685" w:rsidRPr="004A0B51" w:rsidRDefault="00503685" w:rsidP="00DE284A">
            <w:pPr>
              <w:rPr>
                <w:szCs w:val="20"/>
              </w:rPr>
            </w:pPr>
            <w:r w:rsidRPr="004A0B51">
              <w:rPr>
                <w:szCs w:val="20"/>
              </w:rPr>
              <w:t>From Evidence to Action February 2007</w:t>
            </w:r>
          </w:p>
          <w:p w:rsidR="00503685" w:rsidRPr="004A0B51" w:rsidRDefault="00503685" w:rsidP="00EC1D65">
            <w:pPr>
              <w:rPr>
                <w:szCs w:val="20"/>
              </w:rPr>
            </w:pPr>
            <w:r w:rsidRPr="004A0B51">
              <w:rPr>
                <w:szCs w:val="20"/>
              </w:rPr>
              <w:t>Report of the Ministers’ Autism Spectrum Disorders Reference Group to:   Minister of Education Ministry of Children and Youth</w:t>
            </w:r>
          </w:p>
        </w:tc>
        <w:tc>
          <w:tcPr>
            <w:tcW w:w="450" w:type="dxa"/>
            <w:shd w:val="clear" w:color="auto" w:fill="auto"/>
          </w:tcPr>
          <w:p w:rsidR="00503685" w:rsidRPr="004A0B51" w:rsidRDefault="00503685" w:rsidP="00B75D9F">
            <w:pPr>
              <w:rPr>
                <w:szCs w:val="20"/>
              </w:rPr>
            </w:pP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B232FC" w:rsidRDefault="006D3235" w:rsidP="006D3235">
            <w:pPr>
              <w:pStyle w:val="Heading2"/>
            </w:pPr>
            <w:r>
              <w:t>Other</w:t>
            </w:r>
          </w:p>
        </w:tc>
        <w:tc>
          <w:tcPr>
            <w:tcW w:w="4140" w:type="dxa"/>
            <w:shd w:val="clear" w:color="auto" w:fill="auto"/>
          </w:tcPr>
          <w:p w:rsidR="00503685" w:rsidRPr="004A0B51" w:rsidRDefault="00503685" w:rsidP="00B75D9F">
            <w:pPr>
              <w:rPr>
                <w:szCs w:val="20"/>
                <w:highlight w:val="yellow"/>
              </w:rPr>
            </w:pPr>
          </w:p>
        </w:tc>
        <w:tc>
          <w:tcPr>
            <w:tcW w:w="450" w:type="dxa"/>
            <w:shd w:val="clear" w:color="auto" w:fill="auto"/>
          </w:tcPr>
          <w:p w:rsidR="00503685" w:rsidRPr="004A0B51" w:rsidRDefault="00503685" w:rsidP="00B75D9F">
            <w:pPr>
              <w:rPr>
                <w:szCs w:val="20"/>
              </w:rPr>
            </w:pPr>
          </w:p>
        </w:tc>
        <w:tc>
          <w:tcPr>
            <w:tcW w:w="450"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45"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c>
          <w:tcPr>
            <w:tcW w:w="420" w:type="dxa"/>
            <w:shd w:val="clear" w:color="auto" w:fill="auto"/>
          </w:tcPr>
          <w:p w:rsidR="00503685" w:rsidRPr="004A0B51" w:rsidRDefault="00503685" w:rsidP="00B75D9F">
            <w:pPr>
              <w:rPr>
                <w:szCs w:val="20"/>
              </w:rPr>
            </w:pPr>
          </w:p>
        </w:tc>
      </w:tr>
      <w:tr w:rsidR="00B232FC" w:rsidRPr="004A0B51" w:rsidTr="00310941">
        <w:tc>
          <w:tcPr>
            <w:tcW w:w="4705" w:type="dxa"/>
            <w:shd w:val="clear" w:color="auto" w:fill="auto"/>
          </w:tcPr>
          <w:p w:rsidR="00503685" w:rsidRPr="00B232FC" w:rsidRDefault="00347F6B" w:rsidP="00F71708">
            <w:pPr>
              <w:rPr>
                <w:rFonts w:ascii="Book Antiqua" w:hAnsi="Book Antiqua"/>
                <w:szCs w:val="20"/>
              </w:rPr>
            </w:pPr>
            <w:hyperlink r:id="rId466" w:history="1">
              <w:r w:rsidR="006D3235" w:rsidRPr="005719C2">
                <w:rPr>
                  <w:rStyle w:val="Hyperlink"/>
                  <w:rFonts w:ascii="Book Antiqua" w:hAnsi="Book Antiqua"/>
                  <w:szCs w:val="20"/>
                </w:rPr>
                <w:t>http://zeelyadventures.com/</w:t>
              </w:r>
            </w:hyperlink>
            <w:r w:rsidR="006D3235">
              <w:rPr>
                <w:rFonts w:ascii="Book Antiqua" w:hAnsi="Book Antiqua"/>
                <w:szCs w:val="20"/>
              </w:rPr>
              <w:t xml:space="preserve"> </w:t>
            </w:r>
          </w:p>
        </w:tc>
        <w:tc>
          <w:tcPr>
            <w:tcW w:w="4140" w:type="dxa"/>
            <w:shd w:val="clear" w:color="auto" w:fill="auto"/>
          </w:tcPr>
          <w:p w:rsidR="00503685" w:rsidRPr="004A0B51" w:rsidRDefault="006D3235" w:rsidP="00B75D9F">
            <w:pPr>
              <w:rPr>
                <w:szCs w:val="20"/>
                <w:highlight w:val="yellow"/>
              </w:rPr>
            </w:pPr>
            <w:r w:rsidRPr="006D3235">
              <w:rPr>
                <w:szCs w:val="20"/>
              </w:rPr>
              <w:t>Discovering Emotions with Zeely</w:t>
            </w:r>
            <w:r>
              <w:rPr>
                <w:szCs w:val="20"/>
              </w:rPr>
              <w:t>.  Available as an app.</w:t>
            </w:r>
          </w:p>
        </w:tc>
        <w:tc>
          <w:tcPr>
            <w:tcW w:w="450" w:type="dxa"/>
            <w:shd w:val="clear" w:color="auto" w:fill="auto"/>
          </w:tcPr>
          <w:p w:rsidR="00503685" w:rsidRPr="004A0B51" w:rsidRDefault="00503685" w:rsidP="00B75D9F">
            <w:pPr>
              <w:rPr>
                <w:szCs w:val="20"/>
                <w:highlight w:val="yellow"/>
              </w:rPr>
            </w:pPr>
          </w:p>
        </w:tc>
        <w:tc>
          <w:tcPr>
            <w:tcW w:w="450" w:type="dxa"/>
            <w:shd w:val="clear" w:color="auto" w:fill="auto"/>
          </w:tcPr>
          <w:p w:rsidR="00503685" w:rsidRPr="004A0B51" w:rsidRDefault="00503685" w:rsidP="00B75D9F">
            <w:pPr>
              <w:rPr>
                <w:szCs w:val="20"/>
                <w:highlight w:val="yellow"/>
              </w:rPr>
            </w:pPr>
          </w:p>
        </w:tc>
        <w:tc>
          <w:tcPr>
            <w:tcW w:w="445" w:type="dxa"/>
            <w:shd w:val="clear" w:color="auto" w:fill="auto"/>
          </w:tcPr>
          <w:p w:rsidR="00503685" w:rsidRPr="004A0B51" w:rsidRDefault="00503685" w:rsidP="00B75D9F">
            <w:pPr>
              <w:rPr>
                <w:szCs w:val="20"/>
                <w:highlight w:val="yellow"/>
              </w:rPr>
            </w:pPr>
          </w:p>
        </w:tc>
        <w:tc>
          <w:tcPr>
            <w:tcW w:w="445" w:type="dxa"/>
            <w:shd w:val="clear" w:color="auto" w:fill="auto"/>
          </w:tcPr>
          <w:p w:rsidR="00503685" w:rsidRPr="004A0B51" w:rsidRDefault="00503685" w:rsidP="00B75D9F">
            <w:pPr>
              <w:rPr>
                <w:szCs w:val="20"/>
                <w:highlight w:val="yellow"/>
              </w:rPr>
            </w:pPr>
          </w:p>
        </w:tc>
        <w:tc>
          <w:tcPr>
            <w:tcW w:w="420" w:type="dxa"/>
            <w:shd w:val="clear" w:color="auto" w:fill="auto"/>
          </w:tcPr>
          <w:p w:rsidR="00503685" w:rsidRPr="004A0B51" w:rsidRDefault="00503685" w:rsidP="00B75D9F">
            <w:pPr>
              <w:rPr>
                <w:szCs w:val="20"/>
                <w:highlight w:val="yellow"/>
              </w:rPr>
            </w:pPr>
          </w:p>
        </w:tc>
        <w:tc>
          <w:tcPr>
            <w:tcW w:w="420" w:type="dxa"/>
            <w:shd w:val="clear" w:color="auto" w:fill="auto"/>
          </w:tcPr>
          <w:p w:rsidR="00503685" w:rsidRPr="004A0B51" w:rsidRDefault="00503685" w:rsidP="00B75D9F">
            <w:pPr>
              <w:rPr>
                <w:szCs w:val="20"/>
                <w:highlight w:val="yellow"/>
              </w:rPr>
            </w:pPr>
          </w:p>
        </w:tc>
      </w:tr>
    </w:tbl>
    <w:p w:rsidR="00540618" w:rsidRDefault="00540618" w:rsidP="00540618">
      <w:pPr>
        <w:rPr>
          <w:szCs w:val="20"/>
        </w:rPr>
      </w:pPr>
    </w:p>
    <w:p w:rsidR="008B008F" w:rsidRDefault="008B008F" w:rsidP="008B008F">
      <w:pPr>
        <w:pStyle w:val="Heading2"/>
      </w:pPr>
      <w:r>
        <w:t>Apps</w:t>
      </w:r>
    </w:p>
    <w:p w:rsidR="008B008F" w:rsidRDefault="008B008F" w:rsidP="00540618">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705"/>
        <w:gridCol w:w="4140"/>
        <w:gridCol w:w="450"/>
        <w:gridCol w:w="450"/>
        <w:gridCol w:w="445"/>
        <w:gridCol w:w="420"/>
        <w:gridCol w:w="420"/>
      </w:tblGrid>
      <w:tr w:rsidR="00B232FC" w:rsidRPr="004A0B51" w:rsidTr="00B232FC">
        <w:trPr>
          <w:trHeight w:val="1358"/>
          <w:tblHeader/>
        </w:trPr>
        <w:tc>
          <w:tcPr>
            <w:tcW w:w="4705" w:type="dxa"/>
            <w:shd w:val="clear" w:color="auto" w:fill="auto"/>
          </w:tcPr>
          <w:p w:rsidR="008B008F" w:rsidRPr="004A0B51" w:rsidRDefault="008B008F" w:rsidP="00782E3A">
            <w:pPr>
              <w:rPr>
                <w:b/>
                <w:szCs w:val="20"/>
              </w:rPr>
            </w:pPr>
            <w:r w:rsidRPr="004A0B51">
              <w:rPr>
                <w:b/>
                <w:szCs w:val="20"/>
              </w:rPr>
              <w:t>LINK</w:t>
            </w:r>
          </w:p>
        </w:tc>
        <w:tc>
          <w:tcPr>
            <w:tcW w:w="4140" w:type="dxa"/>
            <w:shd w:val="clear" w:color="auto" w:fill="auto"/>
          </w:tcPr>
          <w:p w:rsidR="008B008F" w:rsidRPr="004A0B51" w:rsidRDefault="008B008F" w:rsidP="00782E3A">
            <w:pPr>
              <w:rPr>
                <w:b/>
                <w:szCs w:val="20"/>
              </w:rPr>
            </w:pPr>
            <w:r w:rsidRPr="004A0B51">
              <w:rPr>
                <w:b/>
                <w:szCs w:val="20"/>
              </w:rPr>
              <w:t>DESCRIPTION</w:t>
            </w:r>
          </w:p>
        </w:tc>
        <w:tc>
          <w:tcPr>
            <w:tcW w:w="450" w:type="dxa"/>
            <w:shd w:val="clear" w:color="auto" w:fill="auto"/>
            <w:textDirection w:val="btLr"/>
          </w:tcPr>
          <w:p w:rsidR="008B008F" w:rsidRPr="004A0B51" w:rsidRDefault="008B008F" w:rsidP="00B232FC">
            <w:pPr>
              <w:ind w:left="113" w:right="113"/>
              <w:rPr>
                <w:sz w:val="16"/>
                <w:szCs w:val="16"/>
              </w:rPr>
            </w:pPr>
            <w:r w:rsidRPr="004A0B51">
              <w:rPr>
                <w:sz w:val="16"/>
                <w:szCs w:val="16"/>
              </w:rPr>
              <w:t>Free</w:t>
            </w:r>
          </w:p>
        </w:tc>
        <w:tc>
          <w:tcPr>
            <w:tcW w:w="450" w:type="dxa"/>
            <w:shd w:val="clear" w:color="auto" w:fill="auto"/>
            <w:textDirection w:val="btLr"/>
          </w:tcPr>
          <w:p w:rsidR="008B008F" w:rsidRPr="004A0B51" w:rsidRDefault="008B008F" w:rsidP="00B232FC">
            <w:pPr>
              <w:ind w:left="113" w:right="113"/>
              <w:rPr>
                <w:sz w:val="16"/>
                <w:szCs w:val="16"/>
              </w:rPr>
            </w:pPr>
            <w:r w:rsidRPr="004A0B51">
              <w:rPr>
                <w:sz w:val="16"/>
                <w:szCs w:val="16"/>
              </w:rPr>
              <w:t>Visuals</w:t>
            </w:r>
          </w:p>
        </w:tc>
        <w:tc>
          <w:tcPr>
            <w:tcW w:w="445" w:type="dxa"/>
            <w:shd w:val="clear" w:color="auto" w:fill="auto"/>
            <w:textDirection w:val="btLr"/>
          </w:tcPr>
          <w:p w:rsidR="008B008F" w:rsidRPr="004A0B51" w:rsidRDefault="008B008F" w:rsidP="00B232FC">
            <w:pPr>
              <w:ind w:left="113" w:right="113"/>
              <w:rPr>
                <w:sz w:val="16"/>
                <w:szCs w:val="16"/>
              </w:rPr>
            </w:pPr>
            <w:r w:rsidRPr="004A0B51">
              <w:rPr>
                <w:sz w:val="16"/>
                <w:szCs w:val="16"/>
              </w:rPr>
              <w:t>Educational</w:t>
            </w:r>
          </w:p>
        </w:tc>
        <w:tc>
          <w:tcPr>
            <w:tcW w:w="420" w:type="dxa"/>
            <w:shd w:val="clear" w:color="auto" w:fill="auto"/>
            <w:textDirection w:val="btLr"/>
          </w:tcPr>
          <w:p w:rsidR="008B008F" w:rsidRPr="004A0B51" w:rsidRDefault="008B008F" w:rsidP="00B232FC">
            <w:pPr>
              <w:ind w:left="113" w:right="113"/>
              <w:rPr>
                <w:sz w:val="16"/>
                <w:szCs w:val="16"/>
              </w:rPr>
            </w:pPr>
            <w:r w:rsidRPr="004A0B51">
              <w:rPr>
                <w:sz w:val="16"/>
                <w:szCs w:val="16"/>
              </w:rPr>
              <w:t>Communication</w:t>
            </w:r>
          </w:p>
        </w:tc>
        <w:tc>
          <w:tcPr>
            <w:tcW w:w="420" w:type="dxa"/>
            <w:shd w:val="clear" w:color="auto" w:fill="auto"/>
            <w:textDirection w:val="btLr"/>
          </w:tcPr>
          <w:p w:rsidR="008B008F" w:rsidRPr="004A0B51" w:rsidRDefault="008B008F" w:rsidP="00B232FC">
            <w:pPr>
              <w:ind w:left="113" w:right="113"/>
              <w:rPr>
                <w:sz w:val="16"/>
                <w:szCs w:val="16"/>
              </w:rPr>
            </w:pPr>
            <w:r w:rsidRPr="004A0B51">
              <w:rPr>
                <w:sz w:val="16"/>
                <w:szCs w:val="16"/>
              </w:rPr>
              <w:t>Autism Info</w:t>
            </w:r>
          </w:p>
        </w:tc>
      </w:tr>
      <w:tr w:rsidR="00B232FC" w:rsidRPr="004A0B51" w:rsidTr="00B232FC">
        <w:tc>
          <w:tcPr>
            <w:tcW w:w="4705" w:type="dxa"/>
            <w:shd w:val="clear" w:color="auto" w:fill="auto"/>
          </w:tcPr>
          <w:p w:rsidR="008B008F" w:rsidRPr="004A0B51" w:rsidRDefault="00347F6B" w:rsidP="00782E3A">
            <w:pPr>
              <w:rPr>
                <w:szCs w:val="20"/>
                <w:highlight w:val="yellow"/>
              </w:rPr>
            </w:pPr>
            <w:hyperlink r:id="rId467" w:history="1">
              <w:r w:rsidR="008B008F" w:rsidRPr="00B232FC">
                <w:rPr>
                  <w:rStyle w:val="Hyperlink"/>
                  <w:szCs w:val="20"/>
                  <w:highlight w:val="yellow"/>
                </w:rPr>
                <w:t>http://www.provincialautismcentre.ca/uploads/assets/ASD%20iTouch%20apps%20Welsford%202010.pdf</w:t>
              </w:r>
            </w:hyperlink>
            <w:r w:rsidR="008B008F" w:rsidRPr="004A0B51">
              <w:rPr>
                <w:szCs w:val="20"/>
              </w:rPr>
              <w:t xml:space="preserve"> </w:t>
            </w:r>
          </w:p>
        </w:tc>
        <w:tc>
          <w:tcPr>
            <w:tcW w:w="4140" w:type="dxa"/>
            <w:shd w:val="clear" w:color="auto" w:fill="auto"/>
          </w:tcPr>
          <w:p w:rsidR="008B008F" w:rsidRPr="004A0B51" w:rsidRDefault="008B008F" w:rsidP="00782E3A">
            <w:pPr>
              <w:rPr>
                <w:szCs w:val="20"/>
              </w:rPr>
            </w:pPr>
            <w:r w:rsidRPr="004A0B51">
              <w:rPr>
                <w:szCs w:val="20"/>
              </w:rPr>
              <w:t>Apps for iTouch and iPad devices:</w:t>
            </w:r>
          </w:p>
          <w:p w:rsidR="008B008F" w:rsidRPr="004A0B51" w:rsidRDefault="008B008F" w:rsidP="00782E3A">
            <w:pPr>
              <w:rPr>
                <w:szCs w:val="20"/>
                <w:highlight w:val="yellow"/>
              </w:rPr>
            </w:pPr>
          </w:p>
        </w:tc>
        <w:tc>
          <w:tcPr>
            <w:tcW w:w="450" w:type="dxa"/>
            <w:shd w:val="clear" w:color="auto" w:fill="auto"/>
          </w:tcPr>
          <w:p w:rsidR="008B008F" w:rsidRPr="004A0B51" w:rsidRDefault="008B008F" w:rsidP="00782E3A">
            <w:pPr>
              <w:rPr>
                <w:szCs w:val="20"/>
                <w:highlight w:val="yellow"/>
              </w:rPr>
            </w:pPr>
          </w:p>
        </w:tc>
        <w:tc>
          <w:tcPr>
            <w:tcW w:w="450" w:type="dxa"/>
            <w:shd w:val="clear" w:color="auto" w:fill="auto"/>
          </w:tcPr>
          <w:p w:rsidR="008B008F" w:rsidRPr="004A0B51" w:rsidRDefault="008B008F" w:rsidP="00782E3A">
            <w:pPr>
              <w:rPr>
                <w:szCs w:val="20"/>
                <w:highlight w:val="yellow"/>
              </w:rPr>
            </w:pPr>
          </w:p>
        </w:tc>
        <w:tc>
          <w:tcPr>
            <w:tcW w:w="445" w:type="dxa"/>
            <w:shd w:val="clear" w:color="auto" w:fill="auto"/>
          </w:tcPr>
          <w:p w:rsidR="008B008F" w:rsidRPr="004A0B51" w:rsidRDefault="008B008F" w:rsidP="00782E3A">
            <w:pPr>
              <w:rPr>
                <w:szCs w:val="20"/>
                <w:highlight w:val="yellow"/>
              </w:rPr>
            </w:pPr>
          </w:p>
        </w:tc>
        <w:tc>
          <w:tcPr>
            <w:tcW w:w="420" w:type="dxa"/>
            <w:shd w:val="clear" w:color="auto" w:fill="auto"/>
          </w:tcPr>
          <w:p w:rsidR="008B008F" w:rsidRPr="004A0B51" w:rsidRDefault="008B008F" w:rsidP="00782E3A">
            <w:pPr>
              <w:rPr>
                <w:szCs w:val="20"/>
                <w:highlight w:val="yellow"/>
              </w:rPr>
            </w:pPr>
          </w:p>
        </w:tc>
        <w:tc>
          <w:tcPr>
            <w:tcW w:w="420" w:type="dxa"/>
            <w:shd w:val="clear" w:color="auto" w:fill="auto"/>
          </w:tcPr>
          <w:p w:rsidR="008B008F" w:rsidRPr="004A0B51" w:rsidRDefault="008B008F" w:rsidP="00782E3A">
            <w:pPr>
              <w:rPr>
                <w:szCs w:val="20"/>
                <w:highlight w:val="yellow"/>
              </w:rPr>
            </w:pPr>
          </w:p>
        </w:tc>
      </w:tr>
      <w:tr w:rsidR="00B232FC" w:rsidRPr="004A0B51" w:rsidTr="00B232FC">
        <w:tc>
          <w:tcPr>
            <w:tcW w:w="4705" w:type="dxa"/>
            <w:shd w:val="clear" w:color="auto" w:fill="auto"/>
          </w:tcPr>
          <w:p w:rsidR="008B008F" w:rsidRPr="004A0B51" w:rsidRDefault="00347F6B" w:rsidP="00782E3A">
            <w:pPr>
              <w:rPr>
                <w:szCs w:val="20"/>
                <w:highlight w:val="yellow"/>
              </w:rPr>
            </w:pPr>
            <w:hyperlink r:id="rId468" w:history="1">
              <w:r w:rsidR="008B008F" w:rsidRPr="00B232FC">
                <w:rPr>
                  <w:rStyle w:val="Hyperlink"/>
                  <w:szCs w:val="20"/>
                  <w:highlight w:val="yellow"/>
                </w:rPr>
                <w:t>http://itunes.apple.com/WebObjects/MZStore.woa/wa/viewMultiRoom?fcId=399470755</w:t>
              </w:r>
            </w:hyperlink>
          </w:p>
        </w:tc>
        <w:tc>
          <w:tcPr>
            <w:tcW w:w="4140" w:type="dxa"/>
            <w:shd w:val="clear" w:color="auto" w:fill="auto"/>
          </w:tcPr>
          <w:p w:rsidR="008B008F" w:rsidRPr="004A0B51" w:rsidRDefault="008B008F" w:rsidP="00782E3A">
            <w:pPr>
              <w:rPr>
                <w:szCs w:val="20"/>
                <w:highlight w:val="yellow"/>
              </w:rPr>
            </w:pPr>
            <w:r w:rsidRPr="004A0B51">
              <w:rPr>
                <w:szCs w:val="20"/>
              </w:rPr>
              <w:t xml:space="preserve">Apple has created a "Special Education" category in the iTunes App store. You can find it on the App Store home page (it's a picture halfway down the page) or you can follow this link to go directly there: </w:t>
            </w:r>
            <w:r w:rsidRPr="004A0B51">
              <w:rPr>
                <w:szCs w:val="20"/>
              </w:rPr>
              <w:br/>
            </w:r>
          </w:p>
        </w:tc>
        <w:tc>
          <w:tcPr>
            <w:tcW w:w="450" w:type="dxa"/>
            <w:shd w:val="clear" w:color="auto" w:fill="auto"/>
          </w:tcPr>
          <w:p w:rsidR="008B008F" w:rsidRPr="004A0B51" w:rsidRDefault="008B008F" w:rsidP="00782E3A">
            <w:pPr>
              <w:rPr>
                <w:szCs w:val="20"/>
                <w:highlight w:val="yellow"/>
              </w:rPr>
            </w:pPr>
          </w:p>
        </w:tc>
        <w:tc>
          <w:tcPr>
            <w:tcW w:w="450" w:type="dxa"/>
            <w:shd w:val="clear" w:color="auto" w:fill="auto"/>
          </w:tcPr>
          <w:p w:rsidR="008B008F" w:rsidRPr="004A0B51" w:rsidRDefault="008B008F" w:rsidP="00782E3A">
            <w:pPr>
              <w:rPr>
                <w:szCs w:val="20"/>
                <w:highlight w:val="yellow"/>
              </w:rPr>
            </w:pPr>
          </w:p>
        </w:tc>
        <w:tc>
          <w:tcPr>
            <w:tcW w:w="445" w:type="dxa"/>
            <w:shd w:val="clear" w:color="auto" w:fill="auto"/>
          </w:tcPr>
          <w:p w:rsidR="008B008F" w:rsidRPr="004A0B51" w:rsidRDefault="008B008F" w:rsidP="00782E3A">
            <w:pPr>
              <w:rPr>
                <w:szCs w:val="20"/>
                <w:highlight w:val="yellow"/>
              </w:rPr>
            </w:pPr>
          </w:p>
        </w:tc>
        <w:tc>
          <w:tcPr>
            <w:tcW w:w="420" w:type="dxa"/>
            <w:shd w:val="clear" w:color="auto" w:fill="auto"/>
          </w:tcPr>
          <w:p w:rsidR="008B008F" w:rsidRPr="004A0B51" w:rsidRDefault="008B008F" w:rsidP="00782E3A">
            <w:pPr>
              <w:rPr>
                <w:szCs w:val="20"/>
                <w:highlight w:val="yellow"/>
              </w:rPr>
            </w:pPr>
          </w:p>
        </w:tc>
        <w:tc>
          <w:tcPr>
            <w:tcW w:w="420" w:type="dxa"/>
            <w:shd w:val="clear" w:color="auto" w:fill="auto"/>
          </w:tcPr>
          <w:p w:rsidR="008B008F" w:rsidRPr="004A0B51" w:rsidRDefault="008B008F" w:rsidP="00782E3A">
            <w:pPr>
              <w:rPr>
                <w:szCs w:val="20"/>
                <w:highlight w:val="yellow"/>
              </w:rPr>
            </w:pPr>
          </w:p>
        </w:tc>
      </w:tr>
      <w:tr w:rsidR="00B232FC" w:rsidRPr="004A0B51" w:rsidTr="00B232FC">
        <w:tc>
          <w:tcPr>
            <w:tcW w:w="4705" w:type="dxa"/>
            <w:shd w:val="clear" w:color="auto" w:fill="auto"/>
          </w:tcPr>
          <w:p w:rsidR="008B008F" w:rsidRPr="004A0B51" w:rsidRDefault="00347F6B" w:rsidP="00782E3A">
            <w:pPr>
              <w:rPr>
                <w:szCs w:val="20"/>
                <w:highlight w:val="yellow"/>
              </w:rPr>
            </w:pPr>
            <w:hyperlink r:id="rId469" w:history="1">
              <w:r w:rsidR="008B008F" w:rsidRPr="00B232FC">
                <w:rPr>
                  <w:rStyle w:val="Hyperlink"/>
                  <w:szCs w:val="20"/>
                </w:rPr>
                <w:t>http://brainparade.com/products/links-to-other-apps/.</w:t>
              </w:r>
            </w:hyperlink>
            <w:r w:rsidR="008B008F" w:rsidRPr="004A0B51">
              <w:rPr>
                <w:szCs w:val="20"/>
              </w:rPr>
              <w:t xml:space="preserve"> </w:t>
            </w:r>
          </w:p>
        </w:tc>
        <w:tc>
          <w:tcPr>
            <w:tcW w:w="4140" w:type="dxa"/>
            <w:shd w:val="clear" w:color="auto" w:fill="auto"/>
          </w:tcPr>
          <w:p w:rsidR="008B008F" w:rsidRPr="004A0B51" w:rsidRDefault="008B008F" w:rsidP="00782E3A">
            <w:pPr>
              <w:rPr>
                <w:szCs w:val="20"/>
                <w:highlight w:val="yellow"/>
              </w:rPr>
            </w:pPr>
            <w:r w:rsidRPr="004A0B51">
              <w:rPr>
                <w:szCs w:val="20"/>
              </w:rPr>
              <w:t>Jim McClafferty  has posted a link to some great review sites in his blog at: As well there is discussion on Brain Parade fan page in</w:t>
            </w:r>
          </w:p>
        </w:tc>
        <w:tc>
          <w:tcPr>
            <w:tcW w:w="450" w:type="dxa"/>
            <w:shd w:val="clear" w:color="auto" w:fill="auto"/>
          </w:tcPr>
          <w:p w:rsidR="008B008F" w:rsidRPr="004A0B51" w:rsidRDefault="008B008F" w:rsidP="00782E3A">
            <w:pPr>
              <w:rPr>
                <w:szCs w:val="20"/>
                <w:highlight w:val="yellow"/>
              </w:rPr>
            </w:pPr>
          </w:p>
        </w:tc>
        <w:tc>
          <w:tcPr>
            <w:tcW w:w="450" w:type="dxa"/>
            <w:shd w:val="clear" w:color="auto" w:fill="auto"/>
          </w:tcPr>
          <w:p w:rsidR="008B008F" w:rsidRPr="004A0B51" w:rsidRDefault="008B008F" w:rsidP="00782E3A">
            <w:pPr>
              <w:rPr>
                <w:szCs w:val="20"/>
                <w:highlight w:val="yellow"/>
              </w:rPr>
            </w:pPr>
          </w:p>
        </w:tc>
        <w:tc>
          <w:tcPr>
            <w:tcW w:w="445" w:type="dxa"/>
            <w:shd w:val="clear" w:color="auto" w:fill="auto"/>
          </w:tcPr>
          <w:p w:rsidR="008B008F" w:rsidRPr="004A0B51" w:rsidRDefault="008B008F" w:rsidP="00782E3A">
            <w:pPr>
              <w:rPr>
                <w:szCs w:val="20"/>
                <w:highlight w:val="yellow"/>
              </w:rPr>
            </w:pPr>
          </w:p>
        </w:tc>
        <w:tc>
          <w:tcPr>
            <w:tcW w:w="420" w:type="dxa"/>
            <w:shd w:val="clear" w:color="auto" w:fill="auto"/>
          </w:tcPr>
          <w:p w:rsidR="008B008F" w:rsidRPr="004A0B51" w:rsidRDefault="008B008F" w:rsidP="00782E3A">
            <w:pPr>
              <w:rPr>
                <w:szCs w:val="20"/>
                <w:highlight w:val="yellow"/>
              </w:rPr>
            </w:pPr>
          </w:p>
        </w:tc>
        <w:tc>
          <w:tcPr>
            <w:tcW w:w="420" w:type="dxa"/>
            <w:shd w:val="clear" w:color="auto" w:fill="auto"/>
          </w:tcPr>
          <w:p w:rsidR="008B008F" w:rsidRPr="004A0B51" w:rsidRDefault="008B008F" w:rsidP="00782E3A">
            <w:pPr>
              <w:rPr>
                <w:szCs w:val="20"/>
                <w:highlight w:val="yellow"/>
              </w:rPr>
            </w:pPr>
          </w:p>
        </w:tc>
      </w:tr>
      <w:tr w:rsidR="00B232FC" w:rsidRPr="004A0B51" w:rsidTr="00B232FC">
        <w:tc>
          <w:tcPr>
            <w:tcW w:w="4705" w:type="dxa"/>
            <w:shd w:val="clear" w:color="auto" w:fill="auto"/>
          </w:tcPr>
          <w:p w:rsidR="008B008F" w:rsidRPr="004A0B51" w:rsidRDefault="00347F6B" w:rsidP="00782E3A">
            <w:pPr>
              <w:rPr>
                <w:szCs w:val="20"/>
                <w:highlight w:val="yellow"/>
              </w:rPr>
            </w:pPr>
            <w:hyperlink r:id="rId470" w:history="1">
              <w:r w:rsidR="008B008F" w:rsidRPr="00B232FC">
                <w:rPr>
                  <w:rStyle w:val="Hyperlink"/>
                  <w:szCs w:val="20"/>
                </w:rPr>
                <w:t>http://www.facebook.com/brainparade.</w:t>
              </w:r>
            </w:hyperlink>
          </w:p>
        </w:tc>
        <w:tc>
          <w:tcPr>
            <w:tcW w:w="4140" w:type="dxa"/>
            <w:shd w:val="clear" w:color="auto" w:fill="auto"/>
          </w:tcPr>
          <w:p w:rsidR="008B008F" w:rsidRPr="004A0B51" w:rsidRDefault="008B008F" w:rsidP="00782E3A">
            <w:pPr>
              <w:rPr>
                <w:szCs w:val="20"/>
                <w:highlight w:val="yellow"/>
              </w:rPr>
            </w:pPr>
            <w:r w:rsidRPr="004A0B51">
              <w:rPr>
                <w:szCs w:val="20"/>
              </w:rPr>
              <w:t>facebook (Brain Parade is his company) and links to resources as well at</w:t>
            </w:r>
          </w:p>
        </w:tc>
        <w:tc>
          <w:tcPr>
            <w:tcW w:w="450" w:type="dxa"/>
            <w:shd w:val="clear" w:color="auto" w:fill="auto"/>
          </w:tcPr>
          <w:p w:rsidR="008B008F" w:rsidRPr="004A0B51" w:rsidRDefault="008B008F" w:rsidP="00782E3A">
            <w:pPr>
              <w:rPr>
                <w:szCs w:val="20"/>
                <w:highlight w:val="yellow"/>
              </w:rPr>
            </w:pPr>
          </w:p>
        </w:tc>
        <w:tc>
          <w:tcPr>
            <w:tcW w:w="450" w:type="dxa"/>
            <w:shd w:val="clear" w:color="auto" w:fill="auto"/>
          </w:tcPr>
          <w:p w:rsidR="008B008F" w:rsidRPr="004A0B51" w:rsidRDefault="008B008F" w:rsidP="00782E3A">
            <w:pPr>
              <w:rPr>
                <w:szCs w:val="20"/>
                <w:highlight w:val="yellow"/>
              </w:rPr>
            </w:pPr>
          </w:p>
        </w:tc>
        <w:tc>
          <w:tcPr>
            <w:tcW w:w="445" w:type="dxa"/>
            <w:shd w:val="clear" w:color="auto" w:fill="auto"/>
          </w:tcPr>
          <w:p w:rsidR="008B008F" w:rsidRPr="004A0B51" w:rsidRDefault="008B008F" w:rsidP="00782E3A">
            <w:pPr>
              <w:rPr>
                <w:szCs w:val="20"/>
                <w:highlight w:val="yellow"/>
              </w:rPr>
            </w:pPr>
          </w:p>
        </w:tc>
        <w:tc>
          <w:tcPr>
            <w:tcW w:w="420" w:type="dxa"/>
            <w:shd w:val="clear" w:color="auto" w:fill="auto"/>
          </w:tcPr>
          <w:p w:rsidR="008B008F" w:rsidRPr="004A0B51" w:rsidRDefault="008B008F" w:rsidP="00782E3A">
            <w:pPr>
              <w:rPr>
                <w:szCs w:val="20"/>
                <w:highlight w:val="yellow"/>
              </w:rPr>
            </w:pPr>
          </w:p>
        </w:tc>
        <w:tc>
          <w:tcPr>
            <w:tcW w:w="420" w:type="dxa"/>
            <w:shd w:val="clear" w:color="auto" w:fill="auto"/>
          </w:tcPr>
          <w:p w:rsidR="008B008F" w:rsidRPr="004A0B51" w:rsidRDefault="008B008F" w:rsidP="00782E3A">
            <w:pPr>
              <w:rPr>
                <w:szCs w:val="20"/>
                <w:highlight w:val="yellow"/>
              </w:rPr>
            </w:pPr>
          </w:p>
        </w:tc>
      </w:tr>
      <w:tr w:rsidR="00B232FC" w:rsidRPr="004A0B51" w:rsidTr="00B232FC">
        <w:tc>
          <w:tcPr>
            <w:tcW w:w="4705" w:type="dxa"/>
            <w:shd w:val="clear" w:color="auto" w:fill="auto"/>
          </w:tcPr>
          <w:p w:rsidR="008B008F" w:rsidRPr="004A0B51" w:rsidRDefault="008B008F" w:rsidP="00782E3A">
            <w:pPr>
              <w:rPr>
                <w:szCs w:val="20"/>
                <w:highlight w:val="yellow"/>
              </w:rPr>
            </w:pPr>
          </w:p>
        </w:tc>
        <w:tc>
          <w:tcPr>
            <w:tcW w:w="4140" w:type="dxa"/>
            <w:shd w:val="clear" w:color="auto" w:fill="auto"/>
          </w:tcPr>
          <w:p w:rsidR="008B008F" w:rsidRPr="004A0B51" w:rsidRDefault="008B008F" w:rsidP="00782E3A">
            <w:pPr>
              <w:rPr>
                <w:szCs w:val="20"/>
                <w:highlight w:val="yellow"/>
              </w:rPr>
            </w:pPr>
            <w:r w:rsidRPr="004A0B51">
              <w:rPr>
                <w:szCs w:val="20"/>
              </w:rPr>
              <w:t>There's an App Friday page that holds a one-hour party every Friday where developers announce sales or give away promo codes for free apps.</w:t>
            </w:r>
          </w:p>
        </w:tc>
        <w:tc>
          <w:tcPr>
            <w:tcW w:w="450" w:type="dxa"/>
            <w:shd w:val="clear" w:color="auto" w:fill="auto"/>
          </w:tcPr>
          <w:p w:rsidR="008B008F" w:rsidRPr="004A0B51" w:rsidRDefault="008B008F" w:rsidP="00782E3A">
            <w:pPr>
              <w:rPr>
                <w:szCs w:val="20"/>
                <w:highlight w:val="yellow"/>
              </w:rPr>
            </w:pPr>
          </w:p>
        </w:tc>
        <w:tc>
          <w:tcPr>
            <w:tcW w:w="450" w:type="dxa"/>
            <w:shd w:val="clear" w:color="auto" w:fill="auto"/>
          </w:tcPr>
          <w:p w:rsidR="008B008F" w:rsidRPr="004A0B51" w:rsidRDefault="008B008F" w:rsidP="00782E3A">
            <w:pPr>
              <w:rPr>
                <w:szCs w:val="20"/>
                <w:highlight w:val="yellow"/>
              </w:rPr>
            </w:pPr>
          </w:p>
        </w:tc>
        <w:tc>
          <w:tcPr>
            <w:tcW w:w="445" w:type="dxa"/>
            <w:shd w:val="clear" w:color="auto" w:fill="auto"/>
          </w:tcPr>
          <w:p w:rsidR="008B008F" w:rsidRPr="004A0B51" w:rsidRDefault="008B008F" w:rsidP="00782E3A">
            <w:pPr>
              <w:rPr>
                <w:szCs w:val="20"/>
                <w:highlight w:val="yellow"/>
              </w:rPr>
            </w:pPr>
          </w:p>
        </w:tc>
        <w:tc>
          <w:tcPr>
            <w:tcW w:w="420" w:type="dxa"/>
            <w:shd w:val="clear" w:color="auto" w:fill="auto"/>
          </w:tcPr>
          <w:p w:rsidR="008B008F" w:rsidRPr="004A0B51" w:rsidRDefault="008B008F" w:rsidP="00782E3A">
            <w:pPr>
              <w:rPr>
                <w:szCs w:val="20"/>
                <w:highlight w:val="yellow"/>
              </w:rPr>
            </w:pPr>
          </w:p>
        </w:tc>
        <w:tc>
          <w:tcPr>
            <w:tcW w:w="420" w:type="dxa"/>
            <w:shd w:val="clear" w:color="auto" w:fill="auto"/>
          </w:tcPr>
          <w:p w:rsidR="008B008F" w:rsidRPr="004A0B51" w:rsidRDefault="008B008F" w:rsidP="00782E3A">
            <w:pPr>
              <w:rPr>
                <w:szCs w:val="20"/>
                <w:highlight w:val="yellow"/>
              </w:rPr>
            </w:pPr>
          </w:p>
        </w:tc>
      </w:tr>
      <w:tr w:rsidR="00B232FC" w:rsidRPr="004A0B51" w:rsidTr="00B232FC">
        <w:tc>
          <w:tcPr>
            <w:tcW w:w="4705" w:type="dxa"/>
            <w:shd w:val="clear" w:color="auto" w:fill="auto"/>
          </w:tcPr>
          <w:p w:rsidR="008B008F" w:rsidRPr="004A0B51" w:rsidRDefault="008B008F" w:rsidP="00782E3A">
            <w:pPr>
              <w:rPr>
                <w:szCs w:val="20"/>
                <w:highlight w:val="yellow"/>
              </w:rPr>
            </w:pPr>
          </w:p>
        </w:tc>
        <w:tc>
          <w:tcPr>
            <w:tcW w:w="4140" w:type="dxa"/>
            <w:shd w:val="clear" w:color="auto" w:fill="auto"/>
          </w:tcPr>
          <w:p w:rsidR="008B008F" w:rsidRPr="004A0B51" w:rsidRDefault="008B008F" w:rsidP="00782E3A">
            <w:pPr>
              <w:rPr>
                <w:szCs w:val="20"/>
                <w:highlight w:val="yellow"/>
              </w:rPr>
            </w:pPr>
            <w:r w:rsidRPr="004A0B51">
              <w:rPr>
                <w:szCs w:val="20"/>
              </w:rPr>
              <w:t xml:space="preserve">The A4cwsn (apps for children with special needs) page has a related page called "free apps" that compiles a daily list freebies. It also has a related website with quite a few video reviews of apps. Look especially at the reviews for TapikeoHD and the Abilipad there. </w:t>
            </w:r>
            <w:r w:rsidRPr="004A0B51">
              <w:rPr>
                <w:szCs w:val="20"/>
              </w:rPr>
              <w:br/>
            </w:r>
          </w:p>
        </w:tc>
        <w:tc>
          <w:tcPr>
            <w:tcW w:w="450" w:type="dxa"/>
            <w:shd w:val="clear" w:color="auto" w:fill="auto"/>
          </w:tcPr>
          <w:p w:rsidR="008B008F" w:rsidRPr="004A0B51" w:rsidRDefault="008B008F" w:rsidP="00782E3A">
            <w:pPr>
              <w:rPr>
                <w:szCs w:val="20"/>
                <w:highlight w:val="yellow"/>
              </w:rPr>
            </w:pPr>
          </w:p>
        </w:tc>
        <w:tc>
          <w:tcPr>
            <w:tcW w:w="450" w:type="dxa"/>
            <w:shd w:val="clear" w:color="auto" w:fill="auto"/>
          </w:tcPr>
          <w:p w:rsidR="008B008F" w:rsidRPr="004A0B51" w:rsidRDefault="008B008F" w:rsidP="00782E3A">
            <w:pPr>
              <w:rPr>
                <w:szCs w:val="20"/>
                <w:highlight w:val="yellow"/>
              </w:rPr>
            </w:pPr>
          </w:p>
        </w:tc>
        <w:tc>
          <w:tcPr>
            <w:tcW w:w="445" w:type="dxa"/>
            <w:shd w:val="clear" w:color="auto" w:fill="auto"/>
          </w:tcPr>
          <w:p w:rsidR="008B008F" w:rsidRPr="004A0B51" w:rsidRDefault="008B008F" w:rsidP="00782E3A">
            <w:pPr>
              <w:rPr>
                <w:szCs w:val="20"/>
                <w:highlight w:val="yellow"/>
              </w:rPr>
            </w:pPr>
          </w:p>
        </w:tc>
        <w:tc>
          <w:tcPr>
            <w:tcW w:w="420" w:type="dxa"/>
            <w:shd w:val="clear" w:color="auto" w:fill="auto"/>
          </w:tcPr>
          <w:p w:rsidR="008B008F" w:rsidRPr="004A0B51" w:rsidRDefault="008B008F" w:rsidP="00782E3A">
            <w:pPr>
              <w:rPr>
                <w:szCs w:val="20"/>
                <w:highlight w:val="yellow"/>
              </w:rPr>
            </w:pPr>
          </w:p>
        </w:tc>
        <w:tc>
          <w:tcPr>
            <w:tcW w:w="420" w:type="dxa"/>
            <w:shd w:val="clear" w:color="auto" w:fill="auto"/>
          </w:tcPr>
          <w:p w:rsidR="008B008F" w:rsidRPr="004A0B51" w:rsidRDefault="008B008F" w:rsidP="00782E3A">
            <w:pPr>
              <w:rPr>
                <w:szCs w:val="20"/>
                <w:highlight w:val="yellow"/>
              </w:rPr>
            </w:pPr>
          </w:p>
        </w:tc>
      </w:tr>
      <w:tr w:rsidR="00B232FC" w:rsidRPr="004A0B51" w:rsidTr="00B232FC">
        <w:tc>
          <w:tcPr>
            <w:tcW w:w="4705" w:type="dxa"/>
            <w:shd w:val="clear" w:color="auto" w:fill="auto"/>
          </w:tcPr>
          <w:p w:rsidR="008B008F" w:rsidRPr="004A0B51" w:rsidRDefault="008B008F" w:rsidP="00782E3A">
            <w:pPr>
              <w:rPr>
                <w:szCs w:val="20"/>
                <w:highlight w:val="yellow"/>
              </w:rPr>
            </w:pPr>
          </w:p>
        </w:tc>
        <w:tc>
          <w:tcPr>
            <w:tcW w:w="4140" w:type="dxa"/>
            <w:shd w:val="clear" w:color="auto" w:fill="auto"/>
          </w:tcPr>
          <w:p w:rsidR="008B008F" w:rsidRPr="004A0B51" w:rsidRDefault="008B008F" w:rsidP="00782E3A">
            <w:pPr>
              <w:rPr>
                <w:szCs w:val="20"/>
                <w:highlight w:val="yellow"/>
              </w:rPr>
            </w:pPr>
            <w:r w:rsidRPr="004A0B51">
              <w:rPr>
                <w:szCs w:val="20"/>
              </w:rPr>
              <w:t>The Technology in Education FB page is oriented toward special ed, and it has extensive lists of apps - categorized - on its website. It probably has some archived sessions from online educational events that really had some great contributions.</w:t>
            </w:r>
          </w:p>
        </w:tc>
        <w:tc>
          <w:tcPr>
            <w:tcW w:w="450" w:type="dxa"/>
            <w:shd w:val="clear" w:color="auto" w:fill="auto"/>
          </w:tcPr>
          <w:p w:rsidR="008B008F" w:rsidRPr="004A0B51" w:rsidRDefault="008B008F" w:rsidP="00782E3A">
            <w:pPr>
              <w:rPr>
                <w:szCs w:val="20"/>
                <w:highlight w:val="yellow"/>
              </w:rPr>
            </w:pPr>
          </w:p>
        </w:tc>
        <w:tc>
          <w:tcPr>
            <w:tcW w:w="450" w:type="dxa"/>
            <w:shd w:val="clear" w:color="auto" w:fill="auto"/>
          </w:tcPr>
          <w:p w:rsidR="008B008F" w:rsidRPr="004A0B51" w:rsidRDefault="008B008F" w:rsidP="00782E3A">
            <w:pPr>
              <w:rPr>
                <w:szCs w:val="20"/>
                <w:highlight w:val="yellow"/>
              </w:rPr>
            </w:pPr>
          </w:p>
        </w:tc>
        <w:tc>
          <w:tcPr>
            <w:tcW w:w="445" w:type="dxa"/>
            <w:shd w:val="clear" w:color="auto" w:fill="auto"/>
          </w:tcPr>
          <w:p w:rsidR="008B008F" w:rsidRPr="004A0B51" w:rsidRDefault="008B008F" w:rsidP="00782E3A">
            <w:pPr>
              <w:rPr>
                <w:szCs w:val="20"/>
                <w:highlight w:val="yellow"/>
              </w:rPr>
            </w:pPr>
          </w:p>
        </w:tc>
        <w:tc>
          <w:tcPr>
            <w:tcW w:w="420" w:type="dxa"/>
            <w:shd w:val="clear" w:color="auto" w:fill="auto"/>
          </w:tcPr>
          <w:p w:rsidR="008B008F" w:rsidRPr="004A0B51" w:rsidRDefault="008B008F" w:rsidP="00782E3A">
            <w:pPr>
              <w:rPr>
                <w:szCs w:val="20"/>
                <w:highlight w:val="yellow"/>
              </w:rPr>
            </w:pPr>
          </w:p>
        </w:tc>
        <w:tc>
          <w:tcPr>
            <w:tcW w:w="420" w:type="dxa"/>
            <w:shd w:val="clear" w:color="auto" w:fill="auto"/>
          </w:tcPr>
          <w:p w:rsidR="008B008F" w:rsidRPr="004A0B51" w:rsidRDefault="008B008F" w:rsidP="00782E3A">
            <w:pPr>
              <w:rPr>
                <w:szCs w:val="20"/>
                <w:highlight w:val="yellow"/>
              </w:rPr>
            </w:pPr>
          </w:p>
        </w:tc>
      </w:tr>
      <w:tr w:rsidR="00B232FC" w:rsidRPr="004A0B51" w:rsidTr="00B232FC">
        <w:tc>
          <w:tcPr>
            <w:tcW w:w="4705" w:type="dxa"/>
            <w:shd w:val="clear" w:color="auto" w:fill="auto"/>
          </w:tcPr>
          <w:p w:rsidR="008B008F" w:rsidRPr="004A0B51" w:rsidRDefault="008B008F" w:rsidP="00782E3A">
            <w:pPr>
              <w:rPr>
                <w:szCs w:val="20"/>
                <w:highlight w:val="yellow"/>
              </w:rPr>
            </w:pPr>
          </w:p>
        </w:tc>
        <w:tc>
          <w:tcPr>
            <w:tcW w:w="4140" w:type="dxa"/>
            <w:shd w:val="clear" w:color="auto" w:fill="auto"/>
          </w:tcPr>
          <w:p w:rsidR="008B008F" w:rsidRPr="004A0B51" w:rsidRDefault="008B008F" w:rsidP="00782E3A">
            <w:pPr>
              <w:rPr>
                <w:szCs w:val="20"/>
                <w:highlight w:val="yellow"/>
              </w:rPr>
            </w:pPr>
            <w:r w:rsidRPr="004A0B51">
              <w:rPr>
                <w:szCs w:val="20"/>
              </w:rPr>
              <w:t xml:space="preserve">I also find good leads on FB from Moms with Apps, the iMums, and AT4asd. </w:t>
            </w:r>
          </w:p>
        </w:tc>
        <w:tc>
          <w:tcPr>
            <w:tcW w:w="450" w:type="dxa"/>
            <w:shd w:val="clear" w:color="auto" w:fill="auto"/>
          </w:tcPr>
          <w:p w:rsidR="008B008F" w:rsidRPr="004A0B51" w:rsidRDefault="008B008F" w:rsidP="00782E3A">
            <w:pPr>
              <w:rPr>
                <w:szCs w:val="20"/>
                <w:highlight w:val="yellow"/>
              </w:rPr>
            </w:pPr>
          </w:p>
        </w:tc>
        <w:tc>
          <w:tcPr>
            <w:tcW w:w="450" w:type="dxa"/>
            <w:shd w:val="clear" w:color="auto" w:fill="auto"/>
          </w:tcPr>
          <w:p w:rsidR="008B008F" w:rsidRPr="004A0B51" w:rsidRDefault="008B008F" w:rsidP="00782E3A">
            <w:pPr>
              <w:rPr>
                <w:szCs w:val="20"/>
                <w:highlight w:val="yellow"/>
              </w:rPr>
            </w:pPr>
          </w:p>
        </w:tc>
        <w:tc>
          <w:tcPr>
            <w:tcW w:w="445" w:type="dxa"/>
            <w:shd w:val="clear" w:color="auto" w:fill="auto"/>
          </w:tcPr>
          <w:p w:rsidR="008B008F" w:rsidRPr="004A0B51" w:rsidRDefault="008B008F" w:rsidP="00782E3A">
            <w:pPr>
              <w:rPr>
                <w:szCs w:val="20"/>
                <w:highlight w:val="yellow"/>
              </w:rPr>
            </w:pPr>
          </w:p>
        </w:tc>
        <w:tc>
          <w:tcPr>
            <w:tcW w:w="420" w:type="dxa"/>
            <w:shd w:val="clear" w:color="auto" w:fill="auto"/>
          </w:tcPr>
          <w:p w:rsidR="008B008F" w:rsidRPr="004A0B51" w:rsidRDefault="008B008F" w:rsidP="00782E3A">
            <w:pPr>
              <w:rPr>
                <w:szCs w:val="20"/>
                <w:highlight w:val="yellow"/>
              </w:rPr>
            </w:pPr>
          </w:p>
        </w:tc>
        <w:tc>
          <w:tcPr>
            <w:tcW w:w="420" w:type="dxa"/>
            <w:shd w:val="clear" w:color="auto" w:fill="auto"/>
          </w:tcPr>
          <w:p w:rsidR="008B008F" w:rsidRPr="004A0B51" w:rsidRDefault="008B008F" w:rsidP="00782E3A">
            <w:pPr>
              <w:rPr>
                <w:szCs w:val="20"/>
                <w:highlight w:val="yellow"/>
              </w:rPr>
            </w:pPr>
          </w:p>
        </w:tc>
      </w:tr>
      <w:tr w:rsidR="00B232FC" w:rsidRPr="004A0B51" w:rsidTr="00B232FC">
        <w:tc>
          <w:tcPr>
            <w:tcW w:w="4705" w:type="dxa"/>
            <w:shd w:val="clear" w:color="auto" w:fill="auto"/>
          </w:tcPr>
          <w:p w:rsidR="008B008F" w:rsidRPr="004A0B51" w:rsidRDefault="008B008F" w:rsidP="00782E3A">
            <w:pPr>
              <w:rPr>
                <w:szCs w:val="20"/>
                <w:highlight w:val="yellow"/>
              </w:rPr>
            </w:pPr>
          </w:p>
        </w:tc>
        <w:tc>
          <w:tcPr>
            <w:tcW w:w="4140" w:type="dxa"/>
            <w:shd w:val="clear" w:color="auto" w:fill="auto"/>
          </w:tcPr>
          <w:p w:rsidR="008B008F" w:rsidRPr="004A0B51" w:rsidRDefault="008B008F" w:rsidP="00782E3A">
            <w:pPr>
              <w:rPr>
                <w:szCs w:val="20"/>
                <w:highlight w:val="yellow"/>
              </w:rPr>
            </w:pPr>
            <w:r w:rsidRPr="004A0B51">
              <w:rPr>
                <w:szCs w:val="20"/>
              </w:rPr>
              <w:t>Take a look at the grasshopperapps.com site and sign up for the "free the app" option if anything there looks halfway appropriate - their apps are amazingly customizable (turn photos of the kid's own stuff into puzzles and spelling games, for example). When an app first comes out, it is free for a very short time - with Free the App you get a notice of those apps.</w:t>
            </w:r>
          </w:p>
        </w:tc>
        <w:tc>
          <w:tcPr>
            <w:tcW w:w="450" w:type="dxa"/>
            <w:shd w:val="clear" w:color="auto" w:fill="auto"/>
          </w:tcPr>
          <w:p w:rsidR="008B008F" w:rsidRPr="004A0B51" w:rsidRDefault="008B008F" w:rsidP="00782E3A">
            <w:pPr>
              <w:rPr>
                <w:szCs w:val="20"/>
                <w:highlight w:val="yellow"/>
              </w:rPr>
            </w:pPr>
          </w:p>
        </w:tc>
        <w:tc>
          <w:tcPr>
            <w:tcW w:w="450" w:type="dxa"/>
            <w:shd w:val="clear" w:color="auto" w:fill="auto"/>
          </w:tcPr>
          <w:p w:rsidR="008B008F" w:rsidRPr="004A0B51" w:rsidRDefault="008B008F" w:rsidP="00782E3A">
            <w:pPr>
              <w:rPr>
                <w:szCs w:val="20"/>
                <w:highlight w:val="yellow"/>
              </w:rPr>
            </w:pPr>
          </w:p>
        </w:tc>
        <w:tc>
          <w:tcPr>
            <w:tcW w:w="445" w:type="dxa"/>
            <w:shd w:val="clear" w:color="auto" w:fill="auto"/>
          </w:tcPr>
          <w:p w:rsidR="008B008F" w:rsidRPr="004A0B51" w:rsidRDefault="008B008F" w:rsidP="00782E3A">
            <w:pPr>
              <w:rPr>
                <w:szCs w:val="20"/>
                <w:highlight w:val="yellow"/>
              </w:rPr>
            </w:pPr>
          </w:p>
        </w:tc>
        <w:tc>
          <w:tcPr>
            <w:tcW w:w="420" w:type="dxa"/>
            <w:shd w:val="clear" w:color="auto" w:fill="auto"/>
          </w:tcPr>
          <w:p w:rsidR="008B008F" w:rsidRPr="004A0B51" w:rsidRDefault="008B008F" w:rsidP="00782E3A">
            <w:pPr>
              <w:rPr>
                <w:szCs w:val="20"/>
                <w:highlight w:val="yellow"/>
              </w:rPr>
            </w:pPr>
          </w:p>
        </w:tc>
        <w:tc>
          <w:tcPr>
            <w:tcW w:w="420" w:type="dxa"/>
            <w:shd w:val="clear" w:color="auto" w:fill="auto"/>
          </w:tcPr>
          <w:p w:rsidR="008B008F" w:rsidRPr="004A0B51" w:rsidRDefault="008B008F" w:rsidP="00782E3A">
            <w:pPr>
              <w:rPr>
                <w:szCs w:val="20"/>
                <w:highlight w:val="yellow"/>
              </w:rPr>
            </w:pPr>
          </w:p>
        </w:tc>
      </w:tr>
      <w:tr w:rsidR="00B232FC" w:rsidRPr="004A0B51" w:rsidTr="00B232FC">
        <w:tc>
          <w:tcPr>
            <w:tcW w:w="4705" w:type="dxa"/>
            <w:shd w:val="clear" w:color="auto" w:fill="auto"/>
          </w:tcPr>
          <w:p w:rsidR="008B008F" w:rsidRPr="004A0B51" w:rsidRDefault="008B008F" w:rsidP="00782E3A">
            <w:pPr>
              <w:rPr>
                <w:szCs w:val="20"/>
                <w:highlight w:val="yellow"/>
              </w:rPr>
            </w:pPr>
          </w:p>
        </w:tc>
        <w:tc>
          <w:tcPr>
            <w:tcW w:w="4140" w:type="dxa"/>
            <w:shd w:val="clear" w:color="auto" w:fill="auto"/>
          </w:tcPr>
          <w:p w:rsidR="008B008F" w:rsidRPr="004A0B51" w:rsidRDefault="008B008F" w:rsidP="00782E3A">
            <w:pPr>
              <w:rPr>
                <w:szCs w:val="20"/>
                <w:highlight w:val="yellow"/>
              </w:rPr>
            </w:pPr>
            <w:r w:rsidRPr="004A0B51">
              <w:rPr>
                <w:szCs w:val="20"/>
              </w:rPr>
              <w:t>The key to success with the "code tosses" is to already have iTunes store open to the "redeem a code" page, refresh the FB page constantly (F5 key on a PC), and copy the code using the CTRL-C key combo and paste it into the iTunes "redeem" box using CTRL-V (normal paste doesn't work).  (Information shared from another list—I don’t pretend to know what the technical stuff means but there are some i-Savy parents out there!  DB)</w:t>
            </w:r>
          </w:p>
        </w:tc>
        <w:tc>
          <w:tcPr>
            <w:tcW w:w="450" w:type="dxa"/>
            <w:shd w:val="clear" w:color="auto" w:fill="auto"/>
          </w:tcPr>
          <w:p w:rsidR="008B008F" w:rsidRPr="004A0B51" w:rsidRDefault="008B008F" w:rsidP="00782E3A">
            <w:pPr>
              <w:rPr>
                <w:szCs w:val="20"/>
                <w:highlight w:val="yellow"/>
              </w:rPr>
            </w:pPr>
          </w:p>
        </w:tc>
        <w:tc>
          <w:tcPr>
            <w:tcW w:w="450" w:type="dxa"/>
            <w:shd w:val="clear" w:color="auto" w:fill="auto"/>
          </w:tcPr>
          <w:p w:rsidR="008B008F" w:rsidRPr="004A0B51" w:rsidRDefault="008B008F" w:rsidP="00782E3A">
            <w:pPr>
              <w:rPr>
                <w:szCs w:val="20"/>
                <w:highlight w:val="yellow"/>
              </w:rPr>
            </w:pPr>
          </w:p>
        </w:tc>
        <w:tc>
          <w:tcPr>
            <w:tcW w:w="445" w:type="dxa"/>
            <w:shd w:val="clear" w:color="auto" w:fill="auto"/>
          </w:tcPr>
          <w:p w:rsidR="008B008F" w:rsidRPr="004A0B51" w:rsidRDefault="008B008F" w:rsidP="00782E3A">
            <w:pPr>
              <w:rPr>
                <w:szCs w:val="20"/>
                <w:highlight w:val="yellow"/>
              </w:rPr>
            </w:pPr>
          </w:p>
        </w:tc>
        <w:tc>
          <w:tcPr>
            <w:tcW w:w="420" w:type="dxa"/>
            <w:shd w:val="clear" w:color="auto" w:fill="auto"/>
          </w:tcPr>
          <w:p w:rsidR="008B008F" w:rsidRPr="004A0B51" w:rsidRDefault="008B008F" w:rsidP="00782E3A">
            <w:pPr>
              <w:rPr>
                <w:szCs w:val="20"/>
                <w:highlight w:val="yellow"/>
              </w:rPr>
            </w:pPr>
          </w:p>
        </w:tc>
        <w:tc>
          <w:tcPr>
            <w:tcW w:w="420" w:type="dxa"/>
            <w:shd w:val="clear" w:color="auto" w:fill="auto"/>
          </w:tcPr>
          <w:p w:rsidR="008B008F" w:rsidRPr="004A0B51" w:rsidRDefault="008B008F" w:rsidP="00782E3A">
            <w:pPr>
              <w:rPr>
                <w:szCs w:val="20"/>
                <w:highlight w:val="yellow"/>
              </w:rPr>
            </w:pPr>
          </w:p>
        </w:tc>
      </w:tr>
    </w:tbl>
    <w:p w:rsidR="008B008F" w:rsidRPr="0031119A" w:rsidRDefault="008B008F" w:rsidP="00540618">
      <w:pPr>
        <w:rPr>
          <w:szCs w:val="20"/>
        </w:rPr>
      </w:pPr>
    </w:p>
    <w:p w:rsidR="00281998" w:rsidRPr="0031119A" w:rsidRDefault="00281998" w:rsidP="00281998"/>
    <w:sectPr w:rsidR="00281998" w:rsidRPr="0031119A" w:rsidSect="00482FB5">
      <w:headerReference w:type="default" r:id="rId471"/>
      <w:footerReference w:type="default" r:id="rId472"/>
      <w:pgSz w:w="12240" w:h="15840" w:code="1"/>
      <w:pgMar w:top="720" w:right="720" w:bottom="821"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F6B" w:rsidRDefault="00347F6B">
      <w:r>
        <w:separator/>
      </w:r>
    </w:p>
    <w:p w:rsidR="00347F6B" w:rsidRDefault="00347F6B"/>
  </w:endnote>
  <w:endnote w:type="continuationSeparator" w:id="0">
    <w:p w:rsidR="00347F6B" w:rsidRDefault="00347F6B">
      <w:r>
        <w:continuationSeparator/>
      </w:r>
    </w:p>
    <w:p w:rsidR="00347F6B" w:rsidRDefault="00347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Frutiger LT Std 57 Cn">
    <w:altName w:val="Times New Roman"/>
    <w:panose1 w:val="00000000000000000000"/>
    <w:charset w:val="00"/>
    <w:family w:val="swiss"/>
    <w:notTrueType/>
    <w:pitch w:val="default"/>
    <w:sig w:usb0="00000003" w:usb1="00000000" w:usb2="00000000" w:usb3="00000000" w:csb0="00000001" w:csb1="00000000"/>
  </w:font>
  <w:font w:name="Frutiger LT Std">
    <w:altName w:val="Times New Roman"/>
    <w:panose1 w:val="00000000000000000000"/>
    <w:charset w:val="00"/>
    <w:family w:val="swiss"/>
    <w:notTrueType/>
    <w:pitch w:val="default"/>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E76" w:rsidRPr="0053167D" w:rsidRDefault="00882E76" w:rsidP="00505879">
    <w:pPr>
      <w:pStyle w:val="Footer"/>
      <w:rPr>
        <w:szCs w:val="20"/>
      </w:rPr>
    </w:pPr>
    <w:r>
      <w:rPr>
        <w:szCs w:val="20"/>
      </w:rPr>
      <w:t>Ottawa Directory of ASD Services, August 2015 Version 2.0</w:t>
    </w:r>
    <w:r>
      <w:rPr>
        <w:szCs w:val="20"/>
      </w:rPr>
      <w:tab/>
    </w:r>
    <w:r>
      <w:rPr>
        <w:szCs w:val="20"/>
      </w:rPr>
      <w:tab/>
    </w:r>
    <w:r w:rsidRPr="0053167D">
      <w:rPr>
        <w:szCs w:val="20"/>
      </w:rPr>
      <w:t xml:space="preserve">Page </w:t>
    </w:r>
    <w:r w:rsidR="00A20550" w:rsidRPr="0053167D">
      <w:rPr>
        <w:b/>
        <w:bCs/>
        <w:szCs w:val="20"/>
      </w:rPr>
      <w:fldChar w:fldCharType="begin"/>
    </w:r>
    <w:r w:rsidRPr="0053167D">
      <w:rPr>
        <w:b/>
        <w:bCs/>
        <w:szCs w:val="20"/>
      </w:rPr>
      <w:instrText xml:space="preserve"> PAGE </w:instrText>
    </w:r>
    <w:r w:rsidR="00A20550" w:rsidRPr="0053167D">
      <w:rPr>
        <w:b/>
        <w:bCs/>
        <w:szCs w:val="20"/>
      </w:rPr>
      <w:fldChar w:fldCharType="separate"/>
    </w:r>
    <w:r w:rsidR="00151A5E">
      <w:rPr>
        <w:b/>
        <w:bCs/>
        <w:noProof/>
        <w:szCs w:val="20"/>
      </w:rPr>
      <w:t>1</w:t>
    </w:r>
    <w:r w:rsidR="00A20550" w:rsidRPr="0053167D">
      <w:rPr>
        <w:b/>
        <w:bCs/>
        <w:szCs w:val="20"/>
      </w:rPr>
      <w:fldChar w:fldCharType="end"/>
    </w:r>
    <w:r w:rsidRPr="0053167D">
      <w:rPr>
        <w:szCs w:val="20"/>
      </w:rPr>
      <w:t xml:space="preserve"> of </w:t>
    </w:r>
    <w:r w:rsidR="00A20550" w:rsidRPr="0053167D">
      <w:rPr>
        <w:b/>
        <w:bCs/>
        <w:szCs w:val="20"/>
      </w:rPr>
      <w:fldChar w:fldCharType="begin"/>
    </w:r>
    <w:r w:rsidRPr="0053167D">
      <w:rPr>
        <w:b/>
        <w:bCs/>
        <w:szCs w:val="20"/>
      </w:rPr>
      <w:instrText xml:space="preserve"> NUMPAGES  </w:instrText>
    </w:r>
    <w:r w:rsidR="00A20550" w:rsidRPr="0053167D">
      <w:rPr>
        <w:b/>
        <w:bCs/>
        <w:szCs w:val="20"/>
      </w:rPr>
      <w:fldChar w:fldCharType="separate"/>
    </w:r>
    <w:r w:rsidR="00151A5E">
      <w:rPr>
        <w:b/>
        <w:bCs/>
        <w:noProof/>
        <w:szCs w:val="20"/>
      </w:rPr>
      <w:t>3</w:t>
    </w:r>
    <w:r w:rsidR="00A20550" w:rsidRPr="0053167D">
      <w:rPr>
        <w:b/>
        <w:bCs/>
        <w:szCs w:val="20"/>
      </w:rPr>
      <w:fldChar w:fldCharType="end"/>
    </w:r>
  </w:p>
  <w:p w:rsidR="00882E76" w:rsidRDefault="00882E76" w:rsidP="00505879">
    <w:pPr>
      <w:pStyle w:val="Footer"/>
      <w:tabs>
        <w:tab w:val="clear" w:pos="8640"/>
        <w:tab w:val="left" w:pos="4320"/>
      </w:tabs>
      <w:ind w:right="360"/>
    </w:pPr>
    <w:r>
      <w:tab/>
    </w:r>
  </w:p>
  <w:p w:rsidR="00882E76" w:rsidRDefault="00882E7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E76" w:rsidRPr="0053167D" w:rsidRDefault="00882E76">
    <w:pPr>
      <w:pStyle w:val="Footer"/>
      <w:jc w:val="right"/>
      <w:rPr>
        <w:szCs w:val="20"/>
      </w:rPr>
    </w:pPr>
    <w:r w:rsidRPr="0053167D">
      <w:rPr>
        <w:szCs w:val="20"/>
      </w:rPr>
      <w:t xml:space="preserve">Page </w:t>
    </w:r>
    <w:r w:rsidR="00A20550" w:rsidRPr="0053167D">
      <w:rPr>
        <w:b/>
        <w:bCs/>
        <w:szCs w:val="20"/>
      </w:rPr>
      <w:fldChar w:fldCharType="begin"/>
    </w:r>
    <w:r w:rsidRPr="0053167D">
      <w:rPr>
        <w:b/>
        <w:bCs/>
        <w:szCs w:val="20"/>
      </w:rPr>
      <w:instrText xml:space="preserve"> PAGE </w:instrText>
    </w:r>
    <w:r w:rsidR="00A20550" w:rsidRPr="0053167D">
      <w:rPr>
        <w:b/>
        <w:bCs/>
        <w:szCs w:val="20"/>
      </w:rPr>
      <w:fldChar w:fldCharType="separate"/>
    </w:r>
    <w:r w:rsidR="00151A5E">
      <w:rPr>
        <w:b/>
        <w:bCs/>
        <w:noProof/>
        <w:szCs w:val="20"/>
      </w:rPr>
      <w:t>70</w:t>
    </w:r>
    <w:r w:rsidR="00A20550" w:rsidRPr="0053167D">
      <w:rPr>
        <w:b/>
        <w:bCs/>
        <w:szCs w:val="20"/>
      </w:rPr>
      <w:fldChar w:fldCharType="end"/>
    </w:r>
    <w:r w:rsidRPr="0053167D">
      <w:rPr>
        <w:szCs w:val="20"/>
      </w:rPr>
      <w:t xml:space="preserve"> of </w:t>
    </w:r>
    <w:r w:rsidR="00A20550" w:rsidRPr="0053167D">
      <w:rPr>
        <w:b/>
        <w:bCs/>
        <w:szCs w:val="20"/>
      </w:rPr>
      <w:fldChar w:fldCharType="begin"/>
    </w:r>
    <w:r w:rsidRPr="0053167D">
      <w:rPr>
        <w:b/>
        <w:bCs/>
        <w:szCs w:val="20"/>
      </w:rPr>
      <w:instrText xml:space="preserve"> NUMPAGES  </w:instrText>
    </w:r>
    <w:r w:rsidR="00A20550" w:rsidRPr="0053167D">
      <w:rPr>
        <w:b/>
        <w:bCs/>
        <w:szCs w:val="20"/>
      </w:rPr>
      <w:fldChar w:fldCharType="separate"/>
    </w:r>
    <w:r w:rsidR="00151A5E">
      <w:rPr>
        <w:b/>
        <w:bCs/>
        <w:noProof/>
        <w:szCs w:val="20"/>
      </w:rPr>
      <w:t>70</w:t>
    </w:r>
    <w:r w:rsidR="00A20550" w:rsidRPr="0053167D">
      <w:rPr>
        <w:b/>
        <w:bCs/>
        <w:szCs w:val="20"/>
      </w:rPr>
      <w:fldChar w:fldCharType="end"/>
    </w:r>
  </w:p>
  <w:p w:rsidR="00882E76" w:rsidRDefault="00882E76">
    <w:pPr>
      <w:pStyle w:val="Footer"/>
      <w:ind w:right="360"/>
    </w:pPr>
  </w:p>
  <w:p w:rsidR="00882E76" w:rsidRDefault="00882E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F6B" w:rsidRDefault="00347F6B">
      <w:r>
        <w:separator/>
      </w:r>
    </w:p>
    <w:p w:rsidR="00347F6B" w:rsidRDefault="00347F6B"/>
  </w:footnote>
  <w:footnote w:type="continuationSeparator" w:id="0">
    <w:p w:rsidR="00347F6B" w:rsidRDefault="00347F6B">
      <w:r>
        <w:continuationSeparator/>
      </w:r>
    </w:p>
    <w:p w:rsidR="00347F6B" w:rsidRDefault="00347F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E76" w:rsidRDefault="00882E76">
    <w:pPr>
      <w:pStyle w:val="Header"/>
    </w:pPr>
  </w:p>
  <w:p w:rsidR="00882E76" w:rsidRDefault="00882E76" w:rsidP="003F7C23">
    <w:pPr>
      <w:pStyle w:val="Header"/>
      <w:jc w:val="right"/>
    </w:pPr>
    <w:r>
      <w:t xml:space="preserve">SECTION:  </w:t>
    </w:r>
    <w:r w:rsidR="00347F6B">
      <w:fldChar w:fldCharType="begin"/>
    </w:r>
    <w:r w:rsidR="00347F6B">
      <w:instrText xml:space="preserve"> STYLEREF  "Heading 1"  \* MERGEFORMAT </w:instrText>
    </w:r>
    <w:r w:rsidR="00347F6B">
      <w:fldChar w:fldCharType="separate"/>
    </w:r>
    <w:r w:rsidR="00151A5E">
      <w:rPr>
        <w:noProof/>
      </w:rPr>
      <w:t>Website Resources</w:t>
    </w:r>
    <w:r w:rsidR="00347F6B">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9340E4"/>
    <w:multiLevelType w:val="hybridMultilevel"/>
    <w:tmpl w:val="500A0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18C0223"/>
    <w:multiLevelType w:val="hybridMultilevel"/>
    <w:tmpl w:val="48DCB0C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02867A75"/>
    <w:multiLevelType w:val="hybridMultilevel"/>
    <w:tmpl w:val="897E43F8"/>
    <w:lvl w:ilvl="0" w:tplc="04090001">
      <w:start w:val="1"/>
      <w:numFmt w:val="bullet"/>
      <w:lvlText w:val=""/>
      <w:lvlJc w:val="left"/>
      <w:pPr>
        <w:tabs>
          <w:tab w:val="num" w:pos="720"/>
        </w:tabs>
        <w:ind w:left="720" w:hanging="360"/>
      </w:pPr>
      <w:rPr>
        <w:rFonts w:ascii="Symbol" w:hAnsi="Symbol" w:hint="default"/>
      </w:rPr>
    </w:lvl>
    <w:lvl w:ilvl="1" w:tplc="DA0CAECA">
      <w:start w:val="61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4E871AD"/>
    <w:multiLevelType w:val="hybridMultilevel"/>
    <w:tmpl w:val="79ECBA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05B63955"/>
    <w:multiLevelType w:val="hybridMultilevel"/>
    <w:tmpl w:val="3C525E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7887B0F"/>
    <w:multiLevelType w:val="hybridMultilevel"/>
    <w:tmpl w:val="889421E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194A6105"/>
    <w:multiLevelType w:val="multilevel"/>
    <w:tmpl w:val="72E42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946851"/>
    <w:multiLevelType w:val="multilevel"/>
    <w:tmpl w:val="5FFCE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2D4AC6"/>
    <w:multiLevelType w:val="hybridMultilevel"/>
    <w:tmpl w:val="AD6825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1EF7518"/>
    <w:multiLevelType w:val="hybridMultilevel"/>
    <w:tmpl w:val="C9C076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6E26CA4"/>
    <w:multiLevelType w:val="hybridMultilevel"/>
    <w:tmpl w:val="390E3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6E37938"/>
    <w:multiLevelType w:val="hybridMultilevel"/>
    <w:tmpl w:val="77ACA62C"/>
    <w:lvl w:ilvl="0" w:tplc="09E62F92">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9851F7D"/>
    <w:multiLevelType w:val="hybridMultilevel"/>
    <w:tmpl w:val="C1A2F3F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2B581485"/>
    <w:multiLevelType w:val="multilevel"/>
    <w:tmpl w:val="CFACB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665982"/>
    <w:multiLevelType w:val="hybridMultilevel"/>
    <w:tmpl w:val="4E50D4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7434544"/>
    <w:multiLevelType w:val="hybridMultilevel"/>
    <w:tmpl w:val="EE586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E41AC1"/>
    <w:multiLevelType w:val="hybridMultilevel"/>
    <w:tmpl w:val="203E6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DAB1B78"/>
    <w:multiLevelType w:val="hybridMultilevel"/>
    <w:tmpl w:val="1D5E0B16"/>
    <w:lvl w:ilvl="0" w:tplc="09E62F92">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718185B"/>
    <w:multiLevelType w:val="hybridMultilevel"/>
    <w:tmpl w:val="22465A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72D58D2"/>
    <w:multiLevelType w:val="hybridMultilevel"/>
    <w:tmpl w:val="5434DB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B2D4299"/>
    <w:multiLevelType w:val="multilevel"/>
    <w:tmpl w:val="72627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B0100C"/>
    <w:multiLevelType w:val="hybridMultilevel"/>
    <w:tmpl w:val="92148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nsid w:val="4DC70EF5"/>
    <w:multiLevelType w:val="hybridMultilevel"/>
    <w:tmpl w:val="1082B092"/>
    <w:lvl w:ilvl="0" w:tplc="09E62F92">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2846822"/>
    <w:multiLevelType w:val="multilevel"/>
    <w:tmpl w:val="51B03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B13F22"/>
    <w:multiLevelType w:val="hybridMultilevel"/>
    <w:tmpl w:val="5E8456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E94169D"/>
    <w:multiLevelType w:val="hybridMultilevel"/>
    <w:tmpl w:val="6820FB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nsid w:val="5F422815"/>
    <w:multiLevelType w:val="hybridMultilevel"/>
    <w:tmpl w:val="5260B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B35F10"/>
    <w:multiLevelType w:val="multilevel"/>
    <w:tmpl w:val="50D8F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7B4E30"/>
    <w:multiLevelType w:val="hybridMultilevel"/>
    <w:tmpl w:val="DDD26B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40E09D4"/>
    <w:multiLevelType w:val="hybridMultilevel"/>
    <w:tmpl w:val="655030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5615F1E"/>
    <w:multiLevelType w:val="hybridMultilevel"/>
    <w:tmpl w:val="A66283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5CD1C8A"/>
    <w:multiLevelType w:val="multilevel"/>
    <w:tmpl w:val="71762C2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nsid w:val="7878550B"/>
    <w:multiLevelType w:val="hybridMultilevel"/>
    <w:tmpl w:val="905CC3F6"/>
    <w:lvl w:ilvl="0" w:tplc="D97E3624">
      <w:start w:val="2015"/>
      <w:numFmt w:val="bullet"/>
      <w:lvlText w:val=""/>
      <w:lvlJc w:val="left"/>
      <w:pPr>
        <w:ind w:left="360" w:hanging="216"/>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C9958F1"/>
    <w:multiLevelType w:val="hybridMultilevel"/>
    <w:tmpl w:val="896A0C32"/>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num w:numId="1">
    <w:abstractNumId w:val="26"/>
  </w:num>
  <w:num w:numId="2">
    <w:abstractNumId w:val="31"/>
  </w:num>
  <w:num w:numId="3">
    <w:abstractNumId w:val="5"/>
  </w:num>
  <w:num w:numId="4">
    <w:abstractNumId w:val="3"/>
  </w:num>
  <w:num w:numId="5">
    <w:abstractNumId w:val="4"/>
  </w:num>
  <w:num w:numId="6">
    <w:abstractNumId w:val="18"/>
  </w:num>
  <w:num w:numId="7">
    <w:abstractNumId w:val="36"/>
  </w:num>
  <w:num w:numId="8">
    <w:abstractNumId w:val="13"/>
  </w:num>
  <w:num w:numId="9">
    <w:abstractNumId w:val="15"/>
  </w:num>
  <w:num w:numId="10">
    <w:abstractNumId w:val="8"/>
  </w:num>
  <w:num w:numId="11">
    <w:abstractNumId w:val="20"/>
  </w:num>
  <w:num w:numId="12">
    <w:abstractNumId w:val="25"/>
  </w:num>
  <w:num w:numId="13">
    <w:abstractNumId w:val="14"/>
  </w:num>
  <w:num w:numId="14">
    <w:abstractNumId w:val="29"/>
  </w:num>
  <w:num w:numId="15">
    <w:abstractNumId w:val="9"/>
  </w:num>
  <w:num w:numId="16">
    <w:abstractNumId w:val="35"/>
  </w:num>
  <w:num w:numId="17">
    <w:abstractNumId w:val="34"/>
  </w:num>
  <w:num w:numId="18">
    <w:abstractNumId w:val="28"/>
  </w:num>
  <w:num w:numId="19">
    <w:abstractNumId w:val="24"/>
  </w:num>
  <w:num w:numId="20">
    <w:abstractNumId w:val="6"/>
  </w:num>
  <w:num w:numId="21">
    <w:abstractNumId w:val="16"/>
  </w:num>
  <w:num w:numId="22">
    <w:abstractNumId w:val="17"/>
  </w:num>
  <w:num w:numId="23">
    <w:abstractNumId w:val="23"/>
  </w:num>
  <w:num w:numId="24">
    <w:abstractNumId w:val="33"/>
  </w:num>
  <w:num w:numId="25">
    <w:abstractNumId w:val="11"/>
  </w:num>
  <w:num w:numId="26">
    <w:abstractNumId w:val="30"/>
  </w:num>
  <w:num w:numId="27">
    <w:abstractNumId w:val="10"/>
  </w:num>
  <w:num w:numId="28">
    <w:abstractNumId w:val="12"/>
  </w:num>
  <w:num w:numId="29">
    <w:abstractNumId w:val="22"/>
  </w:num>
  <w:num w:numId="30">
    <w:abstractNumId w:val="27"/>
  </w:num>
  <w:num w:numId="31">
    <w:abstractNumId w:val="19"/>
  </w:num>
  <w:num w:numId="32">
    <w:abstractNumId w:val="21"/>
  </w:num>
  <w:num w:numId="33">
    <w:abstractNumId w:val="32"/>
  </w:num>
  <w:num w:numId="34">
    <w:abstractNumId w:val="7"/>
  </w:num>
  <w:num w:numId="35">
    <w:abstractNumId w:val="0"/>
  </w:num>
  <w:num w:numId="36">
    <w:abstractNumId w:val="1"/>
  </w:num>
  <w:num w:numId="3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D3D"/>
    <w:rsid w:val="00000BC1"/>
    <w:rsid w:val="00001FE2"/>
    <w:rsid w:val="000069DB"/>
    <w:rsid w:val="00006B61"/>
    <w:rsid w:val="00007CE2"/>
    <w:rsid w:val="000107ED"/>
    <w:rsid w:val="00010DBE"/>
    <w:rsid w:val="000136AC"/>
    <w:rsid w:val="00014D44"/>
    <w:rsid w:val="00021389"/>
    <w:rsid w:val="00021491"/>
    <w:rsid w:val="000215E4"/>
    <w:rsid w:val="000226E4"/>
    <w:rsid w:val="00022A19"/>
    <w:rsid w:val="00022C70"/>
    <w:rsid w:val="00025EE8"/>
    <w:rsid w:val="000261F4"/>
    <w:rsid w:val="00026F77"/>
    <w:rsid w:val="00030814"/>
    <w:rsid w:val="00034BD2"/>
    <w:rsid w:val="0003691D"/>
    <w:rsid w:val="00037BD4"/>
    <w:rsid w:val="00040147"/>
    <w:rsid w:val="00041069"/>
    <w:rsid w:val="000421B6"/>
    <w:rsid w:val="00042465"/>
    <w:rsid w:val="00042926"/>
    <w:rsid w:val="000431C1"/>
    <w:rsid w:val="00043A17"/>
    <w:rsid w:val="00043D18"/>
    <w:rsid w:val="000450F7"/>
    <w:rsid w:val="00045678"/>
    <w:rsid w:val="00047B69"/>
    <w:rsid w:val="00052E90"/>
    <w:rsid w:val="00055BA0"/>
    <w:rsid w:val="0005604B"/>
    <w:rsid w:val="00056BD5"/>
    <w:rsid w:val="00057314"/>
    <w:rsid w:val="00060F1A"/>
    <w:rsid w:val="00061E5D"/>
    <w:rsid w:val="00062815"/>
    <w:rsid w:val="00064D63"/>
    <w:rsid w:val="00064DEE"/>
    <w:rsid w:val="00066891"/>
    <w:rsid w:val="00066CA2"/>
    <w:rsid w:val="00066EE3"/>
    <w:rsid w:val="000705B7"/>
    <w:rsid w:val="0007093B"/>
    <w:rsid w:val="00074097"/>
    <w:rsid w:val="000749DD"/>
    <w:rsid w:val="00076795"/>
    <w:rsid w:val="00076AAC"/>
    <w:rsid w:val="00077EAB"/>
    <w:rsid w:val="0008190F"/>
    <w:rsid w:val="00081A2F"/>
    <w:rsid w:val="00083348"/>
    <w:rsid w:val="00083EB7"/>
    <w:rsid w:val="000841DE"/>
    <w:rsid w:val="00084247"/>
    <w:rsid w:val="0008560F"/>
    <w:rsid w:val="00085D41"/>
    <w:rsid w:val="00093CC6"/>
    <w:rsid w:val="00093F90"/>
    <w:rsid w:val="0009524A"/>
    <w:rsid w:val="00095D12"/>
    <w:rsid w:val="00096718"/>
    <w:rsid w:val="0009696F"/>
    <w:rsid w:val="000A2A39"/>
    <w:rsid w:val="000A3055"/>
    <w:rsid w:val="000A3269"/>
    <w:rsid w:val="000A33B4"/>
    <w:rsid w:val="000A5869"/>
    <w:rsid w:val="000A6EF9"/>
    <w:rsid w:val="000B0237"/>
    <w:rsid w:val="000B0827"/>
    <w:rsid w:val="000B33CE"/>
    <w:rsid w:val="000B438A"/>
    <w:rsid w:val="000B553A"/>
    <w:rsid w:val="000B7B7A"/>
    <w:rsid w:val="000B7D36"/>
    <w:rsid w:val="000C1B37"/>
    <w:rsid w:val="000C1BF4"/>
    <w:rsid w:val="000C3AE5"/>
    <w:rsid w:val="000D0ED7"/>
    <w:rsid w:val="000D25C9"/>
    <w:rsid w:val="000D366B"/>
    <w:rsid w:val="000E01D7"/>
    <w:rsid w:val="000E0CF2"/>
    <w:rsid w:val="000E2A65"/>
    <w:rsid w:val="000E3A9E"/>
    <w:rsid w:val="000E52F9"/>
    <w:rsid w:val="000E66ED"/>
    <w:rsid w:val="000E6B50"/>
    <w:rsid w:val="000E6C41"/>
    <w:rsid w:val="000F16A5"/>
    <w:rsid w:val="000F4D68"/>
    <w:rsid w:val="000F5079"/>
    <w:rsid w:val="00102CA7"/>
    <w:rsid w:val="00103F0C"/>
    <w:rsid w:val="00104C48"/>
    <w:rsid w:val="00104DC6"/>
    <w:rsid w:val="00106A84"/>
    <w:rsid w:val="00106E29"/>
    <w:rsid w:val="00107561"/>
    <w:rsid w:val="0010781D"/>
    <w:rsid w:val="001109BB"/>
    <w:rsid w:val="00111B19"/>
    <w:rsid w:val="00112169"/>
    <w:rsid w:val="00115228"/>
    <w:rsid w:val="00117E77"/>
    <w:rsid w:val="00122424"/>
    <w:rsid w:val="00123AC1"/>
    <w:rsid w:val="001258DB"/>
    <w:rsid w:val="001262FE"/>
    <w:rsid w:val="0013130C"/>
    <w:rsid w:val="001350A7"/>
    <w:rsid w:val="001371B9"/>
    <w:rsid w:val="0014016A"/>
    <w:rsid w:val="001409BE"/>
    <w:rsid w:val="0015125C"/>
    <w:rsid w:val="00151A5E"/>
    <w:rsid w:val="00152730"/>
    <w:rsid w:val="00153D30"/>
    <w:rsid w:val="00155095"/>
    <w:rsid w:val="001602C5"/>
    <w:rsid w:val="001603A0"/>
    <w:rsid w:val="00160550"/>
    <w:rsid w:val="00162A1B"/>
    <w:rsid w:val="00162ACF"/>
    <w:rsid w:val="001654F4"/>
    <w:rsid w:val="001662A9"/>
    <w:rsid w:val="00166C28"/>
    <w:rsid w:val="001675E3"/>
    <w:rsid w:val="00170197"/>
    <w:rsid w:val="00170789"/>
    <w:rsid w:val="00171128"/>
    <w:rsid w:val="001736A3"/>
    <w:rsid w:val="00176E30"/>
    <w:rsid w:val="00176E66"/>
    <w:rsid w:val="0018204D"/>
    <w:rsid w:val="00182356"/>
    <w:rsid w:val="00182F8A"/>
    <w:rsid w:val="00183F23"/>
    <w:rsid w:val="00184DCA"/>
    <w:rsid w:val="001855DE"/>
    <w:rsid w:val="00190A0C"/>
    <w:rsid w:val="0019208A"/>
    <w:rsid w:val="0019301F"/>
    <w:rsid w:val="00195B98"/>
    <w:rsid w:val="00197B3B"/>
    <w:rsid w:val="001A024A"/>
    <w:rsid w:val="001A0345"/>
    <w:rsid w:val="001A6FAA"/>
    <w:rsid w:val="001B08DD"/>
    <w:rsid w:val="001B25C5"/>
    <w:rsid w:val="001B277C"/>
    <w:rsid w:val="001C0E69"/>
    <w:rsid w:val="001C1157"/>
    <w:rsid w:val="001C11CC"/>
    <w:rsid w:val="001C4C06"/>
    <w:rsid w:val="001C521A"/>
    <w:rsid w:val="001C6A53"/>
    <w:rsid w:val="001D4E5E"/>
    <w:rsid w:val="001D5822"/>
    <w:rsid w:val="001D5E24"/>
    <w:rsid w:val="001D7D36"/>
    <w:rsid w:val="001E089F"/>
    <w:rsid w:val="001E1280"/>
    <w:rsid w:val="001E323C"/>
    <w:rsid w:val="001E33CE"/>
    <w:rsid w:val="001E3C55"/>
    <w:rsid w:val="001E6BF4"/>
    <w:rsid w:val="001F0C21"/>
    <w:rsid w:val="001F11AE"/>
    <w:rsid w:val="001F3D73"/>
    <w:rsid w:val="001F3F73"/>
    <w:rsid w:val="001F48EA"/>
    <w:rsid w:val="001F49BD"/>
    <w:rsid w:val="001F64A7"/>
    <w:rsid w:val="001F699B"/>
    <w:rsid w:val="001F75BA"/>
    <w:rsid w:val="001F7832"/>
    <w:rsid w:val="0020028F"/>
    <w:rsid w:val="00202623"/>
    <w:rsid w:val="00203EF4"/>
    <w:rsid w:val="00203FE8"/>
    <w:rsid w:val="0020645B"/>
    <w:rsid w:val="00207B06"/>
    <w:rsid w:val="00210D81"/>
    <w:rsid w:val="00213101"/>
    <w:rsid w:val="00216638"/>
    <w:rsid w:val="00220919"/>
    <w:rsid w:val="00221697"/>
    <w:rsid w:val="00222551"/>
    <w:rsid w:val="00226488"/>
    <w:rsid w:val="00226D45"/>
    <w:rsid w:val="00232512"/>
    <w:rsid w:val="00234FB6"/>
    <w:rsid w:val="002350C2"/>
    <w:rsid w:val="002361CF"/>
    <w:rsid w:val="00236F40"/>
    <w:rsid w:val="00241657"/>
    <w:rsid w:val="00252008"/>
    <w:rsid w:val="0025467F"/>
    <w:rsid w:val="00256F09"/>
    <w:rsid w:val="0026065B"/>
    <w:rsid w:val="00260719"/>
    <w:rsid w:val="002618E9"/>
    <w:rsid w:val="00261B24"/>
    <w:rsid w:val="002624E4"/>
    <w:rsid w:val="00262F28"/>
    <w:rsid w:val="00263042"/>
    <w:rsid w:val="00265A16"/>
    <w:rsid w:val="00266440"/>
    <w:rsid w:val="00271193"/>
    <w:rsid w:val="0027149F"/>
    <w:rsid w:val="002720BB"/>
    <w:rsid w:val="00274799"/>
    <w:rsid w:val="00275A06"/>
    <w:rsid w:val="00276AC8"/>
    <w:rsid w:val="00280A1B"/>
    <w:rsid w:val="00280BA1"/>
    <w:rsid w:val="00280FA8"/>
    <w:rsid w:val="00281212"/>
    <w:rsid w:val="00281998"/>
    <w:rsid w:val="0028267A"/>
    <w:rsid w:val="002855C8"/>
    <w:rsid w:val="002877D4"/>
    <w:rsid w:val="002906FF"/>
    <w:rsid w:val="00292E23"/>
    <w:rsid w:val="00293BBC"/>
    <w:rsid w:val="002949D3"/>
    <w:rsid w:val="0029704F"/>
    <w:rsid w:val="00297389"/>
    <w:rsid w:val="0029752D"/>
    <w:rsid w:val="002A2D63"/>
    <w:rsid w:val="002A6A25"/>
    <w:rsid w:val="002B19DA"/>
    <w:rsid w:val="002B2D2F"/>
    <w:rsid w:val="002B6B35"/>
    <w:rsid w:val="002B7AE8"/>
    <w:rsid w:val="002C09C2"/>
    <w:rsid w:val="002C28C2"/>
    <w:rsid w:val="002C3A53"/>
    <w:rsid w:val="002C482C"/>
    <w:rsid w:val="002C5104"/>
    <w:rsid w:val="002C5168"/>
    <w:rsid w:val="002C560E"/>
    <w:rsid w:val="002C65E0"/>
    <w:rsid w:val="002C71D4"/>
    <w:rsid w:val="002C76DE"/>
    <w:rsid w:val="002D12DD"/>
    <w:rsid w:val="002D1E66"/>
    <w:rsid w:val="002D4579"/>
    <w:rsid w:val="002D491F"/>
    <w:rsid w:val="002D5118"/>
    <w:rsid w:val="002D6E3A"/>
    <w:rsid w:val="002E0C28"/>
    <w:rsid w:val="002E4D91"/>
    <w:rsid w:val="002E65EA"/>
    <w:rsid w:val="002E68F2"/>
    <w:rsid w:val="002E6CF5"/>
    <w:rsid w:val="002E6ECE"/>
    <w:rsid w:val="002E740D"/>
    <w:rsid w:val="002E7C1E"/>
    <w:rsid w:val="002F66C9"/>
    <w:rsid w:val="002F6865"/>
    <w:rsid w:val="002F7A55"/>
    <w:rsid w:val="00300670"/>
    <w:rsid w:val="00301653"/>
    <w:rsid w:val="003037BB"/>
    <w:rsid w:val="00305ABB"/>
    <w:rsid w:val="00306595"/>
    <w:rsid w:val="0030676F"/>
    <w:rsid w:val="00310348"/>
    <w:rsid w:val="00310941"/>
    <w:rsid w:val="00310A5B"/>
    <w:rsid w:val="0031119A"/>
    <w:rsid w:val="00313957"/>
    <w:rsid w:val="00313CBF"/>
    <w:rsid w:val="003142B3"/>
    <w:rsid w:val="00314777"/>
    <w:rsid w:val="00314DF5"/>
    <w:rsid w:val="00322814"/>
    <w:rsid w:val="003229E9"/>
    <w:rsid w:val="00325DD1"/>
    <w:rsid w:val="00325F2B"/>
    <w:rsid w:val="003264E0"/>
    <w:rsid w:val="00326670"/>
    <w:rsid w:val="00327573"/>
    <w:rsid w:val="00331A67"/>
    <w:rsid w:val="00331F8F"/>
    <w:rsid w:val="003337CA"/>
    <w:rsid w:val="0033427E"/>
    <w:rsid w:val="0033524D"/>
    <w:rsid w:val="00337E82"/>
    <w:rsid w:val="00343BC5"/>
    <w:rsid w:val="003441E9"/>
    <w:rsid w:val="00347F6B"/>
    <w:rsid w:val="00347FFE"/>
    <w:rsid w:val="003551A1"/>
    <w:rsid w:val="00360602"/>
    <w:rsid w:val="003637F3"/>
    <w:rsid w:val="003643E1"/>
    <w:rsid w:val="00364520"/>
    <w:rsid w:val="00364666"/>
    <w:rsid w:val="003709E6"/>
    <w:rsid w:val="00370E94"/>
    <w:rsid w:val="00371077"/>
    <w:rsid w:val="00371C8A"/>
    <w:rsid w:val="00371F3B"/>
    <w:rsid w:val="00372C7E"/>
    <w:rsid w:val="00373050"/>
    <w:rsid w:val="00373103"/>
    <w:rsid w:val="00374790"/>
    <w:rsid w:val="003754C5"/>
    <w:rsid w:val="00375D3D"/>
    <w:rsid w:val="00376221"/>
    <w:rsid w:val="00376928"/>
    <w:rsid w:val="00377973"/>
    <w:rsid w:val="00377D81"/>
    <w:rsid w:val="00380D59"/>
    <w:rsid w:val="00381259"/>
    <w:rsid w:val="00381B90"/>
    <w:rsid w:val="00381D22"/>
    <w:rsid w:val="00384646"/>
    <w:rsid w:val="00390EFB"/>
    <w:rsid w:val="00392348"/>
    <w:rsid w:val="00394CE4"/>
    <w:rsid w:val="00397775"/>
    <w:rsid w:val="00397829"/>
    <w:rsid w:val="003A00D2"/>
    <w:rsid w:val="003A0C51"/>
    <w:rsid w:val="003A2803"/>
    <w:rsid w:val="003A4D84"/>
    <w:rsid w:val="003A5EE0"/>
    <w:rsid w:val="003B1B21"/>
    <w:rsid w:val="003B2631"/>
    <w:rsid w:val="003B2FC1"/>
    <w:rsid w:val="003B3B8A"/>
    <w:rsid w:val="003B63BB"/>
    <w:rsid w:val="003B72CC"/>
    <w:rsid w:val="003B75E4"/>
    <w:rsid w:val="003C1EB6"/>
    <w:rsid w:val="003C4DE5"/>
    <w:rsid w:val="003C5846"/>
    <w:rsid w:val="003C5DC3"/>
    <w:rsid w:val="003C6275"/>
    <w:rsid w:val="003C7767"/>
    <w:rsid w:val="003C7D42"/>
    <w:rsid w:val="003D1518"/>
    <w:rsid w:val="003D1979"/>
    <w:rsid w:val="003D19D9"/>
    <w:rsid w:val="003D4FB6"/>
    <w:rsid w:val="003D64AB"/>
    <w:rsid w:val="003E1499"/>
    <w:rsid w:val="003E162F"/>
    <w:rsid w:val="003E1D75"/>
    <w:rsid w:val="003E428A"/>
    <w:rsid w:val="003E5620"/>
    <w:rsid w:val="003E58CF"/>
    <w:rsid w:val="003E5F3E"/>
    <w:rsid w:val="003E605C"/>
    <w:rsid w:val="003F1726"/>
    <w:rsid w:val="003F1E00"/>
    <w:rsid w:val="003F3D53"/>
    <w:rsid w:val="003F632C"/>
    <w:rsid w:val="003F79E9"/>
    <w:rsid w:val="003F7C23"/>
    <w:rsid w:val="004000B6"/>
    <w:rsid w:val="00402CA8"/>
    <w:rsid w:val="00403F66"/>
    <w:rsid w:val="00406B89"/>
    <w:rsid w:val="00406F56"/>
    <w:rsid w:val="00406F5E"/>
    <w:rsid w:val="0041237F"/>
    <w:rsid w:val="00413172"/>
    <w:rsid w:val="004139C3"/>
    <w:rsid w:val="0041480B"/>
    <w:rsid w:val="00415D80"/>
    <w:rsid w:val="00416109"/>
    <w:rsid w:val="004171D3"/>
    <w:rsid w:val="00417A61"/>
    <w:rsid w:val="00417AB4"/>
    <w:rsid w:val="00420AEE"/>
    <w:rsid w:val="00420EFE"/>
    <w:rsid w:val="0042112A"/>
    <w:rsid w:val="00421D47"/>
    <w:rsid w:val="00424634"/>
    <w:rsid w:val="0042562D"/>
    <w:rsid w:val="00426D9C"/>
    <w:rsid w:val="00431A41"/>
    <w:rsid w:val="004329E5"/>
    <w:rsid w:val="00435E02"/>
    <w:rsid w:val="00436717"/>
    <w:rsid w:val="00441AA6"/>
    <w:rsid w:val="00441F40"/>
    <w:rsid w:val="00442A2B"/>
    <w:rsid w:val="00444135"/>
    <w:rsid w:val="0044482A"/>
    <w:rsid w:val="00446BB5"/>
    <w:rsid w:val="00447191"/>
    <w:rsid w:val="00451E91"/>
    <w:rsid w:val="00453836"/>
    <w:rsid w:val="00454CD6"/>
    <w:rsid w:val="00455C4F"/>
    <w:rsid w:val="00460069"/>
    <w:rsid w:val="00461486"/>
    <w:rsid w:val="00465283"/>
    <w:rsid w:val="0047339C"/>
    <w:rsid w:val="0047397B"/>
    <w:rsid w:val="00473AD5"/>
    <w:rsid w:val="00474778"/>
    <w:rsid w:val="00474B76"/>
    <w:rsid w:val="00477F25"/>
    <w:rsid w:val="0048185C"/>
    <w:rsid w:val="00482FB5"/>
    <w:rsid w:val="00483E57"/>
    <w:rsid w:val="00487457"/>
    <w:rsid w:val="00487A7F"/>
    <w:rsid w:val="00490E80"/>
    <w:rsid w:val="00491233"/>
    <w:rsid w:val="00492B33"/>
    <w:rsid w:val="00493909"/>
    <w:rsid w:val="00497544"/>
    <w:rsid w:val="004A0B51"/>
    <w:rsid w:val="004A1FDC"/>
    <w:rsid w:val="004A487E"/>
    <w:rsid w:val="004A4EBC"/>
    <w:rsid w:val="004A5CF0"/>
    <w:rsid w:val="004B5FBB"/>
    <w:rsid w:val="004C03EE"/>
    <w:rsid w:val="004C0D90"/>
    <w:rsid w:val="004C2F76"/>
    <w:rsid w:val="004C39D3"/>
    <w:rsid w:val="004C5845"/>
    <w:rsid w:val="004D0D7C"/>
    <w:rsid w:val="004D21FA"/>
    <w:rsid w:val="004D5914"/>
    <w:rsid w:val="004D7441"/>
    <w:rsid w:val="004E0A3F"/>
    <w:rsid w:val="004E34A3"/>
    <w:rsid w:val="004E5121"/>
    <w:rsid w:val="004E5F1F"/>
    <w:rsid w:val="004E6D5F"/>
    <w:rsid w:val="004E7130"/>
    <w:rsid w:val="004E7B4B"/>
    <w:rsid w:val="004F0080"/>
    <w:rsid w:val="004F1FEF"/>
    <w:rsid w:val="004F2B8F"/>
    <w:rsid w:val="004F3145"/>
    <w:rsid w:val="004F334B"/>
    <w:rsid w:val="004F3420"/>
    <w:rsid w:val="004F4532"/>
    <w:rsid w:val="004F5AE5"/>
    <w:rsid w:val="004F732F"/>
    <w:rsid w:val="004F7737"/>
    <w:rsid w:val="004F7DAA"/>
    <w:rsid w:val="005004A4"/>
    <w:rsid w:val="005010D5"/>
    <w:rsid w:val="00502564"/>
    <w:rsid w:val="00503685"/>
    <w:rsid w:val="00504FDF"/>
    <w:rsid w:val="00505879"/>
    <w:rsid w:val="00506D22"/>
    <w:rsid w:val="00507D01"/>
    <w:rsid w:val="0051143D"/>
    <w:rsid w:val="0051439D"/>
    <w:rsid w:val="005152FF"/>
    <w:rsid w:val="00516CA0"/>
    <w:rsid w:val="005170C1"/>
    <w:rsid w:val="00520B0A"/>
    <w:rsid w:val="0052119B"/>
    <w:rsid w:val="005245CC"/>
    <w:rsid w:val="005252B7"/>
    <w:rsid w:val="00525AB5"/>
    <w:rsid w:val="0053167D"/>
    <w:rsid w:val="00532171"/>
    <w:rsid w:val="005323ED"/>
    <w:rsid w:val="005331A0"/>
    <w:rsid w:val="00533918"/>
    <w:rsid w:val="00534EF5"/>
    <w:rsid w:val="00540618"/>
    <w:rsid w:val="0054136E"/>
    <w:rsid w:val="00544109"/>
    <w:rsid w:val="0054527E"/>
    <w:rsid w:val="00546A09"/>
    <w:rsid w:val="005474B4"/>
    <w:rsid w:val="00547820"/>
    <w:rsid w:val="0055044E"/>
    <w:rsid w:val="005507E3"/>
    <w:rsid w:val="00551108"/>
    <w:rsid w:val="00551BD0"/>
    <w:rsid w:val="00553331"/>
    <w:rsid w:val="005543F8"/>
    <w:rsid w:val="00555E74"/>
    <w:rsid w:val="00556AAD"/>
    <w:rsid w:val="00556CCF"/>
    <w:rsid w:val="00557CB8"/>
    <w:rsid w:val="00560342"/>
    <w:rsid w:val="00563AFD"/>
    <w:rsid w:val="00564441"/>
    <w:rsid w:val="005656AA"/>
    <w:rsid w:val="005663DC"/>
    <w:rsid w:val="00566841"/>
    <w:rsid w:val="0057017B"/>
    <w:rsid w:val="0057021E"/>
    <w:rsid w:val="00570F4D"/>
    <w:rsid w:val="005713E3"/>
    <w:rsid w:val="00571BFA"/>
    <w:rsid w:val="00572DE4"/>
    <w:rsid w:val="005733B5"/>
    <w:rsid w:val="00573616"/>
    <w:rsid w:val="00574B07"/>
    <w:rsid w:val="00576BE6"/>
    <w:rsid w:val="00576F94"/>
    <w:rsid w:val="005820D1"/>
    <w:rsid w:val="005821FC"/>
    <w:rsid w:val="00582BD6"/>
    <w:rsid w:val="00583079"/>
    <w:rsid w:val="00583BF9"/>
    <w:rsid w:val="0058609A"/>
    <w:rsid w:val="00587214"/>
    <w:rsid w:val="00592A84"/>
    <w:rsid w:val="005942FE"/>
    <w:rsid w:val="00594DE7"/>
    <w:rsid w:val="00596C5B"/>
    <w:rsid w:val="005A3A63"/>
    <w:rsid w:val="005A55B2"/>
    <w:rsid w:val="005A588F"/>
    <w:rsid w:val="005B0DC6"/>
    <w:rsid w:val="005B21C8"/>
    <w:rsid w:val="005B3D45"/>
    <w:rsid w:val="005B401F"/>
    <w:rsid w:val="005B4359"/>
    <w:rsid w:val="005B5E77"/>
    <w:rsid w:val="005C01DD"/>
    <w:rsid w:val="005C0467"/>
    <w:rsid w:val="005C19FC"/>
    <w:rsid w:val="005C29F3"/>
    <w:rsid w:val="005C2A47"/>
    <w:rsid w:val="005C2D9A"/>
    <w:rsid w:val="005C41B3"/>
    <w:rsid w:val="005C44C0"/>
    <w:rsid w:val="005C57EC"/>
    <w:rsid w:val="005C6257"/>
    <w:rsid w:val="005D015E"/>
    <w:rsid w:val="005D12D4"/>
    <w:rsid w:val="005D1C30"/>
    <w:rsid w:val="005D51A7"/>
    <w:rsid w:val="005D543B"/>
    <w:rsid w:val="005D7657"/>
    <w:rsid w:val="005D7EB4"/>
    <w:rsid w:val="005E199A"/>
    <w:rsid w:val="005E25D4"/>
    <w:rsid w:val="005E29DB"/>
    <w:rsid w:val="005E3E71"/>
    <w:rsid w:val="005E4DEF"/>
    <w:rsid w:val="005E54BC"/>
    <w:rsid w:val="005F0033"/>
    <w:rsid w:val="005F183F"/>
    <w:rsid w:val="005F2346"/>
    <w:rsid w:val="005F3678"/>
    <w:rsid w:val="005F3D7A"/>
    <w:rsid w:val="005F52AA"/>
    <w:rsid w:val="005F5563"/>
    <w:rsid w:val="005F6F48"/>
    <w:rsid w:val="005F7B8D"/>
    <w:rsid w:val="0060038C"/>
    <w:rsid w:val="00601C1D"/>
    <w:rsid w:val="00603FCF"/>
    <w:rsid w:val="00607437"/>
    <w:rsid w:val="00610C9D"/>
    <w:rsid w:val="00614A0F"/>
    <w:rsid w:val="00615295"/>
    <w:rsid w:val="0061659D"/>
    <w:rsid w:val="00617474"/>
    <w:rsid w:val="006217D8"/>
    <w:rsid w:val="00621CB5"/>
    <w:rsid w:val="006221A5"/>
    <w:rsid w:val="00622A6F"/>
    <w:rsid w:val="00623476"/>
    <w:rsid w:val="00624057"/>
    <w:rsid w:val="0062564E"/>
    <w:rsid w:val="0062743F"/>
    <w:rsid w:val="00627FB6"/>
    <w:rsid w:val="00631827"/>
    <w:rsid w:val="0063205B"/>
    <w:rsid w:val="00635CA1"/>
    <w:rsid w:val="00636697"/>
    <w:rsid w:val="00636C52"/>
    <w:rsid w:val="006406EB"/>
    <w:rsid w:val="006407F4"/>
    <w:rsid w:val="00641538"/>
    <w:rsid w:val="00641FDE"/>
    <w:rsid w:val="00643C4B"/>
    <w:rsid w:val="00644783"/>
    <w:rsid w:val="00645921"/>
    <w:rsid w:val="006467E1"/>
    <w:rsid w:val="00650282"/>
    <w:rsid w:val="006528C7"/>
    <w:rsid w:val="00652B30"/>
    <w:rsid w:val="00653ED8"/>
    <w:rsid w:val="0065446E"/>
    <w:rsid w:val="006553C4"/>
    <w:rsid w:val="00657884"/>
    <w:rsid w:val="00657CAE"/>
    <w:rsid w:val="00660271"/>
    <w:rsid w:val="00661349"/>
    <w:rsid w:val="00662AE6"/>
    <w:rsid w:val="006672F3"/>
    <w:rsid w:val="00671523"/>
    <w:rsid w:val="0067358C"/>
    <w:rsid w:val="00673B74"/>
    <w:rsid w:val="00674467"/>
    <w:rsid w:val="00674988"/>
    <w:rsid w:val="00676AF6"/>
    <w:rsid w:val="00680BD6"/>
    <w:rsid w:val="00681001"/>
    <w:rsid w:val="00686000"/>
    <w:rsid w:val="0068658C"/>
    <w:rsid w:val="006871DE"/>
    <w:rsid w:val="00687A53"/>
    <w:rsid w:val="00690389"/>
    <w:rsid w:val="006905EA"/>
    <w:rsid w:val="00690EA1"/>
    <w:rsid w:val="00691D6F"/>
    <w:rsid w:val="00692688"/>
    <w:rsid w:val="00693BDE"/>
    <w:rsid w:val="00694093"/>
    <w:rsid w:val="00695840"/>
    <w:rsid w:val="00695A61"/>
    <w:rsid w:val="006963E8"/>
    <w:rsid w:val="00696874"/>
    <w:rsid w:val="006A19C5"/>
    <w:rsid w:val="006A54B0"/>
    <w:rsid w:val="006B0234"/>
    <w:rsid w:val="006B2828"/>
    <w:rsid w:val="006B5D0A"/>
    <w:rsid w:val="006B6653"/>
    <w:rsid w:val="006B7A43"/>
    <w:rsid w:val="006C102F"/>
    <w:rsid w:val="006C3DE5"/>
    <w:rsid w:val="006C3EE6"/>
    <w:rsid w:val="006C5797"/>
    <w:rsid w:val="006C67AE"/>
    <w:rsid w:val="006C6883"/>
    <w:rsid w:val="006C7667"/>
    <w:rsid w:val="006C782A"/>
    <w:rsid w:val="006D0092"/>
    <w:rsid w:val="006D0B69"/>
    <w:rsid w:val="006D0D0B"/>
    <w:rsid w:val="006D15BE"/>
    <w:rsid w:val="006D1800"/>
    <w:rsid w:val="006D1F2E"/>
    <w:rsid w:val="006D3235"/>
    <w:rsid w:val="006D32E4"/>
    <w:rsid w:val="006D7012"/>
    <w:rsid w:val="006D7076"/>
    <w:rsid w:val="006E014B"/>
    <w:rsid w:val="006E109F"/>
    <w:rsid w:val="006E72E9"/>
    <w:rsid w:val="006F2BAC"/>
    <w:rsid w:val="006F35C3"/>
    <w:rsid w:val="006F36D0"/>
    <w:rsid w:val="006F51AF"/>
    <w:rsid w:val="006F5AEF"/>
    <w:rsid w:val="006F6423"/>
    <w:rsid w:val="006F762E"/>
    <w:rsid w:val="00700216"/>
    <w:rsid w:val="007008BF"/>
    <w:rsid w:val="00704EC2"/>
    <w:rsid w:val="007054FE"/>
    <w:rsid w:val="007061C6"/>
    <w:rsid w:val="0071058C"/>
    <w:rsid w:val="00711A9A"/>
    <w:rsid w:val="0071258D"/>
    <w:rsid w:val="007137D8"/>
    <w:rsid w:val="00714188"/>
    <w:rsid w:val="007147FB"/>
    <w:rsid w:val="00715A15"/>
    <w:rsid w:val="00716765"/>
    <w:rsid w:val="00720DCC"/>
    <w:rsid w:val="00720E81"/>
    <w:rsid w:val="0072150A"/>
    <w:rsid w:val="00721811"/>
    <w:rsid w:val="0072239D"/>
    <w:rsid w:val="00724EB7"/>
    <w:rsid w:val="0072524F"/>
    <w:rsid w:val="00727614"/>
    <w:rsid w:val="00730415"/>
    <w:rsid w:val="00731396"/>
    <w:rsid w:val="00733F08"/>
    <w:rsid w:val="00734933"/>
    <w:rsid w:val="00740792"/>
    <w:rsid w:val="0074313B"/>
    <w:rsid w:val="00743E21"/>
    <w:rsid w:val="00744FE8"/>
    <w:rsid w:val="0074582E"/>
    <w:rsid w:val="00746034"/>
    <w:rsid w:val="00747B91"/>
    <w:rsid w:val="00754809"/>
    <w:rsid w:val="00764AB4"/>
    <w:rsid w:val="00766ABF"/>
    <w:rsid w:val="0077276A"/>
    <w:rsid w:val="00774698"/>
    <w:rsid w:val="007756FD"/>
    <w:rsid w:val="00781F54"/>
    <w:rsid w:val="0078232B"/>
    <w:rsid w:val="00782E3A"/>
    <w:rsid w:val="00782F7E"/>
    <w:rsid w:val="007901EC"/>
    <w:rsid w:val="00793A67"/>
    <w:rsid w:val="00795C65"/>
    <w:rsid w:val="00795F5C"/>
    <w:rsid w:val="0079751C"/>
    <w:rsid w:val="007A08CB"/>
    <w:rsid w:val="007A10A7"/>
    <w:rsid w:val="007A17C2"/>
    <w:rsid w:val="007A4E26"/>
    <w:rsid w:val="007A5C16"/>
    <w:rsid w:val="007A689C"/>
    <w:rsid w:val="007A6FD6"/>
    <w:rsid w:val="007A74FA"/>
    <w:rsid w:val="007C266B"/>
    <w:rsid w:val="007C4815"/>
    <w:rsid w:val="007D1CEE"/>
    <w:rsid w:val="007D4BB3"/>
    <w:rsid w:val="007D610A"/>
    <w:rsid w:val="007E024B"/>
    <w:rsid w:val="007E472E"/>
    <w:rsid w:val="007E4B35"/>
    <w:rsid w:val="007E567F"/>
    <w:rsid w:val="007E7AA1"/>
    <w:rsid w:val="007F05EF"/>
    <w:rsid w:val="007F0D62"/>
    <w:rsid w:val="007F33FB"/>
    <w:rsid w:val="007F4B65"/>
    <w:rsid w:val="007F687C"/>
    <w:rsid w:val="007F706A"/>
    <w:rsid w:val="00800281"/>
    <w:rsid w:val="00800F6F"/>
    <w:rsid w:val="00801164"/>
    <w:rsid w:val="0080121F"/>
    <w:rsid w:val="0080162E"/>
    <w:rsid w:val="00801B13"/>
    <w:rsid w:val="00803E0E"/>
    <w:rsid w:val="00804E38"/>
    <w:rsid w:val="008051B0"/>
    <w:rsid w:val="00805E0B"/>
    <w:rsid w:val="00807758"/>
    <w:rsid w:val="0080794A"/>
    <w:rsid w:val="008119A1"/>
    <w:rsid w:val="0081314D"/>
    <w:rsid w:val="008176D7"/>
    <w:rsid w:val="00820482"/>
    <w:rsid w:val="008215CE"/>
    <w:rsid w:val="00823414"/>
    <w:rsid w:val="00823AA4"/>
    <w:rsid w:val="00831BDE"/>
    <w:rsid w:val="00833455"/>
    <w:rsid w:val="0084045D"/>
    <w:rsid w:val="00840FA6"/>
    <w:rsid w:val="00842669"/>
    <w:rsid w:val="00842B5B"/>
    <w:rsid w:val="00843AEE"/>
    <w:rsid w:val="00843FDF"/>
    <w:rsid w:val="008440FE"/>
    <w:rsid w:val="0084463C"/>
    <w:rsid w:val="00844AA6"/>
    <w:rsid w:val="00845709"/>
    <w:rsid w:val="00856A77"/>
    <w:rsid w:val="00856A91"/>
    <w:rsid w:val="008601AC"/>
    <w:rsid w:val="0086113D"/>
    <w:rsid w:val="008636D0"/>
    <w:rsid w:val="00863A3D"/>
    <w:rsid w:val="00864CEE"/>
    <w:rsid w:val="00865298"/>
    <w:rsid w:val="0086655E"/>
    <w:rsid w:val="00866592"/>
    <w:rsid w:val="0086715C"/>
    <w:rsid w:val="00870675"/>
    <w:rsid w:val="00871EC0"/>
    <w:rsid w:val="0087332B"/>
    <w:rsid w:val="008753D6"/>
    <w:rsid w:val="008760D7"/>
    <w:rsid w:val="00876535"/>
    <w:rsid w:val="008806F4"/>
    <w:rsid w:val="00881D5C"/>
    <w:rsid w:val="00882380"/>
    <w:rsid w:val="008825EA"/>
    <w:rsid w:val="00882E76"/>
    <w:rsid w:val="00883B81"/>
    <w:rsid w:val="00885684"/>
    <w:rsid w:val="00885D6F"/>
    <w:rsid w:val="008865E1"/>
    <w:rsid w:val="0088745C"/>
    <w:rsid w:val="00887D5E"/>
    <w:rsid w:val="00890F14"/>
    <w:rsid w:val="0089188C"/>
    <w:rsid w:val="00893315"/>
    <w:rsid w:val="00896CAB"/>
    <w:rsid w:val="00896CC2"/>
    <w:rsid w:val="00897969"/>
    <w:rsid w:val="008A12C0"/>
    <w:rsid w:val="008A132B"/>
    <w:rsid w:val="008A180F"/>
    <w:rsid w:val="008A1C45"/>
    <w:rsid w:val="008A1DBA"/>
    <w:rsid w:val="008A2320"/>
    <w:rsid w:val="008A289D"/>
    <w:rsid w:val="008A3C86"/>
    <w:rsid w:val="008A4E13"/>
    <w:rsid w:val="008A54AF"/>
    <w:rsid w:val="008A6AA3"/>
    <w:rsid w:val="008B008F"/>
    <w:rsid w:val="008B1280"/>
    <w:rsid w:val="008B1EAA"/>
    <w:rsid w:val="008B24B3"/>
    <w:rsid w:val="008B3E49"/>
    <w:rsid w:val="008C01DD"/>
    <w:rsid w:val="008C26EA"/>
    <w:rsid w:val="008D1F01"/>
    <w:rsid w:val="008D363D"/>
    <w:rsid w:val="008D3D63"/>
    <w:rsid w:val="008E061F"/>
    <w:rsid w:val="008E0F25"/>
    <w:rsid w:val="008E7E72"/>
    <w:rsid w:val="008F1444"/>
    <w:rsid w:val="008F1905"/>
    <w:rsid w:val="008F1AEC"/>
    <w:rsid w:val="008F2BF5"/>
    <w:rsid w:val="008F4193"/>
    <w:rsid w:val="008F68BF"/>
    <w:rsid w:val="008F6C40"/>
    <w:rsid w:val="008F750D"/>
    <w:rsid w:val="008F75A0"/>
    <w:rsid w:val="0090273E"/>
    <w:rsid w:val="009041F5"/>
    <w:rsid w:val="00905359"/>
    <w:rsid w:val="009064F5"/>
    <w:rsid w:val="00907E98"/>
    <w:rsid w:val="0091067A"/>
    <w:rsid w:val="009116D0"/>
    <w:rsid w:val="00914B37"/>
    <w:rsid w:val="00915052"/>
    <w:rsid w:val="00916EDF"/>
    <w:rsid w:val="00917ADB"/>
    <w:rsid w:val="0092161E"/>
    <w:rsid w:val="0092246F"/>
    <w:rsid w:val="009239A7"/>
    <w:rsid w:val="00924921"/>
    <w:rsid w:val="0092547D"/>
    <w:rsid w:val="009255E1"/>
    <w:rsid w:val="00925745"/>
    <w:rsid w:val="009258F3"/>
    <w:rsid w:val="00926CFD"/>
    <w:rsid w:val="00927AB1"/>
    <w:rsid w:val="00927BA0"/>
    <w:rsid w:val="00931C4A"/>
    <w:rsid w:val="0093249C"/>
    <w:rsid w:val="009329E7"/>
    <w:rsid w:val="00932F00"/>
    <w:rsid w:val="00933442"/>
    <w:rsid w:val="00933EC7"/>
    <w:rsid w:val="00934978"/>
    <w:rsid w:val="009366D5"/>
    <w:rsid w:val="00940685"/>
    <w:rsid w:val="00940879"/>
    <w:rsid w:val="00940A43"/>
    <w:rsid w:val="0094201E"/>
    <w:rsid w:val="009435CD"/>
    <w:rsid w:val="00944872"/>
    <w:rsid w:val="009451B0"/>
    <w:rsid w:val="0095093E"/>
    <w:rsid w:val="00950CD2"/>
    <w:rsid w:val="0095611C"/>
    <w:rsid w:val="0095666A"/>
    <w:rsid w:val="00957FB8"/>
    <w:rsid w:val="00960582"/>
    <w:rsid w:val="00960734"/>
    <w:rsid w:val="00962889"/>
    <w:rsid w:val="0096570E"/>
    <w:rsid w:val="0096627A"/>
    <w:rsid w:val="009700B7"/>
    <w:rsid w:val="00970346"/>
    <w:rsid w:val="00970B1F"/>
    <w:rsid w:val="00973C55"/>
    <w:rsid w:val="00974642"/>
    <w:rsid w:val="00975A5B"/>
    <w:rsid w:val="00975CB8"/>
    <w:rsid w:val="0097662A"/>
    <w:rsid w:val="009769EA"/>
    <w:rsid w:val="00977EA4"/>
    <w:rsid w:val="0098069D"/>
    <w:rsid w:val="009819FC"/>
    <w:rsid w:val="0098378C"/>
    <w:rsid w:val="0098397A"/>
    <w:rsid w:val="00985305"/>
    <w:rsid w:val="009869DD"/>
    <w:rsid w:val="00987CFD"/>
    <w:rsid w:val="0099435D"/>
    <w:rsid w:val="00996661"/>
    <w:rsid w:val="009A0522"/>
    <w:rsid w:val="009A4D65"/>
    <w:rsid w:val="009A5855"/>
    <w:rsid w:val="009A5BE0"/>
    <w:rsid w:val="009A6C2C"/>
    <w:rsid w:val="009B0298"/>
    <w:rsid w:val="009B0522"/>
    <w:rsid w:val="009B0BC1"/>
    <w:rsid w:val="009B3E6A"/>
    <w:rsid w:val="009B56A9"/>
    <w:rsid w:val="009C3F69"/>
    <w:rsid w:val="009C59DD"/>
    <w:rsid w:val="009C6BE8"/>
    <w:rsid w:val="009D19E4"/>
    <w:rsid w:val="009D3DDF"/>
    <w:rsid w:val="009D3E2F"/>
    <w:rsid w:val="009D53BF"/>
    <w:rsid w:val="009D6BCF"/>
    <w:rsid w:val="009D6E62"/>
    <w:rsid w:val="009D784B"/>
    <w:rsid w:val="009E0B08"/>
    <w:rsid w:val="009E285B"/>
    <w:rsid w:val="009E34D8"/>
    <w:rsid w:val="009E45A0"/>
    <w:rsid w:val="009E6381"/>
    <w:rsid w:val="009E6B38"/>
    <w:rsid w:val="009F0136"/>
    <w:rsid w:val="009F2AD4"/>
    <w:rsid w:val="009F33D2"/>
    <w:rsid w:val="009F3482"/>
    <w:rsid w:val="009F409B"/>
    <w:rsid w:val="009F43A5"/>
    <w:rsid w:val="009F49BD"/>
    <w:rsid w:val="009F6445"/>
    <w:rsid w:val="009F673C"/>
    <w:rsid w:val="009F6F35"/>
    <w:rsid w:val="009F7402"/>
    <w:rsid w:val="009F7A79"/>
    <w:rsid w:val="00A04BD0"/>
    <w:rsid w:val="00A054BF"/>
    <w:rsid w:val="00A054F2"/>
    <w:rsid w:val="00A0630C"/>
    <w:rsid w:val="00A06F05"/>
    <w:rsid w:val="00A070DE"/>
    <w:rsid w:val="00A076AF"/>
    <w:rsid w:val="00A07742"/>
    <w:rsid w:val="00A11252"/>
    <w:rsid w:val="00A113F7"/>
    <w:rsid w:val="00A122EA"/>
    <w:rsid w:val="00A12CFB"/>
    <w:rsid w:val="00A13BB7"/>
    <w:rsid w:val="00A13E87"/>
    <w:rsid w:val="00A145DA"/>
    <w:rsid w:val="00A14CF1"/>
    <w:rsid w:val="00A15A7A"/>
    <w:rsid w:val="00A17DD4"/>
    <w:rsid w:val="00A20550"/>
    <w:rsid w:val="00A24E50"/>
    <w:rsid w:val="00A257FF"/>
    <w:rsid w:val="00A306DC"/>
    <w:rsid w:val="00A31FFB"/>
    <w:rsid w:val="00A3333D"/>
    <w:rsid w:val="00A34C93"/>
    <w:rsid w:val="00A350FA"/>
    <w:rsid w:val="00A36174"/>
    <w:rsid w:val="00A36B6E"/>
    <w:rsid w:val="00A36DF2"/>
    <w:rsid w:val="00A41211"/>
    <w:rsid w:val="00A43012"/>
    <w:rsid w:val="00A46B39"/>
    <w:rsid w:val="00A471B1"/>
    <w:rsid w:val="00A50A42"/>
    <w:rsid w:val="00A50EBF"/>
    <w:rsid w:val="00A50FA2"/>
    <w:rsid w:val="00A52EEC"/>
    <w:rsid w:val="00A537BD"/>
    <w:rsid w:val="00A54EBF"/>
    <w:rsid w:val="00A55101"/>
    <w:rsid w:val="00A5612F"/>
    <w:rsid w:val="00A569CA"/>
    <w:rsid w:val="00A56D5B"/>
    <w:rsid w:val="00A57281"/>
    <w:rsid w:val="00A57DE3"/>
    <w:rsid w:val="00A600A7"/>
    <w:rsid w:val="00A62C9F"/>
    <w:rsid w:val="00A63FC6"/>
    <w:rsid w:val="00A64CA1"/>
    <w:rsid w:val="00A709CB"/>
    <w:rsid w:val="00A70BE8"/>
    <w:rsid w:val="00A7652B"/>
    <w:rsid w:val="00A765D1"/>
    <w:rsid w:val="00A77367"/>
    <w:rsid w:val="00A806E0"/>
    <w:rsid w:val="00A80BFB"/>
    <w:rsid w:val="00A80D13"/>
    <w:rsid w:val="00A831C8"/>
    <w:rsid w:val="00A84272"/>
    <w:rsid w:val="00A84B8E"/>
    <w:rsid w:val="00A85247"/>
    <w:rsid w:val="00A85A15"/>
    <w:rsid w:val="00A85BC0"/>
    <w:rsid w:val="00A90642"/>
    <w:rsid w:val="00A92BF7"/>
    <w:rsid w:val="00A95A65"/>
    <w:rsid w:val="00A96FCD"/>
    <w:rsid w:val="00A9706E"/>
    <w:rsid w:val="00AA0323"/>
    <w:rsid w:val="00AA19CF"/>
    <w:rsid w:val="00AA6DD6"/>
    <w:rsid w:val="00AB03E2"/>
    <w:rsid w:val="00AB2829"/>
    <w:rsid w:val="00AB351D"/>
    <w:rsid w:val="00AB38B0"/>
    <w:rsid w:val="00AB5B7D"/>
    <w:rsid w:val="00AB6376"/>
    <w:rsid w:val="00AC01E1"/>
    <w:rsid w:val="00AC0238"/>
    <w:rsid w:val="00AC414F"/>
    <w:rsid w:val="00AC5DB3"/>
    <w:rsid w:val="00AC6B8D"/>
    <w:rsid w:val="00AC79ED"/>
    <w:rsid w:val="00AC7B6A"/>
    <w:rsid w:val="00AD1266"/>
    <w:rsid w:val="00AD2254"/>
    <w:rsid w:val="00AD2580"/>
    <w:rsid w:val="00AD2811"/>
    <w:rsid w:val="00AD3522"/>
    <w:rsid w:val="00AD498B"/>
    <w:rsid w:val="00AD4D8C"/>
    <w:rsid w:val="00AD4DC6"/>
    <w:rsid w:val="00AD5FFF"/>
    <w:rsid w:val="00AD63CB"/>
    <w:rsid w:val="00AE1C3B"/>
    <w:rsid w:val="00AE3CA4"/>
    <w:rsid w:val="00AE70EF"/>
    <w:rsid w:val="00AE7412"/>
    <w:rsid w:val="00AF175A"/>
    <w:rsid w:val="00AF1869"/>
    <w:rsid w:val="00AF1FCC"/>
    <w:rsid w:val="00AF399B"/>
    <w:rsid w:val="00AF55AE"/>
    <w:rsid w:val="00AF5DEC"/>
    <w:rsid w:val="00AF7EBF"/>
    <w:rsid w:val="00B03D4E"/>
    <w:rsid w:val="00B0481D"/>
    <w:rsid w:val="00B07389"/>
    <w:rsid w:val="00B07D60"/>
    <w:rsid w:val="00B10542"/>
    <w:rsid w:val="00B11A86"/>
    <w:rsid w:val="00B11F3B"/>
    <w:rsid w:val="00B135D0"/>
    <w:rsid w:val="00B13681"/>
    <w:rsid w:val="00B13879"/>
    <w:rsid w:val="00B16116"/>
    <w:rsid w:val="00B16BF9"/>
    <w:rsid w:val="00B230AA"/>
    <w:rsid w:val="00B232FC"/>
    <w:rsid w:val="00B26ADD"/>
    <w:rsid w:val="00B311C0"/>
    <w:rsid w:val="00B32923"/>
    <w:rsid w:val="00B3375C"/>
    <w:rsid w:val="00B340D7"/>
    <w:rsid w:val="00B35360"/>
    <w:rsid w:val="00B36A68"/>
    <w:rsid w:val="00B37E28"/>
    <w:rsid w:val="00B4064B"/>
    <w:rsid w:val="00B40B4D"/>
    <w:rsid w:val="00B40ED7"/>
    <w:rsid w:val="00B4199D"/>
    <w:rsid w:val="00B4274B"/>
    <w:rsid w:val="00B42A5B"/>
    <w:rsid w:val="00B4344F"/>
    <w:rsid w:val="00B46D1E"/>
    <w:rsid w:val="00B524E7"/>
    <w:rsid w:val="00B546F9"/>
    <w:rsid w:val="00B54942"/>
    <w:rsid w:val="00B554F9"/>
    <w:rsid w:val="00B56226"/>
    <w:rsid w:val="00B572C2"/>
    <w:rsid w:val="00B57F1A"/>
    <w:rsid w:val="00B57F3E"/>
    <w:rsid w:val="00B60D3B"/>
    <w:rsid w:val="00B62A4B"/>
    <w:rsid w:val="00B63911"/>
    <w:rsid w:val="00B643AD"/>
    <w:rsid w:val="00B64A90"/>
    <w:rsid w:val="00B65BBD"/>
    <w:rsid w:val="00B66500"/>
    <w:rsid w:val="00B700EF"/>
    <w:rsid w:val="00B70856"/>
    <w:rsid w:val="00B75D9F"/>
    <w:rsid w:val="00B75E78"/>
    <w:rsid w:val="00B76108"/>
    <w:rsid w:val="00B8198E"/>
    <w:rsid w:val="00B81A99"/>
    <w:rsid w:val="00B84C5B"/>
    <w:rsid w:val="00B85AD2"/>
    <w:rsid w:val="00B864B1"/>
    <w:rsid w:val="00B87141"/>
    <w:rsid w:val="00B962BB"/>
    <w:rsid w:val="00B96D58"/>
    <w:rsid w:val="00B971B4"/>
    <w:rsid w:val="00BA206F"/>
    <w:rsid w:val="00BA2265"/>
    <w:rsid w:val="00BA5796"/>
    <w:rsid w:val="00BA640B"/>
    <w:rsid w:val="00BA662A"/>
    <w:rsid w:val="00BA7DE0"/>
    <w:rsid w:val="00BB0E2A"/>
    <w:rsid w:val="00BB1B15"/>
    <w:rsid w:val="00BB2442"/>
    <w:rsid w:val="00BB5EA6"/>
    <w:rsid w:val="00BC0AA0"/>
    <w:rsid w:val="00BC0E75"/>
    <w:rsid w:val="00BC27BA"/>
    <w:rsid w:val="00BC37F5"/>
    <w:rsid w:val="00BC666C"/>
    <w:rsid w:val="00BD1162"/>
    <w:rsid w:val="00BD1277"/>
    <w:rsid w:val="00BD2B6E"/>
    <w:rsid w:val="00BD2DFB"/>
    <w:rsid w:val="00BD3265"/>
    <w:rsid w:val="00BD3556"/>
    <w:rsid w:val="00BD4476"/>
    <w:rsid w:val="00BD45FD"/>
    <w:rsid w:val="00BD5027"/>
    <w:rsid w:val="00BD5BE6"/>
    <w:rsid w:val="00BD7260"/>
    <w:rsid w:val="00BE01F0"/>
    <w:rsid w:val="00BE1FF9"/>
    <w:rsid w:val="00BE2328"/>
    <w:rsid w:val="00BE4546"/>
    <w:rsid w:val="00BE6CEB"/>
    <w:rsid w:val="00BF2AC2"/>
    <w:rsid w:val="00BF4D8D"/>
    <w:rsid w:val="00BF6710"/>
    <w:rsid w:val="00BF6DE9"/>
    <w:rsid w:val="00BF7022"/>
    <w:rsid w:val="00C01CDD"/>
    <w:rsid w:val="00C03303"/>
    <w:rsid w:val="00C0542A"/>
    <w:rsid w:val="00C066B2"/>
    <w:rsid w:val="00C06EAD"/>
    <w:rsid w:val="00C1147E"/>
    <w:rsid w:val="00C12720"/>
    <w:rsid w:val="00C13091"/>
    <w:rsid w:val="00C147F3"/>
    <w:rsid w:val="00C16F6E"/>
    <w:rsid w:val="00C17B2E"/>
    <w:rsid w:val="00C2221E"/>
    <w:rsid w:val="00C24FEF"/>
    <w:rsid w:val="00C25D6E"/>
    <w:rsid w:val="00C30CB3"/>
    <w:rsid w:val="00C30D0C"/>
    <w:rsid w:val="00C3336B"/>
    <w:rsid w:val="00C338A1"/>
    <w:rsid w:val="00C33FCE"/>
    <w:rsid w:val="00C3576F"/>
    <w:rsid w:val="00C35E8F"/>
    <w:rsid w:val="00C40828"/>
    <w:rsid w:val="00C42124"/>
    <w:rsid w:val="00C46203"/>
    <w:rsid w:val="00C462A5"/>
    <w:rsid w:val="00C51B12"/>
    <w:rsid w:val="00C52606"/>
    <w:rsid w:val="00C52AF5"/>
    <w:rsid w:val="00C53159"/>
    <w:rsid w:val="00C558D8"/>
    <w:rsid w:val="00C55C3B"/>
    <w:rsid w:val="00C57D7E"/>
    <w:rsid w:val="00C60729"/>
    <w:rsid w:val="00C60C7A"/>
    <w:rsid w:val="00C62A12"/>
    <w:rsid w:val="00C632CD"/>
    <w:rsid w:val="00C63994"/>
    <w:rsid w:val="00C63D14"/>
    <w:rsid w:val="00C6587E"/>
    <w:rsid w:val="00C67897"/>
    <w:rsid w:val="00C702EC"/>
    <w:rsid w:val="00C70B73"/>
    <w:rsid w:val="00C72A8D"/>
    <w:rsid w:val="00C76190"/>
    <w:rsid w:val="00C77992"/>
    <w:rsid w:val="00C82962"/>
    <w:rsid w:val="00C859D9"/>
    <w:rsid w:val="00C862BA"/>
    <w:rsid w:val="00C87810"/>
    <w:rsid w:val="00C87CC3"/>
    <w:rsid w:val="00C94F41"/>
    <w:rsid w:val="00CA084E"/>
    <w:rsid w:val="00CA0B8F"/>
    <w:rsid w:val="00CA2421"/>
    <w:rsid w:val="00CA2865"/>
    <w:rsid w:val="00CA3276"/>
    <w:rsid w:val="00CA380E"/>
    <w:rsid w:val="00CA3C72"/>
    <w:rsid w:val="00CA5DAB"/>
    <w:rsid w:val="00CA605D"/>
    <w:rsid w:val="00CA68E1"/>
    <w:rsid w:val="00CA6D48"/>
    <w:rsid w:val="00CA7CCE"/>
    <w:rsid w:val="00CA7DDE"/>
    <w:rsid w:val="00CB0327"/>
    <w:rsid w:val="00CB06E5"/>
    <w:rsid w:val="00CB16B2"/>
    <w:rsid w:val="00CB2817"/>
    <w:rsid w:val="00CB5F43"/>
    <w:rsid w:val="00CB618C"/>
    <w:rsid w:val="00CC04DD"/>
    <w:rsid w:val="00CC193F"/>
    <w:rsid w:val="00CC2200"/>
    <w:rsid w:val="00CC46E4"/>
    <w:rsid w:val="00CC5CEF"/>
    <w:rsid w:val="00CC5EDC"/>
    <w:rsid w:val="00CC6F8B"/>
    <w:rsid w:val="00CC737D"/>
    <w:rsid w:val="00CC7FB1"/>
    <w:rsid w:val="00CD191C"/>
    <w:rsid w:val="00CD1BBF"/>
    <w:rsid w:val="00CD2288"/>
    <w:rsid w:val="00CD6CFA"/>
    <w:rsid w:val="00CD71CD"/>
    <w:rsid w:val="00CD72C1"/>
    <w:rsid w:val="00CE0493"/>
    <w:rsid w:val="00CE0AA7"/>
    <w:rsid w:val="00CE1EF1"/>
    <w:rsid w:val="00CE24D6"/>
    <w:rsid w:val="00CE2555"/>
    <w:rsid w:val="00CE4BD5"/>
    <w:rsid w:val="00CE6892"/>
    <w:rsid w:val="00CE7080"/>
    <w:rsid w:val="00CE79F4"/>
    <w:rsid w:val="00CF06CB"/>
    <w:rsid w:val="00CF14E9"/>
    <w:rsid w:val="00CF1949"/>
    <w:rsid w:val="00CF285C"/>
    <w:rsid w:val="00CF2B05"/>
    <w:rsid w:val="00CF61F2"/>
    <w:rsid w:val="00CF7B74"/>
    <w:rsid w:val="00CF7CFB"/>
    <w:rsid w:val="00D0025C"/>
    <w:rsid w:val="00D010DC"/>
    <w:rsid w:val="00D01B58"/>
    <w:rsid w:val="00D0261B"/>
    <w:rsid w:val="00D0267A"/>
    <w:rsid w:val="00D03DE6"/>
    <w:rsid w:val="00D05932"/>
    <w:rsid w:val="00D0616F"/>
    <w:rsid w:val="00D06B8F"/>
    <w:rsid w:val="00D07071"/>
    <w:rsid w:val="00D07489"/>
    <w:rsid w:val="00D10604"/>
    <w:rsid w:val="00D11223"/>
    <w:rsid w:val="00D11335"/>
    <w:rsid w:val="00D11B0B"/>
    <w:rsid w:val="00D12C07"/>
    <w:rsid w:val="00D1340B"/>
    <w:rsid w:val="00D151F3"/>
    <w:rsid w:val="00D162C4"/>
    <w:rsid w:val="00D16518"/>
    <w:rsid w:val="00D2077B"/>
    <w:rsid w:val="00D21606"/>
    <w:rsid w:val="00D2266C"/>
    <w:rsid w:val="00D23BF9"/>
    <w:rsid w:val="00D25ADE"/>
    <w:rsid w:val="00D316FE"/>
    <w:rsid w:val="00D32F0C"/>
    <w:rsid w:val="00D373E1"/>
    <w:rsid w:val="00D37648"/>
    <w:rsid w:val="00D410DA"/>
    <w:rsid w:val="00D448B4"/>
    <w:rsid w:val="00D4492D"/>
    <w:rsid w:val="00D47E0B"/>
    <w:rsid w:val="00D51197"/>
    <w:rsid w:val="00D5471D"/>
    <w:rsid w:val="00D5605C"/>
    <w:rsid w:val="00D56A7C"/>
    <w:rsid w:val="00D56B56"/>
    <w:rsid w:val="00D60EFC"/>
    <w:rsid w:val="00D612E8"/>
    <w:rsid w:val="00D62E60"/>
    <w:rsid w:val="00D640D8"/>
    <w:rsid w:val="00D642F2"/>
    <w:rsid w:val="00D719FE"/>
    <w:rsid w:val="00D71D1F"/>
    <w:rsid w:val="00D720D7"/>
    <w:rsid w:val="00D723D0"/>
    <w:rsid w:val="00D726BE"/>
    <w:rsid w:val="00D74FEA"/>
    <w:rsid w:val="00D768F0"/>
    <w:rsid w:val="00D77AC6"/>
    <w:rsid w:val="00D81580"/>
    <w:rsid w:val="00D8259A"/>
    <w:rsid w:val="00D82DCA"/>
    <w:rsid w:val="00D83440"/>
    <w:rsid w:val="00D834A0"/>
    <w:rsid w:val="00D842A2"/>
    <w:rsid w:val="00D869E0"/>
    <w:rsid w:val="00D903A8"/>
    <w:rsid w:val="00D90B62"/>
    <w:rsid w:val="00D91BE5"/>
    <w:rsid w:val="00D93F4B"/>
    <w:rsid w:val="00DA043B"/>
    <w:rsid w:val="00DA1F9B"/>
    <w:rsid w:val="00DA5A1E"/>
    <w:rsid w:val="00DB0E8B"/>
    <w:rsid w:val="00DB2059"/>
    <w:rsid w:val="00DB25CB"/>
    <w:rsid w:val="00DB3EE8"/>
    <w:rsid w:val="00DC0732"/>
    <w:rsid w:val="00DC2391"/>
    <w:rsid w:val="00DC2AF0"/>
    <w:rsid w:val="00DC3D77"/>
    <w:rsid w:val="00DC65AD"/>
    <w:rsid w:val="00DC6813"/>
    <w:rsid w:val="00DC7764"/>
    <w:rsid w:val="00DD14F4"/>
    <w:rsid w:val="00DD2331"/>
    <w:rsid w:val="00DD4C8B"/>
    <w:rsid w:val="00DE284A"/>
    <w:rsid w:val="00DE2A23"/>
    <w:rsid w:val="00DE3337"/>
    <w:rsid w:val="00DE4072"/>
    <w:rsid w:val="00DE4644"/>
    <w:rsid w:val="00DE5F46"/>
    <w:rsid w:val="00DF2AF6"/>
    <w:rsid w:val="00DF2E25"/>
    <w:rsid w:val="00DF3990"/>
    <w:rsid w:val="00DF4238"/>
    <w:rsid w:val="00DF449D"/>
    <w:rsid w:val="00DF4804"/>
    <w:rsid w:val="00DF5BF3"/>
    <w:rsid w:val="00DF6AA4"/>
    <w:rsid w:val="00E00C6A"/>
    <w:rsid w:val="00E010B7"/>
    <w:rsid w:val="00E01237"/>
    <w:rsid w:val="00E01944"/>
    <w:rsid w:val="00E06574"/>
    <w:rsid w:val="00E14530"/>
    <w:rsid w:val="00E1472B"/>
    <w:rsid w:val="00E1620A"/>
    <w:rsid w:val="00E166B8"/>
    <w:rsid w:val="00E16F6C"/>
    <w:rsid w:val="00E17043"/>
    <w:rsid w:val="00E20448"/>
    <w:rsid w:val="00E21040"/>
    <w:rsid w:val="00E22C9A"/>
    <w:rsid w:val="00E23CA0"/>
    <w:rsid w:val="00E2469B"/>
    <w:rsid w:val="00E25BD2"/>
    <w:rsid w:val="00E26CEF"/>
    <w:rsid w:val="00E26E37"/>
    <w:rsid w:val="00E32161"/>
    <w:rsid w:val="00E32823"/>
    <w:rsid w:val="00E3380F"/>
    <w:rsid w:val="00E36A0F"/>
    <w:rsid w:val="00E441E8"/>
    <w:rsid w:val="00E4557F"/>
    <w:rsid w:val="00E4775F"/>
    <w:rsid w:val="00E51770"/>
    <w:rsid w:val="00E53202"/>
    <w:rsid w:val="00E541C1"/>
    <w:rsid w:val="00E54A62"/>
    <w:rsid w:val="00E565F1"/>
    <w:rsid w:val="00E56610"/>
    <w:rsid w:val="00E60123"/>
    <w:rsid w:val="00E626D8"/>
    <w:rsid w:val="00E62BDD"/>
    <w:rsid w:val="00E631E4"/>
    <w:rsid w:val="00E64284"/>
    <w:rsid w:val="00E65F22"/>
    <w:rsid w:val="00E67306"/>
    <w:rsid w:val="00E71EBD"/>
    <w:rsid w:val="00E72A73"/>
    <w:rsid w:val="00E72B2E"/>
    <w:rsid w:val="00E77616"/>
    <w:rsid w:val="00E77D78"/>
    <w:rsid w:val="00E82472"/>
    <w:rsid w:val="00E82A01"/>
    <w:rsid w:val="00E841BD"/>
    <w:rsid w:val="00E934F8"/>
    <w:rsid w:val="00E93E13"/>
    <w:rsid w:val="00E9471E"/>
    <w:rsid w:val="00E94B57"/>
    <w:rsid w:val="00EA0855"/>
    <w:rsid w:val="00EA3607"/>
    <w:rsid w:val="00EA3D2F"/>
    <w:rsid w:val="00EA4208"/>
    <w:rsid w:val="00EA4523"/>
    <w:rsid w:val="00EB1584"/>
    <w:rsid w:val="00EB2991"/>
    <w:rsid w:val="00EB2D8F"/>
    <w:rsid w:val="00EB4D5E"/>
    <w:rsid w:val="00EB5CF2"/>
    <w:rsid w:val="00EB6D2A"/>
    <w:rsid w:val="00EC1D65"/>
    <w:rsid w:val="00EC5736"/>
    <w:rsid w:val="00EC6DFA"/>
    <w:rsid w:val="00EC7A4A"/>
    <w:rsid w:val="00ED138C"/>
    <w:rsid w:val="00ED1480"/>
    <w:rsid w:val="00ED1E1A"/>
    <w:rsid w:val="00ED317C"/>
    <w:rsid w:val="00ED33D2"/>
    <w:rsid w:val="00ED40C9"/>
    <w:rsid w:val="00ED44AA"/>
    <w:rsid w:val="00ED4690"/>
    <w:rsid w:val="00ED5432"/>
    <w:rsid w:val="00ED573D"/>
    <w:rsid w:val="00ED5A4E"/>
    <w:rsid w:val="00ED5C80"/>
    <w:rsid w:val="00ED7687"/>
    <w:rsid w:val="00EE0225"/>
    <w:rsid w:val="00EE08AA"/>
    <w:rsid w:val="00EE1DA4"/>
    <w:rsid w:val="00EE447E"/>
    <w:rsid w:val="00EE5210"/>
    <w:rsid w:val="00EE6288"/>
    <w:rsid w:val="00EE64F8"/>
    <w:rsid w:val="00EE65DF"/>
    <w:rsid w:val="00EE6D5A"/>
    <w:rsid w:val="00EE7A25"/>
    <w:rsid w:val="00EF1AB4"/>
    <w:rsid w:val="00EF2541"/>
    <w:rsid w:val="00EF4F48"/>
    <w:rsid w:val="00EF67DB"/>
    <w:rsid w:val="00EF766A"/>
    <w:rsid w:val="00F00695"/>
    <w:rsid w:val="00F016F8"/>
    <w:rsid w:val="00F019C2"/>
    <w:rsid w:val="00F0247E"/>
    <w:rsid w:val="00F0292E"/>
    <w:rsid w:val="00F038A1"/>
    <w:rsid w:val="00F05B81"/>
    <w:rsid w:val="00F06431"/>
    <w:rsid w:val="00F078C4"/>
    <w:rsid w:val="00F13CE8"/>
    <w:rsid w:val="00F14029"/>
    <w:rsid w:val="00F17694"/>
    <w:rsid w:val="00F21013"/>
    <w:rsid w:val="00F210DC"/>
    <w:rsid w:val="00F21A0A"/>
    <w:rsid w:val="00F2217E"/>
    <w:rsid w:val="00F2422B"/>
    <w:rsid w:val="00F30DF0"/>
    <w:rsid w:val="00F31FBE"/>
    <w:rsid w:val="00F341E0"/>
    <w:rsid w:val="00F348BE"/>
    <w:rsid w:val="00F361FB"/>
    <w:rsid w:val="00F36D55"/>
    <w:rsid w:val="00F414F1"/>
    <w:rsid w:val="00F437FE"/>
    <w:rsid w:val="00F44142"/>
    <w:rsid w:val="00F45144"/>
    <w:rsid w:val="00F4534A"/>
    <w:rsid w:val="00F45F89"/>
    <w:rsid w:val="00F47C16"/>
    <w:rsid w:val="00F50A7B"/>
    <w:rsid w:val="00F53393"/>
    <w:rsid w:val="00F539C1"/>
    <w:rsid w:val="00F5447A"/>
    <w:rsid w:val="00F54B81"/>
    <w:rsid w:val="00F5526D"/>
    <w:rsid w:val="00F569E2"/>
    <w:rsid w:val="00F602E0"/>
    <w:rsid w:val="00F611A6"/>
    <w:rsid w:val="00F61885"/>
    <w:rsid w:val="00F61C8E"/>
    <w:rsid w:val="00F62582"/>
    <w:rsid w:val="00F63C55"/>
    <w:rsid w:val="00F65FD6"/>
    <w:rsid w:val="00F666E0"/>
    <w:rsid w:val="00F67328"/>
    <w:rsid w:val="00F67CE5"/>
    <w:rsid w:val="00F71708"/>
    <w:rsid w:val="00F72167"/>
    <w:rsid w:val="00F72A6B"/>
    <w:rsid w:val="00F72AEF"/>
    <w:rsid w:val="00F74DBC"/>
    <w:rsid w:val="00F7583A"/>
    <w:rsid w:val="00F76835"/>
    <w:rsid w:val="00F822C8"/>
    <w:rsid w:val="00F84695"/>
    <w:rsid w:val="00F849E4"/>
    <w:rsid w:val="00F851D0"/>
    <w:rsid w:val="00F857CA"/>
    <w:rsid w:val="00F9354F"/>
    <w:rsid w:val="00F94AF2"/>
    <w:rsid w:val="00FA03A8"/>
    <w:rsid w:val="00FA0D4A"/>
    <w:rsid w:val="00FA2394"/>
    <w:rsid w:val="00FA2C61"/>
    <w:rsid w:val="00FA7562"/>
    <w:rsid w:val="00FB24F9"/>
    <w:rsid w:val="00FC0C49"/>
    <w:rsid w:val="00FC1744"/>
    <w:rsid w:val="00FC26D9"/>
    <w:rsid w:val="00FC3253"/>
    <w:rsid w:val="00FC4041"/>
    <w:rsid w:val="00FC4ABE"/>
    <w:rsid w:val="00FC5330"/>
    <w:rsid w:val="00FC5F5C"/>
    <w:rsid w:val="00FD03D8"/>
    <w:rsid w:val="00FD1623"/>
    <w:rsid w:val="00FD17C0"/>
    <w:rsid w:val="00FD22F5"/>
    <w:rsid w:val="00FD402E"/>
    <w:rsid w:val="00FD608A"/>
    <w:rsid w:val="00FD68A2"/>
    <w:rsid w:val="00FD750C"/>
    <w:rsid w:val="00FD7B1A"/>
    <w:rsid w:val="00FE13AB"/>
    <w:rsid w:val="00FE3CB0"/>
    <w:rsid w:val="00FF0A94"/>
    <w:rsid w:val="00FF0F3A"/>
    <w:rsid w:val="00FF2645"/>
    <w:rsid w:val="00FF44FE"/>
    <w:rsid w:val="00FF60AA"/>
    <w:rsid w:val="00FF79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B1280"/>
    <w:rPr>
      <w:color w:val="000000"/>
      <w:szCs w:val="24"/>
      <w:lang w:val="en-US"/>
    </w:rPr>
  </w:style>
  <w:style w:type="paragraph" w:styleId="Heading1">
    <w:name w:val="heading 1"/>
    <w:basedOn w:val="Normal"/>
    <w:next w:val="Normal"/>
    <w:link w:val="Heading1Char"/>
    <w:autoRedefine/>
    <w:qFormat/>
    <w:rsid w:val="000226E4"/>
    <w:pPr>
      <w:pageBreakBefore/>
      <w:numPr>
        <w:numId w:val="17"/>
      </w:numPr>
      <w:spacing w:after="120"/>
      <w:outlineLvl w:val="0"/>
    </w:pPr>
    <w:rPr>
      <w:color w:val="auto"/>
      <w:sz w:val="28"/>
    </w:rPr>
  </w:style>
  <w:style w:type="paragraph" w:styleId="Heading2">
    <w:name w:val="heading 2"/>
    <w:basedOn w:val="Normal"/>
    <w:next w:val="Normal"/>
    <w:qFormat/>
    <w:rsid w:val="006C6883"/>
    <w:pPr>
      <w:keepNext/>
      <w:numPr>
        <w:ilvl w:val="1"/>
        <w:numId w:val="17"/>
      </w:numPr>
      <w:spacing w:before="80"/>
      <w:outlineLvl w:val="1"/>
    </w:pPr>
    <w:rPr>
      <w:bCs/>
      <w:i/>
      <w:iCs/>
      <w:sz w:val="24"/>
      <w:u w:val="single"/>
    </w:rPr>
  </w:style>
  <w:style w:type="paragraph" w:styleId="Heading3">
    <w:name w:val="heading 3"/>
    <w:basedOn w:val="Normal"/>
    <w:next w:val="Normal"/>
    <w:qFormat/>
    <w:rsid w:val="002C28C2"/>
    <w:pPr>
      <w:shd w:val="clear" w:color="auto" w:fill="D9D9D9"/>
      <w:outlineLvl w:val="2"/>
    </w:pPr>
    <w:rPr>
      <w:b/>
      <w:lang w:val="it-IT"/>
    </w:rPr>
  </w:style>
  <w:style w:type="paragraph" w:styleId="Heading4">
    <w:name w:val="heading 4"/>
    <w:basedOn w:val="Normal"/>
    <w:next w:val="Normal"/>
    <w:qFormat/>
    <w:rsid w:val="00417A61"/>
    <w:pPr>
      <w:keepNext/>
      <w:outlineLvl w:val="3"/>
    </w:pPr>
    <w:rPr>
      <w:b/>
      <w:u w:val="single"/>
      <w:lang w:val="en-CA"/>
    </w:rPr>
  </w:style>
  <w:style w:type="paragraph" w:styleId="Heading5">
    <w:name w:val="heading 5"/>
    <w:basedOn w:val="Normal"/>
    <w:next w:val="Normal"/>
    <w:rsid w:val="00A20550"/>
    <w:pPr>
      <w:keepNext/>
      <w:numPr>
        <w:ilvl w:val="4"/>
        <w:numId w:val="17"/>
      </w:numPr>
      <w:outlineLvl w:val="4"/>
    </w:pPr>
    <w:rPr>
      <w:b/>
      <w:bCs/>
      <w:i/>
      <w:iCs/>
      <w:sz w:val="22"/>
    </w:rPr>
  </w:style>
  <w:style w:type="paragraph" w:styleId="Heading6">
    <w:name w:val="heading 6"/>
    <w:basedOn w:val="Normal"/>
    <w:next w:val="Normal"/>
    <w:link w:val="Heading6Char"/>
    <w:rsid w:val="00A20550"/>
    <w:pPr>
      <w:keepNext/>
      <w:numPr>
        <w:ilvl w:val="5"/>
        <w:numId w:val="17"/>
      </w:numPr>
      <w:autoSpaceDE w:val="0"/>
      <w:autoSpaceDN w:val="0"/>
      <w:adjustRightInd w:val="0"/>
      <w:outlineLvl w:val="5"/>
    </w:pPr>
    <w:rPr>
      <w:b/>
      <w:bCs/>
      <w:color w:val="auto"/>
      <w:szCs w:val="20"/>
    </w:rPr>
  </w:style>
  <w:style w:type="paragraph" w:styleId="Heading7">
    <w:name w:val="heading 7"/>
    <w:basedOn w:val="Normal"/>
    <w:next w:val="Normal"/>
    <w:link w:val="Heading7Char"/>
    <w:semiHidden/>
    <w:unhideWhenUsed/>
    <w:qFormat/>
    <w:rsid w:val="00417A61"/>
    <w:pPr>
      <w:numPr>
        <w:ilvl w:val="6"/>
        <w:numId w:val="17"/>
      </w:numPr>
      <w:spacing w:before="240" w:after="60"/>
      <w:outlineLvl w:val="6"/>
    </w:pPr>
    <w:rPr>
      <w:rFonts w:ascii="Calibri" w:hAnsi="Calibri"/>
      <w:color w:val="auto"/>
      <w:sz w:val="24"/>
    </w:rPr>
  </w:style>
  <w:style w:type="paragraph" w:styleId="Heading8">
    <w:name w:val="heading 8"/>
    <w:basedOn w:val="Normal"/>
    <w:next w:val="Normal"/>
    <w:link w:val="Heading8Char"/>
    <w:semiHidden/>
    <w:unhideWhenUsed/>
    <w:qFormat/>
    <w:rsid w:val="00417A61"/>
    <w:pPr>
      <w:numPr>
        <w:ilvl w:val="7"/>
        <w:numId w:val="17"/>
      </w:numPr>
      <w:spacing w:before="240" w:after="60"/>
      <w:outlineLvl w:val="7"/>
    </w:pPr>
    <w:rPr>
      <w:rFonts w:ascii="Calibri" w:hAnsi="Calibri"/>
      <w:i/>
      <w:iCs/>
      <w:color w:val="auto"/>
      <w:sz w:val="24"/>
    </w:rPr>
  </w:style>
  <w:style w:type="paragraph" w:styleId="Heading9">
    <w:name w:val="heading 9"/>
    <w:basedOn w:val="Normal"/>
    <w:next w:val="Normal"/>
    <w:link w:val="Heading9Char"/>
    <w:semiHidden/>
    <w:unhideWhenUsed/>
    <w:qFormat/>
    <w:rsid w:val="00417A61"/>
    <w:pPr>
      <w:numPr>
        <w:ilvl w:val="8"/>
        <w:numId w:val="17"/>
      </w:numPr>
      <w:spacing w:before="240" w:after="60"/>
      <w:outlineLvl w:val="8"/>
    </w:pPr>
    <w:rPr>
      <w:rFonts w:ascii="Calibri Light" w:hAnsi="Calibri Light"/>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20550"/>
    <w:rPr>
      <w:color w:val="0000FF"/>
      <w:u w:val="single"/>
    </w:rPr>
  </w:style>
  <w:style w:type="character" w:styleId="FollowedHyperlink">
    <w:name w:val="FollowedHyperlink"/>
    <w:rsid w:val="00A20550"/>
    <w:rPr>
      <w:color w:val="800080"/>
      <w:u w:val="single"/>
    </w:rPr>
  </w:style>
  <w:style w:type="character" w:styleId="HTMLTypewriter">
    <w:name w:val="HTML Typewriter"/>
    <w:rsid w:val="00A20550"/>
    <w:rPr>
      <w:rFonts w:ascii="Courier New" w:eastAsia="Courier New" w:hAnsi="Courier New" w:cs="Courier New"/>
      <w:sz w:val="20"/>
      <w:szCs w:val="20"/>
    </w:rPr>
  </w:style>
  <w:style w:type="paragraph" w:styleId="BodyText">
    <w:name w:val="Body Text"/>
    <w:basedOn w:val="Normal"/>
    <w:rsid w:val="00A20550"/>
    <w:pPr>
      <w:autoSpaceDE w:val="0"/>
      <w:autoSpaceDN w:val="0"/>
      <w:adjustRightInd w:val="0"/>
    </w:pPr>
    <w:rPr>
      <w:b/>
      <w:bCs/>
      <w:i/>
      <w:iCs/>
      <w:szCs w:val="20"/>
    </w:rPr>
  </w:style>
  <w:style w:type="paragraph" w:styleId="NormalWeb">
    <w:name w:val="Normal (Web)"/>
    <w:basedOn w:val="Normal"/>
    <w:uiPriority w:val="99"/>
    <w:rsid w:val="00A20550"/>
    <w:pPr>
      <w:spacing w:before="100" w:beforeAutospacing="1" w:after="100" w:afterAutospacing="1"/>
    </w:pPr>
  </w:style>
  <w:style w:type="character" w:styleId="Emphasis">
    <w:name w:val="Emphasis"/>
    <w:uiPriority w:val="20"/>
    <w:qFormat/>
    <w:rsid w:val="00A20550"/>
    <w:rPr>
      <w:i/>
      <w:iCs/>
    </w:rPr>
  </w:style>
  <w:style w:type="paragraph" w:styleId="BodyText2">
    <w:name w:val="Body Text 2"/>
    <w:basedOn w:val="Normal"/>
    <w:rsid w:val="00A20550"/>
    <w:rPr>
      <w:b/>
      <w:bCs/>
    </w:rPr>
  </w:style>
  <w:style w:type="paragraph" w:styleId="Header">
    <w:name w:val="header"/>
    <w:basedOn w:val="Normal"/>
    <w:rsid w:val="00A20550"/>
    <w:pPr>
      <w:tabs>
        <w:tab w:val="center" w:pos="4320"/>
        <w:tab w:val="right" w:pos="8640"/>
      </w:tabs>
    </w:pPr>
  </w:style>
  <w:style w:type="paragraph" w:styleId="Footer">
    <w:name w:val="footer"/>
    <w:basedOn w:val="Normal"/>
    <w:link w:val="FooterChar"/>
    <w:uiPriority w:val="99"/>
    <w:rsid w:val="00A20550"/>
    <w:pPr>
      <w:tabs>
        <w:tab w:val="center" w:pos="4320"/>
        <w:tab w:val="right" w:pos="8640"/>
      </w:tabs>
    </w:pPr>
    <w:rPr>
      <w:color w:val="auto"/>
      <w:sz w:val="24"/>
    </w:rPr>
  </w:style>
  <w:style w:type="paragraph" w:styleId="BodyText3">
    <w:name w:val="Body Text 3"/>
    <w:basedOn w:val="Normal"/>
    <w:rsid w:val="00A20550"/>
    <w:rPr>
      <w:i/>
      <w:iCs/>
      <w:lang w:val="en-CA"/>
    </w:rPr>
  </w:style>
  <w:style w:type="paragraph" w:styleId="Title">
    <w:name w:val="Title"/>
    <w:basedOn w:val="Normal"/>
    <w:qFormat/>
    <w:rsid w:val="00A20550"/>
    <w:pPr>
      <w:jc w:val="center"/>
    </w:pPr>
    <w:rPr>
      <w:rFonts w:ascii="Comic Sans MS" w:hAnsi="Comic Sans MS"/>
      <w:b/>
      <w:snapToGrid w:val="0"/>
      <w:sz w:val="32"/>
      <w:szCs w:val="20"/>
    </w:rPr>
  </w:style>
  <w:style w:type="paragraph" w:styleId="DocumentMap">
    <w:name w:val="Document Map"/>
    <w:basedOn w:val="Normal"/>
    <w:semiHidden/>
    <w:rsid w:val="00A20550"/>
    <w:pPr>
      <w:shd w:val="clear" w:color="auto" w:fill="000080"/>
    </w:pPr>
    <w:rPr>
      <w:rFonts w:ascii="Tahoma" w:hAnsi="Tahoma" w:cs="Tahoma"/>
    </w:rPr>
  </w:style>
  <w:style w:type="paragraph" w:customStyle="1" w:styleId="bodytextbold">
    <w:name w:val="bodytext_bold"/>
    <w:basedOn w:val="Normal"/>
    <w:rsid w:val="00A20550"/>
    <w:pPr>
      <w:spacing w:before="100" w:beforeAutospacing="1" w:after="100" w:afterAutospacing="1"/>
    </w:pPr>
  </w:style>
  <w:style w:type="paragraph" w:customStyle="1" w:styleId="2-Standardtext">
    <w:name w:val="2 - Standard text"/>
    <w:basedOn w:val="Normal"/>
    <w:rsid w:val="00A20550"/>
    <w:pPr>
      <w:ind w:left="720" w:right="720"/>
    </w:pPr>
    <w:rPr>
      <w:rFonts w:ascii="Arial" w:hAnsi="Arial"/>
      <w:sz w:val="32"/>
      <w:lang w:val="en-CA"/>
    </w:rPr>
  </w:style>
  <w:style w:type="paragraph" w:customStyle="1" w:styleId="3-Date">
    <w:name w:val="3 - Date"/>
    <w:aliases w:val="time,location"/>
    <w:basedOn w:val="Normal"/>
    <w:rsid w:val="00A20550"/>
    <w:pPr>
      <w:tabs>
        <w:tab w:val="left" w:pos="4320"/>
      </w:tabs>
      <w:ind w:left="2232"/>
    </w:pPr>
    <w:rPr>
      <w:rFonts w:ascii="Arial" w:hAnsi="Arial"/>
      <w:sz w:val="40"/>
      <w:lang w:val="en-CA"/>
    </w:rPr>
  </w:style>
  <w:style w:type="paragraph" w:customStyle="1" w:styleId="4-Information">
    <w:name w:val="4 - Information"/>
    <w:basedOn w:val="Normal"/>
    <w:rsid w:val="00A20550"/>
    <w:pPr>
      <w:jc w:val="center"/>
    </w:pPr>
    <w:rPr>
      <w:rFonts w:ascii="Arial" w:hAnsi="Arial"/>
      <w:b/>
      <w:sz w:val="40"/>
      <w:lang w:val="en-CA"/>
    </w:rPr>
  </w:style>
  <w:style w:type="character" w:styleId="Strong">
    <w:name w:val="Strong"/>
    <w:uiPriority w:val="22"/>
    <w:qFormat/>
    <w:rsid w:val="00A20550"/>
    <w:rPr>
      <w:b/>
      <w:bCs/>
    </w:rPr>
  </w:style>
  <w:style w:type="paragraph" w:customStyle="1" w:styleId="NormalWeb1">
    <w:name w:val="Normal (Web)1"/>
    <w:basedOn w:val="Normal"/>
    <w:rsid w:val="00A20550"/>
    <w:pPr>
      <w:shd w:val="clear" w:color="auto" w:fill="FFFFFF"/>
      <w:spacing w:before="100" w:beforeAutospacing="1" w:after="100" w:afterAutospacing="1"/>
    </w:pPr>
    <w:rPr>
      <w:rFonts w:ascii="Arial" w:hAnsi="Arial" w:cs="Arial"/>
    </w:rPr>
  </w:style>
  <w:style w:type="character" w:customStyle="1" w:styleId="Hyperlink1">
    <w:name w:val="Hyperlink1"/>
    <w:rsid w:val="00A20550"/>
    <w:rPr>
      <w:rFonts w:ascii="Arial" w:hAnsi="Arial" w:cs="Arial" w:hint="default"/>
      <w:color w:val="003366"/>
      <w:sz w:val="24"/>
      <w:szCs w:val="24"/>
      <w:u w:val="single"/>
      <w:shd w:val="clear" w:color="auto" w:fill="FFFFFF"/>
    </w:rPr>
  </w:style>
  <w:style w:type="paragraph" w:customStyle="1" w:styleId="textnormal">
    <w:name w:val="textnormal"/>
    <w:basedOn w:val="Normal"/>
    <w:rsid w:val="00A20550"/>
    <w:pPr>
      <w:spacing w:before="100" w:beforeAutospacing="1" w:after="100" w:afterAutospacing="1"/>
    </w:pPr>
    <w:rPr>
      <w:rFonts w:ascii="Arial" w:hAnsi="Arial" w:cs="Arial"/>
      <w:szCs w:val="20"/>
    </w:rPr>
  </w:style>
  <w:style w:type="character" w:customStyle="1" w:styleId="textnormal1">
    <w:name w:val="textnormal1"/>
    <w:rsid w:val="00A20550"/>
    <w:rPr>
      <w:rFonts w:ascii="Arial" w:hAnsi="Arial" w:cs="Arial" w:hint="default"/>
      <w:sz w:val="18"/>
      <w:szCs w:val="18"/>
    </w:rPr>
  </w:style>
  <w:style w:type="character" w:customStyle="1" w:styleId="text1">
    <w:name w:val="text1"/>
    <w:rsid w:val="00A20550"/>
    <w:rPr>
      <w:sz w:val="24"/>
      <w:szCs w:val="24"/>
    </w:rPr>
  </w:style>
  <w:style w:type="character" w:styleId="PageNumber">
    <w:name w:val="page number"/>
    <w:basedOn w:val="DefaultParagraphFont"/>
    <w:rsid w:val="00A20550"/>
  </w:style>
  <w:style w:type="paragraph" w:styleId="BalloonText">
    <w:name w:val="Balloon Text"/>
    <w:basedOn w:val="Normal"/>
    <w:semiHidden/>
    <w:rsid w:val="00A20550"/>
    <w:rPr>
      <w:rFonts w:ascii="Tahoma" w:hAnsi="Tahoma" w:cs="Tahoma"/>
      <w:sz w:val="16"/>
      <w:szCs w:val="16"/>
    </w:rPr>
  </w:style>
  <w:style w:type="paragraph" w:styleId="HTMLPreformatted">
    <w:name w:val="HTML Preformatted"/>
    <w:basedOn w:val="Normal"/>
    <w:rsid w:val="00A20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pPr>
    <w:rPr>
      <w:rFonts w:ascii="Courier New" w:eastAsia="Arial Unicode MS" w:hAnsi="Courier New" w:cs="Courier New"/>
      <w:color w:val="202020"/>
    </w:rPr>
  </w:style>
  <w:style w:type="paragraph" w:customStyle="1" w:styleId="1-Postertitle">
    <w:name w:val="1 - Poster title"/>
    <w:basedOn w:val="Normal"/>
    <w:rsid w:val="00A20550"/>
    <w:pPr>
      <w:spacing w:after="360"/>
      <w:jc w:val="center"/>
    </w:pPr>
    <w:rPr>
      <w:rFonts w:ascii="Arial" w:hAnsi="Arial"/>
      <w:b/>
      <w:sz w:val="72"/>
      <w:lang w:val="en-CA"/>
    </w:rPr>
  </w:style>
  <w:style w:type="paragraph" w:styleId="E-mailSignature">
    <w:name w:val="E-mail Signature"/>
    <w:basedOn w:val="Normal"/>
    <w:rsid w:val="00A20550"/>
  </w:style>
  <w:style w:type="paragraph" w:styleId="TOC1">
    <w:name w:val="toc 1"/>
    <w:basedOn w:val="Normal"/>
    <w:next w:val="Normal"/>
    <w:autoRedefine/>
    <w:uiPriority w:val="39"/>
    <w:rsid w:val="00957FB8"/>
    <w:pPr>
      <w:shd w:val="clear" w:color="auto" w:fill="FFFFFF"/>
      <w:tabs>
        <w:tab w:val="right" w:leader="dot" w:pos="10080"/>
      </w:tabs>
    </w:pPr>
    <w:rPr>
      <w:noProof/>
    </w:rPr>
  </w:style>
  <w:style w:type="paragraph" w:styleId="TOC2">
    <w:name w:val="toc 2"/>
    <w:basedOn w:val="Normal"/>
    <w:next w:val="Normal"/>
    <w:autoRedefine/>
    <w:uiPriority w:val="39"/>
    <w:rsid w:val="00A20550"/>
    <w:pPr>
      <w:ind w:left="240"/>
    </w:pPr>
  </w:style>
  <w:style w:type="paragraph" w:styleId="TOC3">
    <w:name w:val="toc 3"/>
    <w:basedOn w:val="Normal"/>
    <w:next w:val="Normal"/>
    <w:autoRedefine/>
    <w:semiHidden/>
    <w:rsid w:val="00A20550"/>
    <w:pPr>
      <w:ind w:left="480"/>
    </w:pPr>
  </w:style>
  <w:style w:type="paragraph" w:styleId="TOC4">
    <w:name w:val="toc 4"/>
    <w:basedOn w:val="Normal"/>
    <w:next w:val="Normal"/>
    <w:autoRedefine/>
    <w:semiHidden/>
    <w:rsid w:val="00A20550"/>
    <w:pPr>
      <w:ind w:left="720"/>
    </w:pPr>
  </w:style>
  <w:style w:type="paragraph" w:styleId="TOC5">
    <w:name w:val="toc 5"/>
    <w:basedOn w:val="Normal"/>
    <w:next w:val="Normal"/>
    <w:autoRedefine/>
    <w:semiHidden/>
    <w:rsid w:val="00A20550"/>
    <w:pPr>
      <w:ind w:left="960"/>
    </w:pPr>
  </w:style>
  <w:style w:type="paragraph" w:styleId="TOC6">
    <w:name w:val="toc 6"/>
    <w:basedOn w:val="Normal"/>
    <w:next w:val="Normal"/>
    <w:autoRedefine/>
    <w:semiHidden/>
    <w:rsid w:val="00A20550"/>
    <w:pPr>
      <w:ind w:left="1200"/>
    </w:pPr>
  </w:style>
  <w:style w:type="paragraph" w:styleId="TOC7">
    <w:name w:val="toc 7"/>
    <w:basedOn w:val="Normal"/>
    <w:next w:val="Normal"/>
    <w:autoRedefine/>
    <w:semiHidden/>
    <w:rsid w:val="00A20550"/>
    <w:pPr>
      <w:ind w:left="1440"/>
    </w:pPr>
  </w:style>
  <w:style w:type="paragraph" w:styleId="TOC8">
    <w:name w:val="toc 8"/>
    <w:basedOn w:val="Normal"/>
    <w:next w:val="Normal"/>
    <w:autoRedefine/>
    <w:semiHidden/>
    <w:rsid w:val="00A20550"/>
    <w:pPr>
      <w:ind w:left="1680"/>
    </w:pPr>
  </w:style>
  <w:style w:type="paragraph" w:styleId="TOC9">
    <w:name w:val="toc 9"/>
    <w:basedOn w:val="Normal"/>
    <w:next w:val="Normal"/>
    <w:autoRedefine/>
    <w:semiHidden/>
    <w:rsid w:val="00A20550"/>
    <w:pPr>
      <w:ind w:left="1920"/>
    </w:pPr>
  </w:style>
  <w:style w:type="character" w:customStyle="1" w:styleId="subheading">
    <w:name w:val="subheading"/>
    <w:basedOn w:val="DefaultParagraphFont"/>
    <w:rsid w:val="00F5526D"/>
  </w:style>
  <w:style w:type="table" w:styleId="TableGrid">
    <w:name w:val="Table Grid"/>
    <w:basedOn w:val="TableNormal"/>
    <w:uiPriority w:val="59"/>
    <w:rsid w:val="00950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C4DE5"/>
    <w:pPr>
      <w:spacing w:after="200" w:line="276" w:lineRule="auto"/>
    </w:pPr>
    <w:rPr>
      <w:rFonts w:ascii="Consolas" w:eastAsia="Calibri" w:hAnsi="Consolas"/>
      <w:color w:val="auto"/>
      <w:sz w:val="21"/>
      <w:szCs w:val="21"/>
      <w:lang w:bidi="en-US"/>
    </w:rPr>
  </w:style>
  <w:style w:type="character" w:customStyle="1" w:styleId="PlainTextChar">
    <w:name w:val="Plain Text Char"/>
    <w:link w:val="PlainText"/>
    <w:uiPriority w:val="99"/>
    <w:rsid w:val="003C4DE5"/>
    <w:rPr>
      <w:rFonts w:ascii="Consolas" w:eastAsia="Calibri" w:hAnsi="Consolas"/>
      <w:sz w:val="21"/>
      <w:szCs w:val="21"/>
      <w:lang w:bidi="en-US"/>
    </w:rPr>
  </w:style>
  <w:style w:type="paragraph" w:styleId="NoSpacing">
    <w:name w:val="No Spacing"/>
    <w:basedOn w:val="Normal"/>
    <w:uiPriority w:val="1"/>
    <w:qFormat/>
    <w:rsid w:val="005F2346"/>
    <w:rPr>
      <w:rFonts w:ascii="Calibri" w:hAnsi="Calibri"/>
      <w:sz w:val="22"/>
      <w:szCs w:val="22"/>
      <w:lang w:bidi="en-US"/>
    </w:rPr>
  </w:style>
  <w:style w:type="character" w:customStyle="1" w:styleId="Heading6Char">
    <w:name w:val="Heading 6 Char"/>
    <w:link w:val="Heading6"/>
    <w:rsid w:val="006C5797"/>
    <w:rPr>
      <w:b/>
      <w:bCs/>
    </w:rPr>
  </w:style>
  <w:style w:type="character" w:customStyle="1" w:styleId="apple-converted-space">
    <w:name w:val="apple-converted-space"/>
    <w:basedOn w:val="DefaultParagraphFont"/>
    <w:rsid w:val="00863A3D"/>
  </w:style>
  <w:style w:type="character" w:customStyle="1" w:styleId="apple-style-span">
    <w:name w:val="apple-style-span"/>
    <w:basedOn w:val="DefaultParagraphFont"/>
    <w:rsid w:val="00C1147E"/>
  </w:style>
  <w:style w:type="character" w:customStyle="1" w:styleId="Heading1Char">
    <w:name w:val="Heading 1 Char"/>
    <w:link w:val="Heading1"/>
    <w:rsid w:val="000226E4"/>
    <w:rPr>
      <w:sz w:val="28"/>
      <w:szCs w:val="24"/>
      <w:lang w:val="en-US" w:eastAsia="en-US"/>
    </w:rPr>
  </w:style>
  <w:style w:type="paragraph" w:customStyle="1" w:styleId="style3">
    <w:name w:val="style3"/>
    <w:basedOn w:val="Normal"/>
    <w:uiPriority w:val="99"/>
    <w:semiHidden/>
    <w:rsid w:val="00AB6376"/>
    <w:pPr>
      <w:spacing w:before="100" w:beforeAutospacing="1" w:after="100" w:afterAutospacing="1"/>
    </w:pPr>
    <w:rPr>
      <w:rFonts w:eastAsia="Calibri"/>
    </w:rPr>
  </w:style>
  <w:style w:type="paragraph" w:customStyle="1" w:styleId="style5">
    <w:name w:val="style5"/>
    <w:basedOn w:val="Normal"/>
    <w:uiPriority w:val="99"/>
    <w:semiHidden/>
    <w:rsid w:val="00AB6376"/>
    <w:pPr>
      <w:spacing w:before="100" w:beforeAutospacing="1" w:after="100" w:afterAutospacing="1"/>
    </w:pPr>
    <w:rPr>
      <w:rFonts w:eastAsia="Calibri"/>
    </w:rPr>
  </w:style>
  <w:style w:type="character" w:customStyle="1" w:styleId="style4">
    <w:name w:val="style4"/>
    <w:basedOn w:val="DefaultParagraphFont"/>
    <w:rsid w:val="00AB6376"/>
  </w:style>
  <w:style w:type="paragraph" w:styleId="TOCHeading">
    <w:name w:val="TOC Heading"/>
    <w:basedOn w:val="Heading1"/>
    <w:next w:val="Normal"/>
    <w:uiPriority w:val="39"/>
    <w:qFormat/>
    <w:rsid w:val="007137D8"/>
    <w:pPr>
      <w:keepLines/>
      <w:spacing w:before="480" w:line="276" w:lineRule="auto"/>
      <w:outlineLvl w:val="9"/>
    </w:pPr>
    <w:rPr>
      <w:rFonts w:ascii="Cambria" w:hAnsi="Cambria"/>
      <w:bCs/>
      <w:color w:val="365F91"/>
      <w:szCs w:val="28"/>
    </w:rPr>
  </w:style>
  <w:style w:type="paragraph" w:customStyle="1" w:styleId="5-standardtext">
    <w:name w:val="5-standardtext"/>
    <w:basedOn w:val="Normal"/>
    <w:rsid w:val="00BD5027"/>
    <w:rPr>
      <w:rFonts w:ascii="Arial" w:eastAsia="Calibri" w:hAnsi="Arial" w:cs="Arial"/>
      <w:szCs w:val="20"/>
    </w:rPr>
  </w:style>
  <w:style w:type="paragraph" w:customStyle="1" w:styleId="6-largertext">
    <w:name w:val="6-largertext"/>
    <w:basedOn w:val="Normal"/>
    <w:rsid w:val="00BD5027"/>
    <w:rPr>
      <w:rFonts w:ascii="Arial" w:eastAsia="Calibri" w:hAnsi="Arial" w:cs="Arial"/>
    </w:rPr>
  </w:style>
  <w:style w:type="paragraph" w:customStyle="1" w:styleId="7-programname">
    <w:name w:val="7-programname"/>
    <w:basedOn w:val="Normal"/>
    <w:rsid w:val="00BD5027"/>
    <w:rPr>
      <w:rFonts w:ascii="Arial" w:eastAsia="Calibri" w:hAnsi="Arial" w:cs="Arial"/>
      <w:b/>
      <w:bCs/>
      <w:sz w:val="32"/>
      <w:szCs w:val="32"/>
    </w:rPr>
  </w:style>
  <w:style w:type="paragraph" w:customStyle="1" w:styleId="1-pamphlettitle">
    <w:name w:val="1-pamphlettitle"/>
    <w:basedOn w:val="Normal"/>
    <w:rsid w:val="00BD5027"/>
    <w:pPr>
      <w:spacing w:before="1160"/>
      <w:jc w:val="center"/>
    </w:pPr>
    <w:rPr>
      <w:rFonts w:ascii="Arial" w:eastAsia="Calibri" w:hAnsi="Arial" w:cs="Arial"/>
      <w:b/>
      <w:bCs/>
      <w:sz w:val="52"/>
      <w:szCs w:val="52"/>
    </w:rPr>
  </w:style>
  <w:style w:type="paragraph" w:styleId="ListParagraph">
    <w:name w:val="List Paragraph"/>
    <w:basedOn w:val="Normal"/>
    <w:uiPriority w:val="34"/>
    <w:qFormat/>
    <w:rsid w:val="006E72E9"/>
    <w:pPr>
      <w:ind w:left="720"/>
      <w:contextualSpacing/>
    </w:pPr>
    <w:rPr>
      <w:lang w:val="en-CA"/>
    </w:rPr>
  </w:style>
  <w:style w:type="character" w:customStyle="1" w:styleId="name">
    <w:name w:val="name"/>
    <w:basedOn w:val="DefaultParagraphFont"/>
    <w:rsid w:val="00A7652B"/>
  </w:style>
  <w:style w:type="character" w:customStyle="1" w:styleId="bodyfont">
    <w:name w:val="bodyfont"/>
    <w:basedOn w:val="DefaultParagraphFont"/>
    <w:rsid w:val="00A7652B"/>
  </w:style>
  <w:style w:type="paragraph" w:styleId="BodyTextIndent">
    <w:name w:val="Body Text Indent"/>
    <w:basedOn w:val="Normal"/>
    <w:link w:val="BodyTextIndentChar"/>
    <w:rsid w:val="00635CA1"/>
    <w:pPr>
      <w:spacing w:after="120"/>
      <w:ind w:left="283"/>
    </w:pPr>
    <w:rPr>
      <w:color w:val="auto"/>
      <w:sz w:val="24"/>
    </w:rPr>
  </w:style>
  <w:style w:type="character" w:customStyle="1" w:styleId="BodyTextIndentChar">
    <w:name w:val="Body Text Indent Char"/>
    <w:link w:val="BodyTextIndent"/>
    <w:rsid w:val="00635CA1"/>
    <w:rPr>
      <w:sz w:val="24"/>
      <w:szCs w:val="24"/>
      <w:lang w:val="en-US" w:eastAsia="en-US"/>
    </w:rPr>
  </w:style>
  <w:style w:type="character" w:customStyle="1" w:styleId="yiv1808467796msid8558">
    <w:name w:val="yiv1808467796ms__id8558"/>
    <w:basedOn w:val="DefaultParagraphFont"/>
    <w:rsid w:val="000136AC"/>
  </w:style>
  <w:style w:type="character" w:customStyle="1" w:styleId="yiv1808467796msid8559">
    <w:name w:val="yiv1808467796ms__id8559"/>
    <w:basedOn w:val="DefaultParagraphFont"/>
    <w:rsid w:val="000136AC"/>
  </w:style>
  <w:style w:type="character" w:customStyle="1" w:styleId="yiv1808467796msid8565">
    <w:name w:val="yiv1808467796ms__id8565"/>
    <w:basedOn w:val="DefaultParagraphFont"/>
    <w:rsid w:val="000136AC"/>
  </w:style>
  <w:style w:type="character" w:customStyle="1" w:styleId="yiv1808467796msid8568">
    <w:name w:val="yiv1808467796ms__id8568"/>
    <w:basedOn w:val="DefaultParagraphFont"/>
    <w:rsid w:val="000136AC"/>
  </w:style>
  <w:style w:type="character" w:customStyle="1" w:styleId="yiv1808467796msid8569">
    <w:name w:val="yiv1808467796ms__id8569"/>
    <w:basedOn w:val="DefaultParagraphFont"/>
    <w:rsid w:val="000136AC"/>
  </w:style>
  <w:style w:type="character" w:customStyle="1" w:styleId="yiv1808467796msid8575">
    <w:name w:val="yiv1808467796ms__id8575"/>
    <w:basedOn w:val="DefaultParagraphFont"/>
    <w:rsid w:val="000136AC"/>
  </w:style>
  <w:style w:type="character" w:customStyle="1" w:styleId="yiv1808467796msid8578">
    <w:name w:val="yiv1808467796ms__id8578"/>
    <w:basedOn w:val="DefaultParagraphFont"/>
    <w:rsid w:val="000136AC"/>
  </w:style>
  <w:style w:type="character" w:customStyle="1" w:styleId="yiv1808467796msid8579">
    <w:name w:val="yiv1808467796ms__id8579"/>
    <w:basedOn w:val="DefaultParagraphFont"/>
    <w:rsid w:val="000136AC"/>
  </w:style>
  <w:style w:type="character" w:customStyle="1" w:styleId="yiv1808467796msid8585">
    <w:name w:val="yiv1808467796ms__id8585"/>
    <w:basedOn w:val="DefaultParagraphFont"/>
    <w:rsid w:val="000136AC"/>
  </w:style>
  <w:style w:type="character" w:customStyle="1" w:styleId="yiv1808467796msid8588">
    <w:name w:val="yiv1808467796ms__id8588"/>
    <w:basedOn w:val="DefaultParagraphFont"/>
    <w:rsid w:val="000136AC"/>
  </w:style>
  <w:style w:type="character" w:customStyle="1" w:styleId="yiv1808467796msid8594">
    <w:name w:val="yiv1808467796ms__id8594"/>
    <w:basedOn w:val="DefaultParagraphFont"/>
    <w:rsid w:val="000136AC"/>
  </w:style>
  <w:style w:type="character" w:customStyle="1" w:styleId="yiv1808467796msid8598">
    <w:name w:val="yiv1808467796ms__id8598"/>
    <w:basedOn w:val="DefaultParagraphFont"/>
    <w:rsid w:val="000136AC"/>
  </w:style>
  <w:style w:type="character" w:customStyle="1" w:styleId="yiv1808467796msid8599">
    <w:name w:val="yiv1808467796ms__id8599"/>
    <w:basedOn w:val="DefaultParagraphFont"/>
    <w:rsid w:val="000136AC"/>
  </w:style>
  <w:style w:type="character" w:customStyle="1" w:styleId="yiv1808467796msid8602">
    <w:name w:val="yiv1808467796ms__id8602"/>
    <w:basedOn w:val="DefaultParagraphFont"/>
    <w:rsid w:val="000136AC"/>
  </w:style>
  <w:style w:type="character" w:customStyle="1" w:styleId="yiv1808467796msid8603">
    <w:name w:val="yiv1808467796ms__id8603"/>
    <w:basedOn w:val="DefaultParagraphFont"/>
    <w:rsid w:val="000136AC"/>
  </w:style>
  <w:style w:type="character" w:customStyle="1" w:styleId="yiv1808467796msid8604">
    <w:name w:val="yiv1808467796ms__id8604"/>
    <w:basedOn w:val="DefaultParagraphFont"/>
    <w:rsid w:val="000136AC"/>
  </w:style>
  <w:style w:type="character" w:customStyle="1" w:styleId="yiv1808467796msid8607">
    <w:name w:val="yiv1808467796ms__id8607"/>
    <w:basedOn w:val="DefaultParagraphFont"/>
    <w:rsid w:val="000136AC"/>
  </w:style>
  <w:style w:type="character" w:customStyle="1" w:styleId="yiv1808467796msid8608">
    <w:name w:val="yiv1808467796ms__id8608"/>
    <w:basedOn w:val="DefaultParagraphFont"/>
    <w:rsid w:val="000136AC"/>
  </w:style>
  <w:style w:type="character" w:customStyle="1" w:styleId="yiv1808467796msid8609">
    <w:name w:val="yiv1808467796ms__id8609"/>
    <w:basedOn w:val="DefaultParagraphFont"/>
    <w:rsid w:val="000136AC"/>
  </w:style>
  <w:style w:type="character" w:customStyle="1" w:styleId="yiv1808467796msid8612">
    <w:name w:val="yiv1808467796ms__id8612"/>
    <w:basedOn w:val="DefaultParagraphFont"/>
    <w:rsid w:val="000136AC"/>
  </w:style>
  <w:style w:type="character" w:customStyle="1" w:styleId="yiv1808467796msid8613">
    <w:name w:val="yiv1808467796ms__id8613"/>
    <w:basedOn w:val="DefaultParagraphFont"/>
    <w:rsid w:val="000136AC"/>
  </w:style>
  <w:style w:type="character" w:customStyle="1" w:styleId="yiv1808467796msid8614">
    <w:name w:val="yiv1808467796ms__id8614"/>
    <w:basedOn w:val="DefaultParagraphFont"/>
    <w:rsid w:val="000136AC"/>
  </w:style>
  <w:style w:type="character" w:customStyle="1" w:styleId="yiv1808467796msid8617">
    <w:name w:val="yiv1808467796ms__id8617"/>
    <w:basedOn w:val="DefaultParagraphFont"/>
    <w:rsid w:val="000136AC"/>
  </w:style>
  <w:style w:type="character" w:customStyle="1" w:styleId="yiv1808467796msid8618">
    <w:name w:val="yiv1808467796ms__id8618"/>
    <w:basedOn w:val="DefaultParagraphFont"/>
    <w:rsid w:val="000136AC"/>
  </w:style>
  <w:style w:type="character" w:customStyle="1" w:styleId="yiv1808467796msid8619">
    <w:name w:val="yiv1808467796ms__id8619"/>
    <w:basedOn w:val="DefaultParagraphFont"/>
    <w:rsid w:val="000136AC"/>
  </w:style>
  <w:style w:type="character" w:customStyle="1" w:styleId="yiv1808467796msid8622">
    <w:name w:val="yiv1808467796ms__id8622"/>
    <w:basedOn w:val="DefaultParagraphFont"/>
    <w:rsid w:val="000136AC"/>
  </w:style>
  <w:style w:type="character" w:customStyle="1" w:styleId="yiv1808467796msid8625">
    <w:name w:val="yiv1808467796ms__id8625"/>
    <w:basedOn w:val="DefaultParagraphFont"/>
    <w:rsid w:val="000136AC"/>
  </w:style>
  <w:style w:type="character" w:customStyle="1" w:styleId="yiv1808467796msid8628">
    <w:name w:val="yiv1808467796ms__id8628"/>
    <w:basedOn w:val="DefaultParagraphFont"/>
    <w:rsid w:val="000136AC"/>
  </w:style>
  <w:style w:type="character" w:customStyle="1" w:styleId="yiv1808467796msid8629">
    <w:name w:val="yiv1808467796ms__id8629"/>
    <w:basedOn w:val="DefaultParagraphFont"/>
    <w:rsid w:val="000136AC"/>
  </w:style>
  <w:style w:type="character" w:customStyle="1" w:styleId="yiv1808467796msid8630">
    <w:name w:val="yiv1808467796ms__id8630"/>
    <w:basedOn w:val="DefaultParagraphFont"/>
    <w:rsid w:val="000136AC"/>
  </w:style>
  <w:style w:type="character" w:customStyle="1" w:styleId="yiv1808467796msid8633">
    <w:name w:val="yiv1808467796ms__id8633"/>
    <w:basedOn w:val="DefaultParagraphFont"/>
    <w:rsid w:val="000136AC"/>
  </w:style>
  <w:style w:type="character" w:customStyle="1" w:styleId="yiv1808467796msid8634">
    <w:name w:val="yiv1808467796ms__id8634"/>
    <w:basedOn w:val="DefaultParagraphFont"/>
    <w:rsid w:val="000136AC"/>
  </w:style>
  <w:style w:type="character" w:customStyle="1" w:styleId="yiv1808467796msid8635">
    <w:name w:val="yiv1808467796ms__id8635"/>
    <w:basedOn w:val="DefaultParagraphFont"/>
    <w:rsid w:val="000136AC"/>
  </w:style>
  <w:style w:type="character" w:customStyle="1" w:styleId="yiv1808467796msid8638">
    <w:name w:val="yiv1808467796ms__id8638"/>
    <w:basedOn w:val="DefaultParagraphFont"/>
    <w:rsid w:val="000136AC"/>
  </w:style>
  <w:style w:type="character" w:customStyle="1" w:styleId="yiv1808467796msid8639">
    <w:name w:val="yiv1808467796ms__id8639"/>
    <w:basedOn w:val="DefaultParagraphFont"/>
    <w:rsid w:val="000136AC"/>
  </w:style>
  <w:style w:type="character" w:customStyle="1" w:styleId="yiv1808467796msid8640">
    <w:name w:val="yiv1808467796ms__id8640"/>
    <w:basedOn w:val="DefaultParagraphFont"/>
    <w:rsid w:val="000136AC"/>
  </w:style>
  <w:style w:type="character" w:customStyle="1" w:styleId="yiv1808467796msid8646">
    <w:name w:val="yiv1808467796ms__id8646"/>
    <w:basedOn w:val="DefaultParagraphFont"/>
    <w:rsid w:val="000136AC"/>
  </w:style>
  <w:style w:type="character" w:customStyle="1" w:styleId="yiv1808467796msid8649">
    <w:name w:val="yiv1808467796ms__id8649"/>
    <w:basedOn w:val="DefaultParagraphFont"/>
    <w:rsid w:val="000136AC"/>
  </w:style>
  <w:style w:type="character" w:customStyle="1" w:styleId="yiv1808467796msid8650">
    <w:name w:val="yiv1808467796ms__id8650"/>
    <w:basedOn w:val="DefaultParagraphFont"/>
    <w:rsid w:val="000136AC"/>
  </w:style>
  <w:style w:type="character" w:customStyle="1" w:styleId="yiv1808467796msid8651">
    <w:name w:val="yiv1808467796ms__id8651"/>
    <w:basedOn w:val="DefaultParagraphFont"/>
    <w:rsid w:val="000136AC"/>
  </w:style>
  <w:style w:type="character" w:customStyle="1" w:styleId="yiv1808467796msid8654">
    <w:name w:val="yiv1808467796ms__id8654"/>
    <w:basedOn w:val="DefaultParagraphFont"/>
    <w:rsid w:val="000136AC"/>
  </w:style>
  <w:style w:type="character" w:customStyle="1" w:styleId="yiv1808467796msid8655">
    <w:name w:val="yiv1808467796ms__id8655"/>
    <w:basedOn w:val="DefaultParagraphFont"/>
    <w:rsid w:val="000136AC"/>
  </w:style>
  <w:style w:type="character" w:customStyle="1" w:styleId="yiv1808467796msid8656">
    <w:name w:val="yiv1808467796ms__id8656"/>
    <w:basedOn w:val="DefaultParagraphFont"/>
    <w:rsid w:val="000136AC"/>
  </w:style>
  <w:style w:type="character" w:customStyle="1" w:styleId="yiv1808467796msid8659">
    <w:name w:val="yiv1808467796ms__id8659"/>
    <w:basedOn w:val="DefaultParagraphFont"/>
    <w:rsid w:val="000136AC"/>
  </w:style>
  <w:style w:type="character" w:customStyle="1" w:styleId="yiv1808467796msid8660">
    <w:name w:val="yiv1808467796ms__id8660"/>
    <w:basedOn w:val="DefaultParagraphFont"/>
    <w:rsid w:val="000136AC"/>
  </w:style>
  <w:style w:type="character" w:customStyle="1" w:styleId="yiv1808467796msid8661">
    <w:name w:val="yiv1808467796ms__id8661"/>
    <w:basedOn w:val="DefaultParagraphFont"/>
    <w:rsid w:val="000136AC"/>
  </w:style>
  <w:style w:type="character" w:customStyle="1" w:styleId="yiv1808467796msid8667">
    <w:name w:val="yiv1808467796ms__id8667"/>
    <w:basedOn w:val="DefaultParagraphFont"/>
    <w:rsid w:val="000136AC"/>
  </w:style>
  <w:style w:type="character" w:customStyle="1" w:styleId="yiv1808467796msid8670">
    <w:name w:val="yiv1808467796ms__id8670"/>
    <w:basedOn w:val="DefaultParagraphFont"/>
    <w:rsid w:val="000136AC"/>
  </w:style>
  <w:style w:type="character" w:customStyle="1" w:styleId="yiv1808467796msid8671">
    <w:name w:val="yiv1808467796ms__id8671"/>
    <w:basedOn w:val="DefaultParagraphFont"/>
    <w:rsid w:val="000136AC"/>
  </w:style>
  <w:style w:type="character" w:customStyle="1" w:styleId="yiv1808467796msid8672">
    <w:name w:val="yiv1808467796ms__id8672"/>
    <w:basedOn w:val="DefaultParagraphFont"/>
    <w:rsid w:val="000136AC"/>
  </w:style>
  <w:style w:type="character" w:customStyle="1" w:styleId="yiv1808467796msid8675">
    <w:name w:val="yiv1808467796ms__id8675"/>
    <w:basedOn w:val="DefaultParagraphFont"/>
    <w:rsid w:val="000136AC"/>
  </w:style>
  <w:style w:type="character" w:customStyle="1" w:styleId="yiv1808467796msid8676">
    <w:name w:val="yiv1808467796ms__id8676"/>
    <w:basedOn w:val="DefaultParagraphFont"/>
    <w:rsid w:val="000136AC"/>
  </w:style>
  <w:style w:type="character" w:customStyle="1" w:styleId="yiv1808467796msid8677">
    <w:name w:val="yiv1808467796ms__id8677"/>
    <w:basedOn w:val="DefaultParagraphFont"/>
    <w:rsid w:val="000136AC"/>
  </w:style>
  <w:style w:type="character" w:customStyle="1" w:styleId="yiv1808467796msid8683">
    <w:name w:val="yiv1808467796ms__id8683"/>
    <w:basedOn w:val="DefaultParagraphFont"/>
    <w:rsid w:val="000136AC"/>
  </w:style>
  <w:style w:type="character" w:customStyle="1" w:styleId="yiv1808467796msid8686">
    <w:name w:val="yiv1808467796ms__id8686"/>
    <w:basedOn w:val="DefaultParagraphFont"/>
    <w:rsid w:val="000136AC"/>
  </w:style>
  <w:style w:type="character" w:customStyle="1" w:styleId="yiv1808467796msid8692">
    <w:name w:val="yiv1808467796ms__id8692"/>
    <w:basedOn w:val="DefaultParagraphFont"/>
    <w:rsid w:val="000136AC"/>
  </w:style>
  <w:style w:type="character" w:customStyle="1" w:styleId="yiv1808467796msid8695">
    <w:name w:val="yiv1808467796ms__id8695"/>
    <w:basedOn w:val="DefaultParagraphFont"/>
    <w:rsid w:val="000136AC"/>
  </w:style>
  <w:style w:type="character" w:customStyle="1" w:styleId="yiv1808467796msid8701">
    <w:name w:val="yiv1808467796ms__id8701"/>
    <w:basedOn w:val="DefaultParagraphFont"/>
    <w:rsid w:val="000136AC"/>
  </w:style>
  <w:style w:type="character" w:customStyle="1" w:styleId="yiv1808467796msid8704">
    <w:name w:val="yiv1808467796ms__id8704"/>
    <w:basedOn w:val="DefaultParagraphFont"/>
    <w:rsid w:val="000136AC"/>
  </w:style>
  <w:style w:type="character" w:customStyle="1" w:styleId="yiv1808467796msid8707">
    <w:name w:val="yiv1808467796ms__id8707"/>
    <w:basedOn w:val="DefaultParagraphFont"/>
    <w:rsid w:val="000136AC"/>
  </w:style>
  <w:style w:type="paragraph" w:customStyle="1" w:styleId="SignatureJobTitle">
    <w:name w:val="Signature Job Title"/>
    <w:basedOn w:val="Normal"/>
    <w:uiPriority w:val="99"/>
    <w:rsid w:val="00905359"/>
    <w:pPr>
      <w:keepNext/>
      <w:spacing w:line="220" w:lineRule="atLeast"/>
    </w:pPr>
    <w:rPr>
      <w:rFonts w:ascii="Arial" w:eastAsia="Calibri" w:hAnsi="Arial" w:cs="Arial"/>
      <w:spacing w:val="-5"/>
      <w:szCs w:val="20"/>
      <w:lang w:val="en-CA" w:eastAsia="en-CA"/>
    </w:rPr>
  </w:style>
  <w:style w:type="paragraph" w:customStyle="1" w:styleId="normalweb16">
    <w:name w:val="normalweb16"/>
    <w:basedOn w:val="Normal"/>
    <w:uiPriority w:val="99"/>
    <w:rsid w:val="003D19D9"/>
    <w:rPr>
      <w:rFonts w:eastAsia="Calibri"/>
      <w:lang w:val="en-CA" w:eastAsia="en-CA"/>
    </w:rPr>
  </w:style>
  <w:style w:type="character" w:customStyle="1" w:styleId="font6">
    <w:name w:val="font_6"/>
    <w:basedOn w:val="DefaultParagraphFont"/>
    <w:rsid w:val="00371C8A"/>
  </w:style>
  <w:style w:type="character" w:customStyle="1" w:styleId="font8">
    <w:name w:val="font_8"/>
    <w:basedOn w:val="DefaultParagraphFont"/>
    <w:rsid w:val="00371C8A"/>
  </w:style>
  <w:style w:type="character" w:customStyle="1" w:styleId="busphonenumber1">
    <w:name w:val="busphonenumber1"/>
    <w:rsid w:val="00E72A73"/>
    <w:rPr>
      <w:b/>
      <w:bCs/>
    </w:rPr>
  </w:style>
  <w:style w:type="paragraph" w:customStyle="1" w:styleId="Pa4">
    <w:name w:val="Pa4"/>
    <w:basedOn w:val="Normal"/>
    <w:next w:val="Normal"/>
    <w:uiPriority w:val="99"/>
    <w:rsid w:val="0020028F"/>
    <w:pPr>
      <w:autoSpaceDE w:val="0"/>
      <w:autoSpaceDN w:val="0"/>
      <w:adjustRightInd w:val="0"/>
      <w:spacing w:line="181" w:lineRule="atLeast"/>
    </w:pPr>
    <w:rPr>
      <w:rFonts w:ascii="Frutiger LT Std 57 Cn" w:hAnsi="Frutiger LT Std 57 Cn"/>
      <w:lang w:val="en-CA" w:eastAsia="en-CA"/>
    </w:rPr>
  </w:style>
  <w:style w:type="paragraph" w:customStyle="1" w:styleId="Pa10">
    <w:name w:val="Pa10"/>
    <w:basedOn w:val="Normal"/>
    <w:next w:val="Normal"/>
    <w:uiPriority w:val="99"/>
    <w:rsid w:val="0020028F"/>
    <w:pPr>
      <w:autoSpaceDE w:val="0"/>
      <w:autoSpaceDN w:val="0"/>
      <w:adjustRightInd w:val="0"/>
      <w:spacing w:line="201" w:lineRule="atLeast"/>
    </w:pPr>
    <w:rPr>
      <w:rFonts w:ascii="Frutiger LT Std 57 Cn" w:hAnsi="Frutiger LT Std 57 Cn"/>
      <w:lang w:val="en-CA" w:eastAsia="en-CA"/>
    </w:rPr>
  </w:style>
  <w:style w:type="paragraph" w:customStyle="1" w:styleId="Pa9">
    <w:name w:val="Pa9"/>
    <w:basedOn w:val="Normal"/>
    <w:next w:val="Normal"/>
    <w:uiPriority w:val="99"/>
    <w:rsid w:val="002624E4"/>
    <w:pPr>
      <w:autoSpaceDE w:val="0"/>
      <w:autoSpaceDN w:val="0"/>
      <w:adjustRightInd w:val="0"/>
      <w:spacing w:line="241" w:lineRule="atLeast"/>
    </w:pPr>
    <w:rPr>
      <w:rFonts w:ascii="Frutiger LT Std 57 Cn" w:hAnsi="Frutiger LT Std 57 Cn"/>
      <w:lang w:val="en-CA" w:eastAsia="en-CA"/>
    </w:rPr>
  </w:style>
  <w:style w:type="character" w:customStyle="1" w:styleId="A10">
    <w:name w:val="A10"/>
    <w:uiPriority w:val="99"/>
    <w:rsid w:val="002624E4"/>
    <w:rPr>
      <w:rFonts w:ascii="Frutiger LT Std" w:hAnsi="Frutiger LT Std" w:cs="Frutiger LT Std"/>
      <w:b/>
      <w:bCs/>
      <w:color w:val="000000"/>
      <w:sz w:val="21"/>
      <w:szCs w:val="21"/>
    </w:rPr>
  </w:style>
  <w:style w:type="character" w:customStyle="1" w:styleId="A9">
    <w:name w:val="A9"/>
    <w:uiPriority w:val="99"/>
    <w:rsid w:val="002624E4"/>
    <w:rPr>
      <w:rFonts w:cs="Frutiger LT Std 57 Cn"/>
      <w:color w:val="000000"/>
      <w:sz w:val="18"/>
      <w:szCs w:val="18"/>
      <w:u w:val="single"/>
    </w:rPr>
  </w:style>
  <w:style w:type="character" w:customStyle="1" w:styleId="mark">
    <w:name w:val="mark"/>
    <w:basedOn w:val="DefaultParagraphFont"/>
    <w:rsid w:val="00A80D13"/>
  </w:style>
  <w:style w:type="paragraph" w:customStyle="1" w:styleId="Default">
    <w:name w:val="Default"/>
    <w:rsid w:val="003F1E00"/>
    <w:pPr>
      <w:autoSpaceDE w:val="0"/>
      <w:autoSpaceDN w:val="0"/>
      <w:adjustRightInd w:val="0"/>
    </w:pPr>
    <w:rPr>
      <w:rFonts w:ascii="Comic Sans MS" w:hAnsi="Comic Sans MS" w:cs="Comic Sans MS"/>
      <w:color w:val="000000"/>
      <w:sz w:val="24"/>
      <w:szCs w:val="24"/>
      <w:lang w:eastAsia="en-CA"/>
    </w:rPr>
  </w:style>
  <w:style w:type="character" w:customStyle="1" w:styleId="apple-tab-span">
    <w:name w:val="apple-tab-span"/>
    <w:basedOn w:val="DefaultParagraphFont"/>
    <w:rsid w:val="00216638"/>
  </w:style>
  <w:style w:type="character" w:customStyle="1" w:styleId="bodytext0">
    <w:name w:val="bodytext"/>
    <w:basedOn w:val="DefaultParagraphFont"/>
    <w:rsid w:val="00987CFD"/>
  </w:style>
  <w:style w:type="character" w:customStyle="1" w:styleId="FooterChar">
    <w:name w:val="Footer Char"/>
    <w:link w:val="Footer"/>
    <w:uiPriority w:val="99"/>
    <w:rsid w:val="008A6AA3"/>
    <w:rPr>
      <w:sz w:val="24"/>
      <w:szCs w:val="24"/>
      <w:lang w:val="en-US" w:eastAsia="en-US"/>
    </w:rPr>
  </w:style>
  <w:style w:type="character" w:customStyle="1" w:styleId="5yl5">
    <w:name w:val="_5yl5"/>
    <w:basedOn w:val="DefaultParagraphFont"/>
    <w:rsid w:val="00374790"/>
  </w:style>
  <w:style w:type="character" w:styleId="CommentReference">
    <w:name w:val="annotation reference"/>
    <w:rsid w:val="006F35C3"/>
    <w:rPr>
      <w:sz w:val="16"/>
      <w:szCs w:val="16"/>
    </w:rPr>
  </w:style>
  <w:style w:type="paragraph" w:styleId="CommentText">
    <w:name w:val="annotation text"/>
    <w:basedOn w:val="Normal"/>
    <w:link w:val="CommentTextChar"/>
    <w:rsid w:val="006F35C3"/>
    <w:rPr>
      <w:color w:val="auto"/>
      <w:szCs w:val="20"/>
    </w:rPr>
  </w:style>
  <w:style w:type="character" w:customStyle="1" w:styleId="CommentTextChar">
    <w:name w:val="Comment Text Char"/>
    <w:link w:val="CommentText"/>
    <w:rsid w:val="006F35C3"/>
    <w:rPr>
      <w:lang w:val="en-US" w:eastAsia="en-US"/>
    </w:rPr>
  </w:style>
  <w:style w:type="paragraph" w:styleId="CommentSubject">
    <w:name w:val="annotation subject"/>
    <w:basedOn w:val="CommentText"/>
    <w:next w:val="CommentText"/>
    <w:link w:val="CommentSubjectChar"/>
    <w:rsid w:val="006F35C3"/>
    <w:rPr>
      <w:b/>
      <w:bCs/>
    </w:rPr>
  </w:style>
  <w:style w:type="character" w:customStyle="1" w:styleId="CommentSubjectChar">
    <w:name w:val="Comment Subject Char"/>
    <w:link w:val="CommentSubject"/>
    <w:rsid w:val="006F35C3"/>
    <w:rPr>
      <w:b/>
      <w:bCs/>
      <w:lang w:val="en-US" w:eastAsia="en-US"/>
    </w:rPr>
  </w:style>
  <w:style w:type="paragraph" w:styleId="Revision">
    <w:name w:val="Revision"/>
    <w:hidden/>
    <w:uiPriority w:val="99"/>
    <w:semiHidden/>
    <w:rsid w:val="00C76190"/>
    <w:rPr>
      <w:szCs w:val="24"/>
      <w:lang w:val="en-US"/>
    </w:rPr>
  </w:style>
  <w:style w:type="character" w:customStyle="1" w:styleId="Heading7Char">
    <w:name w:val="Heading 7 Char"/>
    <w:link w:val="Heading7"/>
    <w:semiHidden/>
    <w:rsid w:val="00417A61"/>
    <w:rPr>
      <w:rFonts w:ascii="Calibri" w:hAnsi="Calibri"/>
      <w:sz w:val="24"/>
      <w:szCs w:val="24"/>
      <w:lang w:val="en-US" w:eastAsia="en-US"/>
    </w:rPr>
  </w:style>
  <w:style w:type="character" w:customStyle="1" w:styleId="Heading8Char">
    <w:name w:val="Heading 8 Char"/>
    <w:link w:val="Heading8"/>
    <w:semiHidden/>
    <w:rsid w:val="00417A61"/>
    <w:rPr>
      <w:rFonts w:ascii="Calibri" w:hAnsi="Calibri"/>
      <w:i/>
      <w:iCs/>
      <w:sz w:val="24"/>
      <w:szCs w:val="24"/>
      <w:lang w:val="en-US" w:eastAsia="en-US"/>
    </w:rPr>
  </w:style>
  <w:style w:type="character" w:customStyle="1" w:styleId="Heading9Char">
    <w:name w:val="Heading 9 Char"/>
    <w:link w:val="Heading9"/>
    <w:semiHidden/>
    <w:rsid w:val="00417A61"/>
    <w:rPr>
      <w:rFonts w:ascii="Calibri Light" w:hAnsi="Calibri Light"/>
      <w:sz w:val="22"/>
      <w:szCs w:val="22"/>
      <w:lang w:val="en-US" w:eastAsia="en-US"/>
    </w:rPr>
  </w:style>
  <w:style w:type="paragraph" w:customStyle="1" w:styleId="CrossReference">
    <w:name w:val="Cross_Reference"/>
    <w:basedOn w:val="Normal"/>
    <w:link w:val="CrossReferenceChar"/>
    <w:qFormat/>
    <w:rsid w:val="001D5822"/>
    <w:rPr>
      <w:b/>
      <w:color w:val="auto"/>
      <w:szCs w:val="20"/>
      <w:u w:val="single"/>
    </w:rPr>
  </w:style>
  <w:style w:type="paragraph" w:styleId="Subtitle">
    <w:name w:val="Subtitle"/>
    <w:basedOn w:val="Normal"/>
    <w:next w:val="Normal"/>
    <w:link w:val="SubtitleChar"/>
    <w:qFormat/>
    <w:rsid w:val="00714188"/>
    <w:pPr>
      <w:spacing w:after="60"/>
      <w:jc w:val="center"/>
      <w:outlineLvl w:val="1"/>
    </w:pPr>
    <w:rPr>
      <w:rFonts w:ascii="Calibri Light" w:hAnsi="Calibri Light"/>
      <w:color w:val="auto"/>
      <w:sz w:val="24"/>
    </w:rPr>
  </w:style>
  <w:style w:type="character" w:customStyle="1" w:styleId="CrossReferenceChar">
    <w:name w:val="Cross_Reference Char"/>
    <w:link w:val="CrossReference"/>
    <w:rsid w:val="001D5822"/>
    <w:rPr>
      <w:b/>
      <w:u w:val="single"/>
      <w:lang w:val="en-US" w:eastAsia="en-US"/>
    </w:rPr>
  </w:style>
  <w:style w:type="character" w:customStyle="1" w:styleId="SubtitleChar">
    <w:name w:val="Subtitle Char"/>
    <w:link w:val="Subtitle"/>
    <w:rsid w:val="00714188"/>
    <w:rPr>
      <w:rFonts w:ascii="Calibri Light" w:eastAsia="Times New Roman" w:hAnsi="Calibri Light" w:cs="Times New Roman"/>
      <w:sz w:val="24"/>
      <w:szCs w:val="24"/>
      <w:lang w:val="en-US" w:eastAsia="en-US"/>
    </w:rPr>
  </w:style>
  <w:style w:type="paragraph" w:customStyle="1" w:styleId="yiv1650067660msonormal">
    <w:name w:val="yiv1650067660msonormal"/>
    <w:basedOn w:val="Normal"/>
    <w:rsid w:val="008B1280"/>
    <w:pPr>
      <w:spacing w:before="100" w:beforeAutospacing="1" w:after="100" w:afterAutospacing="1"/>
    </w:pPr>
    <w:rPr>
      <w:sz w:val="24"/>
      <w:lang w:val="en-CA" w:eastAsia="en-CA"/>
    </w:rPr>
  </w:style>
  <w:style w:type="paragraph" w:customStyle="1" w:styleId="yiv1650067660msolistparagraph">
    <w:name w:val="yiv1650067660msolistparagraph"/>
    <w:basedOn w:val="Normal"/>
    <w:rsid w:val="008B1280"/>
    <w:pPr>
      <w:spacing w:before="100" w:beforeAutospacing="1" w:after="100" w:afterAutospacing="1"/>
    </w:pPr>
    <w:rPr>
      <w:sz w:val="24"/>
      <w:lang w:val="en-CA" w:eastAsia="en-CA"/>
    </w:rPr>
  </w:style>
  <w:style w:type="paragraph" w:customStyle="1" w:styleId="yiv4991716734msonormal">
    <w:name w:val="yiv4991716734msonormal"/>
    <w:basedOn w:val="Normal"/>
    <w:rsid w:val="001D4E5E"/>
    <w:pPr>
      <w:spacing w:before="100" w:beforeAutospacing="1" w:after="100" w:afterAutospacing="1"/>
    </w:pPr>
    <w:rPr>
      <w:color w:val="auto"/>
      <w:sz w:val="24"/>
      <w:lang w:val="en-CA" w:eastAsia="en-CA"/>
    </w:rPr>
  </w:style>
  <w:style w:type="paragraph" w:customStyle="1" w:styleId="yiv6053753374msonormal">
    <w:name w:val="yiv6053753374msonormal"/>
    <w:basedOn w:val="Normal"/>
    <w:rsid w:val="00BE01F0"/>
    <w:pPr>
      <w:spacing w:before="100" w:beforeAutospacing="1" w:after="100" w:afterAutospacing="1"/>
    </w:pPr>
    <w:rPr>
      <w:color w:val="auto"/>
      <w:sz w:val="24"/>
      <w:lang w:val="en-CA" w:eastAsia="en-CA"/>
    </w:rPr>
  </w:style>
  <w:style w:type="character" w:customStyle="1" w:styleId="aqj">
    <w:name w:val="aqj"/>
    <w:rsid w:val="00572D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B1280"/>
    <w:rPr>
      <w:color w:val="000000"/>
      <w:szCs w:val="24"/>
      <w:lang w:val="en-US"/>
    </w:rPr>
  </w:style>
  <w:style w:type="paragraph" w:styleId="Heading1">
    <w:name w:val="heading 1"/>
    <w:basedOn w:val="Normal"/>
    <w:next w:val="Normal"/>
    <w:link w:val="Heading1Char"/>
    <w:autoRedefine/>
    <w:qFormat/>
    <w:rsid w:val="000226E4"/>
    <w:pPr>
      <w:pageBreakBefore/>
      <w:numPr>
        <w:numId w:val="17"/>
      </w:numPr>
      <w:spacing w:after="120"/>
      <w:outlineLvl w:val="0"/>
    </w:pPr>
    <w:rPr>
      <w:color w:val="auto"/>
      <w:sz w:val="28"/>
    </w:rPr>
  </w:style>
  <w:style w:type="paragraph" w:styleId="Heading2">
    <w:name w:val="heading 2"/>
    <w:basedOn w:val="Normal"/>
    <w:next w:val="Normal"/>
    <w:qFormat/>
    <w:rsid w:val="006C6883"/>
    <w:pPr>
      <w:keepNext/>
      <w:numPr>
        <w:ilvl w:val="1"/>
        <w:numId w:val="17"/>
      </w:numPr>
      <w:spacing w:before="80"/>
      <w:outlineLvl w:val="1"/>
    </w:pPr>
    <w:rPr>
      <w:bCs/>
      <w:i/>
      <w:iCs/>
      <w:sz w:val="24"/>
      <w:u w:val="single"/>
    </w:rPr>
  </w:style>
  <w:style w:type="paragraph" w:styleId="Heading3">
    <w:name w:val="heading 3"/>
    <w:basedOn w:val="Normal"/>
    <w:next w:val="Normal"/>
    <w:qFormat/>
    <w:rsid w:val="002C28C2"/>
    <w:pPr>
      <w:shd w:val="clear" w:color="auto" w:fill="D9D9D9"/>
      <w:outlineLvl w:val="2"/>
    </w:pPr>
    <w:rPr>
      <w:b/>
      <w:lang w:val="it-IT"/>
    </w:rPr>
  </w:style>
  <w:style w:type="paragraph" w:styleId="Heading4">
    <w:name w:val="heading 4"/>
    <w:basedOn w:val="Normal"/>
    <w:next w:val="Normal"/>
    <w:qFormat/>
    <w:rsid w:val="00417A61"/>
    <w:pPr>
      <w:keepNext/>
      <w:outlineLvl w:val="3"/>
    </w:pPr>
    <w:rPr>
      <w:b/>
      <w:u w:val="single"/>
      <w:lang w:val="en-CA"/>
    </w:rPr>
  </w:style>
  <w:style w:type="paragraph" w:styleId="Heading5">
    <w:name w:val="heading 5"/>
    <w:basedOn w:val="Normal"/>
    <w:next w:val="Normal"/>
    <w:rsid w:val="00A20550"/>
    <w:pPr>
      <w:keepNext/>
      <w:numPr>
        <w:ilvl w:val="4"/>
        <w:numId w:val="17"/>
      </w:numPr>
      <w:outlineLvl w:val="4"/>
    </w:pPr>
    <w:rPr>
      <w:b/>
      <w:bCs/>
      <w:i/>
      <w:iCs/>
      <w:sz w:val="22"/>
    </w:rPr>
  </w:style>
  <w:style w:type="paragraph" w:styleId="Heading6">
    <w:name w:val="heading 6"/>
    <w:basedOn w:val="Normal"/>
    <w:next w:val="Normal"/>
    <w:link w:val="Heading6Char"/>
    <w:rsid w:val="00A20550"/>
    <w:pPr>
      <w:keepNext/>
      <w:numPr>
        <w:ilvl w:val="5"/>
        <w:numId w:val="17"/>
      </w:numPr>
      <w:autoSpaceDE w:val="0"/>
      <w:autoSpaceDN w:val="0"/>
      <w:adjustRightInd w:val="0"/>
      <w:outlineLvl w:val="5"/>
    </w:pPr>
    <w:rPr>
      <w:b/>
      <w:bCs/>
      <w:color w:val="auto"/>
      <w:szCs w:val="20"/>
    </w:rPr>
  </w:style>
  <w:style w:type="paragraph" w:styleId="Heading7">
    <w:name w:val="heading 7"/>
    <w:basedOn w:val="Normal"/>
    <w:next w:val="Normal"/>
    <w:link w:val="Heading7Char"/>
    <w:semiHidden/>
    <w:unhideWhenUsed/>
    <w:qFormat/>
    <w:rsid w:val="00417A61"/>
    <w:pPr>
      <w:numPr>
        <w:ilvl w:val="6"/>
        <w:numId w:val="17"/>
      </w:numPr>
      <w:spacing w:before="240" w:after="60"/>
      <w:outlineLvl w:val="6"/>
    </w:pPr>
    <w:rPr>
      <w:rFonts w:ascii="Calibri" w:hAnsi="Calibri"/>
      <w:color w:val="auto"/>
      <w:sz w:val="24"/>
    </w:rPr>
  </w:style>
  <w:style w:type="paragraph" w:styleId="Heading8">
    <w:name w:val="heading 8"/>
    <w:basedOn w:val="Normal"/>
    <w:next w:val="Normal"/>
    <w:link w:val="Heading8Char"/>
    <w:semiHidden/>
    <w:unhideWhenUsed/>
    <w:qFormat/>
    <w:rsid w:val="00417A61"/>
    <w:pPr>
      <w:numPr>
        <w:ilvl w:val="7"/>
        <w:numId w:val="17"/>
      </w:numPr>
      <w:spacing w:before="240" w:after="60"/>
      <w:outlineLvl w:val="7"/>
    </w:pPr>
    <w:rPr>
      <w:rFonts w:ascii="Calibri" w:hAnsi="Calibri"/>
      <w:i/>
      <w:iCs/>
      <w:color w:val="auto"/>
      <w:sz w:val="24"/>
    </w:rPr>
  </w:style>
  <w:style w:type="paragraph" w:styleId="Heading9">
    <w:name w:val="heading 9"/>
    <w:basedOn w:val="Normal"/>
    <w:next w:val="Normal"/>
    <w:link w:val="Heading9Char"/>
    <w:semiHidden/>
    <w:unhideWhenUsed/>
    <w:qFormat/>
    <w:rsid w:val="00417A61"/>
    <w:pPr>
      <w:numPr>
        <w:ilvl w:val="8"/>
        <w:numId w:val="17"/>
      </w:numPr>
      <w:spacing w:before="240" w:after="60"/>
      <w:outlineLvl w:val="8"/>
    </w:pPr>
    <w:rPr>
      <w:rFonts w:ascii="Calibri Light" w:hAnsi="Calibri Light"/>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20550"/>
    <w:rPr>
      <w:color w:val="0000FF"/>
      <w:u w:val="single"/>
    </w:rPr>
  </w:style>
  <w:style w:type="character" w:styleId="FollowedHyperlink">
    <w:name w:val="FollowedHyperlink"/>
    <w:rsid w:val="00A20550"/>
    <w:rPr>
      <w:color w:val="800080"/>
      <w:u w:val="single"/>
    </w:rPr>
  </w:style>
  <w:style w:type="character" w:styleId="HTMLTypewriter">
    <w:name w:val="HTML Typewriter"/>
    <w:rsid w:val="00A20550"/>
    <w:rPr>
      <w:rFonts w:ascii="Courier New" w:eastAsia="Courier New" w:hAnsi="Courier New" w:cs="Courier New"/>
      <w:sz w:val="20"/>
      <w:szCs w:val="20"/>
    </w:rPr>
  </w:style>
  <w:style w:type="paragraph" w:styleId="BodyText">
    <w:name w:val="Body Text"/>
    <w:basedOn w:val="Normal"/>
    <w:rsid w:val="00A20550"/>
    <w:pPr>
      <w:autoSpaceDE w:val="0"/>
      <w:autoSpaceDN w:val="0"/>
      <w:adjustRightInd w:val="0"/>
    </w:pPr>
    <w:rPr>
      <w:b/>
      <w:bCs/>
      <w:i/>
      <w:iCs/>
      <w:szCs w:val="20"/>
    </w:rPr>
  </w:style>
  <w:style w:type="paragraph" w:styleId="NormalWeb">
    <w:name w:val="Normal (Web)"/>
    <w:basedOn w:val="Normal"/>
    <w:uiPriority w:val="99"/>
    <w:rsid w:val="00A20550"/>
    <w:pPr>
      <w:spacing w:before="100" w:beforeAutospacing="1" w:after="100" w:afterAutospacing="1"/>
    </w:pPr>
  </w:style>
  <w:style w:type="character" w:styleId="Emphasis">
    <w:name w:val="Emphasis"/>
    <w:uiPriority w:val="20"/>
    <w:qFormat/>
    <w:rsid w:val="00A20550"/>
    <w:rPr>
      <w:i/>
      <w:iCs/>
    </w:rPr>
  </w:style>
  <w:style w:type="paragraph" w:styleId="BodyText2">
    <w:name w:val="Body Text 2"/>
    <w:basedOn w:val="Normal"/>
    <w:rsid w:val="00A20550"/>
    <w:rPr>
      <w:b/>
      <w:bCs/>
    </w:rPr>
  </w:style>
  <w:style w:type="paragraph" w:styleId="Header">
    <w:name w:val="header"/>
    <w:basedOn w:val="Normal"/>
    <w:rsid w:val="00A20550"/>
    <w:pPr>
      <w:tabs>
        <w:tab w:val="center" w:pos="4320"/>
        <w:tab w:val="right" w:pos="8640"/>
      </w:tabs>
    </w:pPr>
  </w:style>
  <w:style w:type="paragraph" w:styleId="Footer">
    <w:name w:val="footer"/>
    <w:basedOn w:val="Normal"/>
    <w:link w:val="FooterChar"/>
    <w:uiPriority w:val="99"/>
    <w:rsid w:val="00A20550"/>
    <w:pPr>
      <w:tabs>
        <w:tab w:val="center" w:pos="4320"/>
        <w:tab w:val="right" w:pos="8640"/>
      </w:tabs>
    </w:pPr>
    <w:rPr>
      <w:color w:val="auto"/>
      <w:sz w:val="24"/>
    </w:rPr>
  </w:style>
  <w:style w:type="paragraph" w:styleId="BodyText3">
    <w:name w:val="Body Text 3"/>
    <w:basedOn w:val="Normal"/>
    <w:rsid w:val="00A20550"/>
    <w:rPr>
      <w:i/>
      <w:iCs/>
      <w:lang w:val="en-CA"/>
    </w:rPr>
  </w:style>
  <w:style w:type="paragraph" w:styleId="Title">
    <w:name w:val="Title"/>
    <w:basedOn w:val="Normal"/>
    <w:qFormat/>
    <w:rsid w:val="00A20550"/>
    <w:pPr>
      <w:jc w:val="center"/>
    </w:pPr>
    <w:rPr>
      <w:rFonts w:ascii="Comic Sans MS" w:hAnsi="Comic Sans MS"/>
      <w:b/>
      <w:snapToGrid w:val="0"/>
      <w:sz w:val="32"/>
      <w:szCs w:val="20"/>
    </w:rPr>
  </w:style>
  <w:style w:type="paragraph" w:styleId="DocumentMap">
    <w:name w:val="Document Map"/>
    <w:basedOn w:val="Normal"/>
    <w:semiHidden/>
    <w:rsid w:val="00A20550"/>
    <w:pPr>
      <w:shd w:val="clear" w:color="auto" w:fill="000080"/>
    </w:pPr>
    <w:rPr>
      <w:rFonts w:ascii="Tahoma" w:hAnsi="Tahoma" w:cs="Tahoma"/>
    </w:rPr>
  </w:style>
  <w:style w:type="paragraph" w:customStyle="1" w:styleId="bodytextbold">
    <w:name w:val="bodytext_bold"/>
    <w:basedOn w:val="Normal"/>
    <w:rsid w:val="00A20550"/>
    <w:pPr>
      <w:spacing w:before="100" w:beforeAutospacing="1" w:after="100" w:afterAutospacing="1"/>
    </w:pPr>
  </w:style>
  <w:style w:type="paragraph" w:customStyle="1" w:styleId="2-Standardtext">
    <w:name w:val="2 - Standard text"/>
    <w:basedOn w:val="Normal"/>
    <w:rsid w:val="00A20550"/>
    <w:pPr>
      <w:ind w:left="720" w:right="720"/>
    </w:pPr>
    <w:rPr>
      <w:rFonts w:ascii="Arial" w:hAnsi="Arial"/>
      <w:sz w:val="32"/>
      <w:lang w:val="en-CA"/>
    </w:rPr>
  </w:style>
  <w:style w:type="paragraph" w:customStyle="1" w:styleId="3-Date">
    <w:name w:val="3 - Date"/>
    <w:aliases w:val="time,location"/>
    <w:basedOn w:val="Normal"/>
    <w:rsid w:val="00A20550"/>
    <w:pPr>
      <w:tabs>
        <w:tab w:val="left" w:pos="4320"/>
      </w:tabs>
      <w:ind w:left="2232"/>
    </w:pPr>
    <w:rPr>
      <w:rFonts w:ascii="Arial" w:hAnsi="Arial"/>
      <w:sz w:val="40"/>
      <w:lang w:val="en-CA"/>
    </w:rPr>
  </w:style>
  <w:style w:type="paragraph" w:customStyle="1" w:styleId="4-Information">
    <w:name w:val="4 - Information"/>
    <w:basedOn w:val="Normal"/>
    <w:rsid w:val="00A20550"/>
    <w:pPr>
      <w:jc w:val="center"/>
    </w:pPr>
    <w:rPr>
      <w:rFonts w:ascii="Arial" w:hAnsi="Arial"/>
      <w:b/>
      <w:sz w:val="40"/>
      <w:lang w:val="en-CA"/>
    </w:rPr>
  </w:style>
  <w:style w:type="character" w:styleId="Strong">
    <w:name w:val="Strong"/>
    <w:uiPriority w:val="22"/>
    <w:qFormat/>
    <w:rsid w:val="00A20550"/>
    <w:rPr>
      <w:b/>
      <w:bCs/>
    </w:rPr>
  </w:style>
  <w:style w:type="paragraph" w:customStyle="1" w:styleId="NormalWeb1">
    <w:name w:val="Normal (Web)1"/>
    <w:basedOn w:val="Normal"/>
    <w:rsid w:val="00A20550"/>
    <w:pPr>
      <w:shd w:val="clear" w:color="auto" w:fill="FFFFFF"/>
      <w:spacing w:before="100" w:beforeAutospacing="1" w:after="100" w:afterAutospacing="1"/>
    </w:pPr>
    <w:rPr>
      <w:rFonts w:ascii="Arial" w:hAnsi="Arial" w:cs="Arial"/>
    </w:rPr>
  </w:style>
  <w:style w:type="character" w:customStyle="1" w:styleId="Hyperlink1">
    <w:name w:val="Hyperlink1"/>
    <w:rsid w:val="00A20550"/>
    <w:rPr>
      <w:rFonts w:ascii="Arial" w:hAnsi="Arial" w:cs="Arial" w:hint="default"/>
      <w:color w:val="003366"/>
      <w:sz w:val="24"/>
      <w:szCs w:val="24"/>
      <w:u w:val="single"/>
      <w:shd w:val="clear" w:color="auto" w:fill="FFFFFF"/>
    </w:rPr>
  </w:style>
  <w:style w:type="paragraph" w:customStyle="1" w:styleId="textnormal">
    <w:name w:val="textnormal"/>
    <w:basedOn w:val="Normal"/>
    <w:rsid w:val="00A20550"/>
    <w:pPr>
      <w:spacing w:before="100" w:beforeAutospacing="1" w:after="100" w:afterAutospacing="1"/>
    </w:pPr>
    <w:rPr>
      <w:rFonts w:ascii="Arial" w:hAnsi="Arial" w:cs="Arial"/>
      <w:szCs w:val="20"/>
    </w:rPr>
  </w:style>
  <w:style w:type="character" w:customStyle="1" w:styleId="textnormal1">
    <w:name w:val="textnormal1"/>
    <w:rsid w:val="00A20550"/>
    <w:rPr>
      <w:rFonts w:ascii="Arial" w:hAnsi="Arial" w:cs="Arial" w:hint="default"/>
      <w:sz w:val="18"/>
      <w:szCs w:val="18"/>
    </w:rPr>
  </w:style>
  <w:style w:type="character" w:customStyle="1" w:styleId="text1">
    <w:name w:val="text1"/>
    <w:rsid w:val="00A20550"/>
    <w:rPr>
      <w:sz w:val="24"/>
      <w:szCs w:val="24"/>
    </w:rPr>
  </w:style>
  <w:style w:type="character" w:styleId="PageNumber">
    <w:name w:val="page number"/>
    <w:basedOn w:val="DefaultParagraphFont"/>
    <w:rsid w:val="00A20550"/>
  </w:style>
  <w:style w:type="paragraph" w:styleId="BalloonText">
    <w:name w:val="Balloon Text"/>
    <w:basedOn w:val="Normal"/>
    <w:semiHidden/>
    <w:rsid w:val="00A20550"/>
    <w:rPr>
      <w:rFonts w:ascii="Tahoma" w:hAnsi="Tahoma" w:cs="Tahoma"/>
      <w:sz w:val="16"/>
      <w:szCs w:val="16"/>
    </w:rPr>
  </w:style>
  <w:style w:type="paragraph" w:styleId="HTMLPreformatted">
    <w:name w:val="HTML Preformatted"/>
    <w:basedOn w:val="Normal"/>
    <w:rsid w:val="00A20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pPr>
    <w:rPr>
      <w:rFonts w:ascii="Courier New" w:eastAsia="Arial Unicode MS" w:hAnsi="Courier New" w:cs="Courier New"/>
      <w:color w:val="202020"/>
    </w:rPr>
  </w:style>
  <w:style w:type="paragraph" w:customStyle="1" w:styleId="1-Postertitle">
    <w:name w:val="1 - Poster title"/>
    <w:basedOn w:val="Normal"/>
    <w:rsid w:val="00A20550"/>
    <w:pPr>
      <w:spacing w:after="360"/>
      <w:jc w:val="center"/>
    </w:pPr>
    <w:rPr>
      <w:rFonts w:ascii="Arial" w:hAnsi="Arial"/>
      <w:b/>
      <w:sz w:val="72"/>
      <w:lang w:val="en-CA"/>
    </w:rPr>
  </w:style>
  <w:style w:type="paragraph" w:styleId="E-mailSignature">
    <w:name w:val="E-mail Signature"/>
    <w:basedOn w:val="Normal"/>
    <w:rsid w:val="00A20550"/>
  </w:style>
  <w:style w:type="paragraph" w:styleId="TOC1">
    <w:name w:val="toc 1"/>
    <w:basedOn w:val="Normal"/>
    <w:next w:val="Normal"/>
    <w:autoRedefine/>
    <w:uiPriority w:val="39"/>
    <w:rsid w:val="00957FB8"/>
    <w:pPr>
      <w:shd w:val="clear" w:color="auto" w:fill="FFFFFF"/>
      <w:tabs>
        <w:tab w:val="right" w:leader="dot" w:pos="10080"/>
      </w:tabs>
    </w:pPr>
    <w:rPr>
      <w:noProof/>
    </w:rPr>
  </w:style>
  <w:style w:type="paragraph" w:styleId="TOC2">
    <w:name w:val="toc 2"/>
    <w:basedOn w:val="Normal"/>
    <w:next w:val="Normal"/>
    <w:autoRedefine/>
    <w:uiPriority w:val="39"/>
    <w:rsid w:val="00A20550"/>
    <w:pPr>
      <w:ind w:left="240"/>
    </w:pPr>
  </w:style>
  <w:style w:type="paragraph" w:styleId="TOC3">
    <w:name w:val="toc 3"/>
    <w:basedOn w:val="Normal"/>
    <w:next w:val="Normal"/>
    <w:autoRedefine/>
    <w:semiHidden/>
    <w:rsid w:val="00A20550"/>
    <w:pPr>
      <w:ind w:left="480"/>
    </w:pPr>
  </w:style>
  <w:style w:type="paragraph" w:styleId="TOC4">
    <w:name w:val="toc 4"/>
    <w:basedOn w:val="Normal"/>
    <w:next w:val="Normal"/>
    <w:autoRedefine/>
    <w:semiHidden/>
    <w:rsid w:val="00A20550"/>
    <w:pPr>
      <w:ind w:left="720"/>
    </w:pPr>
  </w:style>
  <w:style w:type="paragraph" w:styleId="TOC5">
    <w:name w:val="toc 5"/>
    <w:basedOn w:val="Normal"/>
    <w:next w:val="Normal"/>
    <w:autoRedefine/>
    <w:semiHidden/>
    <w:rsid w:val="00A20550"/>
    <w:pPr>
      <w:ind w:left="960"/>
    </w:pPr>
  </w:style>
  <w:style w:type="paragraph" w:styleId="TOC6">
    <w:name w:val="toc 6"/>
    <w:basedOn w:val="Normal"/>
    <w:next w:val="Normal"/>
    <w:autoRedefine/>
    <w:semiHidden/>
    <w:rsid w:val="00A20550"/>
    <w:pPr>
      <w:ind w:left="1200"/>
    </w:pPr>
  </w:style>
  <w:style w:type="paragraph" w:styleId="TOC7">
    <w:name w:val="toc 7"/>
    <w:basedOn w:val="Normal"/>
    <w:next w:val="Normal"/>
    <w:autoRedefine/>
    <w:semiHidden/>
    <w:rsid w:val="00A20550"/>
    <w:pPr>
      <w:ind w:left="1440"/>
    </w:pPr>
  </w:style>
  <w:style w:type="paragraph" w:styleId="TOC8">
    <w:name w:val="toc 8"/>
    <w:basedOn w:val="Normal"/>
    <w:next w:val="Normal"/>
    <w:autoRedefine/>
    <w:semiHidden/>
    <w:rsid w:val="00A20550"/>
    <w:pPr>
      <w:ind w:left="1680"/>
    </w:pPr>
  </w:style>
  <w:style w:type="paragraph" w:styleId="TOC9">
    <w:name w:val="toc 9"/>
    <w:basedOn w:val="Normal"/>
    <w:next w:val="Normal"/>
    <w:autoRedefine/>
    <w:semiHidden/>
    <w:rsid w:val="00A20550"/>
    <w:pPr>
      <w:ind w:left="1920"/>
    </w:pPr>
  </w:style>
  <w:style w:type="character" w:customStyle="1" w:styleId="subheading">
    <w:name w:val="subheading"/>
    <w:basedOn w:val="DefaultParagraphFont"/>
    <w:rsid w:val="00F5526D"/>
  </w:style>
  <w:style w:type="table" w:styleId="TableGrid">
    <w:name w:val="Table Grid"/>
    <w:basedOn w:val="TableNormal"/>
    <w:uiPriority w:val="59"/>
    <w:rsid w:val="00950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C4DE5"/>
    <w:pPr>
      <w:spacing w:after="200" w:line="276" w:lineRule="auto"/>
    </w:pPr>
    <w:rPr>
      <w:rFonts w:ascii="Consolas" w:eastAsia="Calibri" w:hAnsi="Consolas"/>
      <w:color w:val="auto"/>
      <w:sz w:val="21"/>
      <w:szCs w:val="21"/>
      <w:lang w:bidi="en-US"/>
    </w:rPr>
  </w:style>
  <w:style w:type="character" w:customStyle="1" w:styleId="PlainTextChar">
    <w:name w:val="Plain Text Char"/>
    <w:link w:val="PlainText"/>
    <w:uiPriority w:val="99"/>
    <w:rsid w:val="003C4DE5"/>
    <w:rPr>
      <w:rFonts w:ascii="Consolas" w:eastAsia="Calibri" w:hAnsi="Consolas"/>
      <w:sz w:val="21"/>
      <w:szCs w:val="21"/>
      <w:lang w:bidi="en-US"/>
    </w:rPr>
  </w:style>
  <w:style w:type="paragraph" w:styleId="NoSpacing">
    <w:name w:val="No Spacing"/>
    <w:basedOn w:val="Normal"/>
    <w:uiPriority w:val="1"/>
    <w:qFormat/>
    <w:rsid w:val="005F2346"/>
    <w:rPr>
      <w:rFonts w:ascii="Calibri" w:hAnsi="Calibri"/>
      <w:sz w:val="22"/>
      <w:szCs w:val="22"/>
      <w:lang w:bidi="en-US"/>
    </w:rPr>
  </w:style>
  <w:style w:type="character" w:customStyle="1" w:styleId="Heading6Char">
    <w:name w:val="Heading 6 Char"/>
    <w:link w:val="Heading6"/>
    <w:rsid w:val="006C5797"/>
    <w:rPr>
      <w:b/>
      <w:bCs/>
    </w:rPr>
  </w:style>
  <w:style w:type="character" w:customStyle="1" w:styleId="apple-converted-space">
    <w:name w:val="apple-converted-space"/>
    <w:basedOn w:val="DefaultParagraphFont"/>
    <w:rsid w:val="00863A3D"/>
  </w:style>
  <w:style w:type="character" w:customStyle="1" w:styleId="apple-style-span">
    <w:name w:val="apple-style-span"/>
    <w:basedOn w:val="DefaultParagraphFont"/>
    <w:rsid w:val="00C1147E"/>
  </w:style>
  <w:style w:type="character" w:customStyle="1" w:styleId="Heading1Char">
    <w:name w:val="Heading 1 Char"/>
    <w:link w:val="Heading1"/>
    <w:rsid w:val="000226E4"/>
    <w:rPr>
      <w:sz w:val="28"/>
      <w:szCs w:val="24"/>
      <w:lang w:val="en-US" w:eastAsia="en-US"/>
    </w:rPr>
  </w:style>
  <w:style w:type="paragraph" w:customStyle="1" w:styleId="style3">
    <w:name w:val="style3"/>
    <w:basedOn w:val="Normal"/>
    <w:uiPriority w:val="99"/>
    <w:semiHidden/>
    <w:rsid w:val="00AB6376"/>
    <w:pPr>
      <w:spacing w:before="100" w:beforeAutospacing="1" w:after="100" w:afterAutospacing="1"/>
    </w:pPr>
    <w:rPr>
      <w:rFonts w:eastAsia="Calibri"/>
    </w:rPr>
  </w:style>
  <w:style w:type="paragraph" w:customStyle="1" w:styleId="style5">
    <w:name w:val="style5"/>
    <w:basedOn w:val="Normal"/>
    <w:uiPriority w:val="99"/>
    <w:semiHidden/>
    <w:rsid w:val="00AB6376"/>
    <w:pPr>
      <w:spacing w:before="100" w:beforeAutospacing="1" w:after="100" w:afterAutospacing="1"/>
    </w:pPr>
    <w:rPr>
      <w:rFonts w:eastAsia="Calibri"/>
    </w:rPr>
  </w:style>
  <w:style w:type="character" w:customStyle="1" w:styleId="style4">
    <w:name w:val="style4"/>
    <w:basedOn w:val="DefaultParagraphFont"/>
    <w:rsid w:val="00AB6376"/>
  </w:style>
  <w:style w:type="paragraph" w:styleId="TOCHeading">
    <w:name w:val="TOC Heading"/>
    <w:basedOn w:val="Heading1"/>
    <w:next w:val="Normal"/>
    <w:uiPriority w:val="39"/>
    <w:qFormat/>
    <w:rsid w:val="007137D8"/>
    <w:pPr>
      <w:keepLines/>
      <w:spacing w:before="480" w:line="276" w:lineRule="auto"/>
      <w:outlineLvl w:val="9"/>
    </w:pPr>
    <w:rPr>
      <w:rFonts w:ascii="Cambria" w:hAnsi="Cambria"/>
      <w:bCs/>
      <w:color w:val="365F91"/>
      <w:szCs w:val="28"/>
    </w:rPr>
  </w:style>
  <w:style w:type="paragraph" w:customStyle="1" w:styleId="5-standardtext">
    <w:name w:val="5-standardtext"/>
    <w:basedOn w:val="Normal"/>
    <w:rsid w:val="00BD5027"/>
    <w:rPr>
      <w:rFonts w:ascii="Arial" w:eastAsia="Calibri" w:hAnsi="Arial" w:cs="Arial"/>
      <w:szCs w:val="20"/>
    </w:rPr>
  </w:style>
  <w:style w:type="paragraph" w:customStyle="1" w:styleId="6-largertext">
    <w:name w:val="6-largertext"/>
    <w:basedOn w:val="Normal"/>
    <w:rsid w:val="00BD5027"/>
    <w:rPr>
      <w:rFonts w:ascii="Arial" w:eastAsia="Calibri" w:hAnsi="Arial" w:cs="Arial"/>
    </w:rPr>
  </w:style>
  <w:style w:type="paragraph" w:customStyle="1" w:styleId="7-programname">
    <w:name w:val="7-programname"/>
    <w:basedOn w:val="Normal"/>
    <w:rsid w:val="00BD5027"/>
    <w:rPr>
      <w:rFonts w:ascii="Arial" w:eastAsia="Calibri" w:hAnsi="Arial" w:cs="Arial"/>
      <w:b/>
      <w:bCs/>
      <w:sz w:val="32"/>
      <w:szCs w:val="32"/>
    </w:rPr>
  </w:style>
  <w:style w:type="paragraph" w:customStyle="1" w:styleId="1-pamphlettitle">
    <w:name w:val="1-pamphlettitle"/>
    <w:basedOn w:val="Normal"/>
    <w:rsid w:val="00BD5027"/>
    <w:pPr>
      <w:spacing w:before="1160"/>
      <w:jc w:val="center"/>
    </w:pPr>
    <w:rPr>
      <w:rFonts w:ascii="Arial" w:eastAsia="Calibri" w:hAnsi="Arial" w:cs="Arial"/>
      <w:b/>
      <w:bCs/>
      <w:sz w:val="52"/>
      <w:szCs w:val="52"/>
    </w:rPr>
  </w:style>
  <w:style w:type="paragraph" w:styleId="ListParagraph">
    <w:name w:val="List Paragraph"/>
    <w:basedOn w:val="Normal"/>
    <w:uiPriority w:val="34"/>
    <w:qFormat/>
    <w:rsid w:val="006E72E9"/>
    <w:pPr>
      <w:ind w:left="720"/>
      <w:contextualSpacing/>
    </w:pPr>
    <w:rPr>
      <w:lang w:val="en-CA"/>
    </w:rPr>
  </w:style>
  <w:style w:type="character" w:customStyle="1" w:styleId="name">
    <w:name w:val="name"/>
    <w:basedOn w:val="DefaultParagraphFont"/>
    <w:rsid w:val="00A7652B"/>
  </w:style>
  <w:style w:type="character" w:customStyle="1" w:styleId="bodyfont">
    <w:name w:val="bodyfont"/>
    <w:basedOn w:val="DefaultParagraphFont"/>
    <w:rsid w:val="00A7652B"/>
  </w:style>
  <w:style w:type="paragraph" w:styleId="BodyTextIndent">
    <w:name w:val="Body Text Indent"/>
    <w:basedOn w:val="Normal"/>
    <w:link w:val="BodyTextIndentChar"/>
    <w:rsid w:val="00635CA1"/>
    <w:pPr>
      <w:spacing w:after="120"/>
      <w:ind w:left="283"/>
    </w:pPr>
    <w:rPr>
      <w:color w:val="auto"/>
      <w:sz w:val="24"/>
    </w:rPr>
  </w:style>
  <w:style w:type="character" w:customStyle="1" w:styleId="BodyTextIndentChar">
    <w:name w:val="Body Text Indent Char"/>
    <w:link w:val="BodyTextIndent"/>
    <w:rsid w:val="00635CA1"/>
    <w:rPr>
      <w:sz w:val="24"/>
      <w:szCs w:val="24"/>
      <w:lang w:val="en-US" w:eastAsia="en-US"/>
    </w:rPr>
  </w:style>
  <w:style w:type="character" w:customStyle="1" w:styleId="yiv1808467796msid8558">
    <w:name w:val="yiv1808467796ms__id8558"/>
    <w:basedOn w:val="DefaultParagraphFont"/>
    <w:rsid w:val="000136AC"/>
  </w:style>
  <w:style w:type="character" w:customStyle="1" w:styleId="yiv1808467796msid8559">
    <w:name w:val="yiv1808467796ms__id8559"/>
    <w:basedOn w:val="DefaultParagraphFont"/>
    <w:rsid w:val="000136AC"/>
  </w:style>
  <w:style w:type="character" w:customStyle="1" w:styleId="yiv1808467796msid8565">
    <w:name w:val="yiv1808467796ms__id8565"/>
    <w:basedOn w:val="DefaultParagraphFont"/>
    <w:rsid w:val="000136AC"/>
  </w:style>
  <w:style w:type="character" w:customStyle="1" w:styleId="yiv1808467796msid8568">
    <w:name w:val="yiv1808467796ms__id8568"/>
    <w:basedOn w:val="DefaultParagraphFont"/>
    <w:rsid w:val="000136AC"/>
  </w:style>
  <w:style w:type="character" w:customStyle="1" w:styleId="yiv1808467796msid8569">
    <w:name w:val="yiv1808467796ms__id8569"/>
    <w:basedOn w:val="DefaultParagraphFont"/>
    <w:rsid w:val="000136AC"/>
  </w:style>
  <w:style w:type="character" w:customStyle="1" w:styleId="yiv1808467796msid8575">
    <w:name w:val="yiv1808467796ms__id8575"/>
    <w:basedOn w:val="DefaultParagraphFont"/>
    <w:rsid w:val="000136AC"/>
  </w:style>
  <w:style w:type="character" w:customStyle="1" w:styleId="yiv1808467796msid8578">
    <w:name w:val="yiv1808467796ms__id8578"/>
    <w:basedOn w:val="DefaultParagraphFont"/>
    <w:rsid w:val="000136AC"/>
  </w:style>
  <w:style w:type="character" w:customStyle="1" w:styleId="yiv1808467796msid8579">
    <w:name w:val="yiv1808467796ms__id8579"/>
    <w:basedOn w:val="DefaultParagraphFont"/>
    <w:rsid w:val="000136AC"/>
  </w:style>
  <w:style w:type="character" w:customStyle="1" w:styleId="yiv1808467796msid8585">
    <w:name w:val="yiv1808467796ms__id8585"/>
    <w:basedOn w:val="DefaultParagraphFont"/>
    <w:rsid w:val="000136AC"/>
  </w:style>
  <w:style w:type="character" w:customStyle="1" w:styleId="yiv1808467796msid8588">
    <w:name w:val="yiv1808467796ms__id8588"/>
    <w:basedOn w:val="DefaultParagraphFont"/>
    <w:rsid w:val="000136AC"/>
  </w:style>
  <w:style w:type="character" w:customStyle="1" w:styleId="yiv1808467796msid8594">
    <w:name w:val="yiv1808467796ms__id8594"/>
    <w:basedOn w:val="DefaultParagraphFont"/>
    <w:rsid w:val="000136AC"/>
  </w:style>
  <w:style w:type="character" w:customStyle="1" w:styleId="yiv1808467796msid8598">
    <w:name w:val="yiv1808467796ms__id8598"/>
    <w:basedOn w:val="DefaultParagraphFont"/>
    <w:rsid w:val="000136AC"/>
  </w:style>
  <w:style w:type="character" w:customStyle="1" w:styleId="yiv1808467796msid8599">
    <w:name w:val="yiv1808467796ms__id8599"/>
    <w:basedOn w:val="DefaultParagraphFont"/>
    <w:rsid w:val="000136AC"/>
  </w:style>
  <w:style w:type="character" w:customStyle="1" w:styleId="yiv1808467796msid8602">
    <w:name w:val="yiv1808467796ms__id8602"/>
    <w:basedOn w:val="DefaultParagraphFont"/>
    <w:rsid w:val="000136AC"/>
  </w:style>
  <w:style w:type="character" w:customStyle="1" w:styleId="yiv1808467796msid8603">
    <w:name w:val="yiv1808467796ms__id8603"/>
    <w:basedOn w:val="DefaultParagraphFont"/>
    <w:rsid w:val="000136AC"/>
  </w:style>
  <w:style w:type="character" w:customStyle="1" w:styleId="yiv1808467796msid8604">
    <w:name w:val="yiv1808467796ms__id8604"/>
    <w:basedOn w:val="DefaultParagraphFont"/>
    <w:rsid w:val="000136AC"/>
  </w:style>
  <w:style w:type="character" w:customStyle="1" w:styleId="yiv1808467796msid8607">
    <w:name w:val="yiv1808467796ms__id8607"/>
    <w:basedOn w:val="DefaultParagraphFont"/>
    <w:rsid w:val="000136AC"/>
  </w:style>
  <w:style w:type="character" w:customStyle="1" w:styleId="yiv1808467796msid8608">
    <w:name w:val="yiv1808467796ms__id8608"/>
    <w:basedOn w:val="DefaultParagraphFont"/>
    <w:rsid w:val="000136AC"/>
  </w:style>
  <w:style w:type="character" w:customStyle="1" w:styleId="yiv1808467796msid8609">
    <w:name w:val="yiv1808467796ms__id8609"/>
    <w:basedOn w:val="DefaultParagraphFont"/>
    <w:rsid w:val="000136AC"/>
  </w:style>
  <w:style w:type="character" w:customStyle="1" w:styleId="yiv1808467796msid8612">
    <w:name w:val="yiv1808467796ms__id8612"/>
    <w:basedOn w:val="DefaultParagraphFont"/>
    <w:rsid w:val="000136AC"/>
  </w:style>
  <w:style w:type="character" w:customStyle="1" w:styleId="yiv1808467796msid8613">
    <w:name w:val="yiv1808467796ms__id8613"/>
    <w:basedOn w:val="DefaultParagraphFont"/>
    <w:rsid w:val="000136AC"/>
  </w:style>
  <w:style w:type="character" w:customStyle="1" w:styleId="yiv1808467796msid8614">
    <w:name w:val="yiv1808467796ms__id8614"/>
    <w:basedOn w:val="DefaultParagraphFont"/>
    <w:rsid w:val="000136AC"/>
  </w:style>
  <w:style w:type="character" w:customStyle="1" w:styleId="yiv1808467796msid8617">
    <w:name w:val="yiv1808467796ms__id8617"/>
    <w:basedOn w:val="DefaultParagraphFont"/>
    <w:rsid w:val="000136AC"/>
  </w:style>
  <w:style w:type="character" w:customStyle="1" w:styleId="yiv1808467796msid8618">
    <w:name w:val="yiv1808467796ms__id8618"/>
    <w:basedOn w:val="DefaultParagraphFont"/>
    <w:rsid w:val="000136AC"/>
  </w:style>
  <w:style w:type="character" w:customStyle="1" w:styleId="yiv1808467796msid8619">
    <w:name w:val="yiv1808467796ms__id8619"/>
    <w:basedOn w:val="DefaultParagraphFont"/>
    <w:rsid w:val="000136AC"/>
  </w:style>
  <w:style w:type="character" w:customStyle="1" w:styleId="yiv1808467796msid8622">
    <w:name w:val="yiv1808467796ms__id8622"/>
    <w:basedOn w:val="DefaultParagraphFont"/>
    <w:rsid w:val="000136AC"/>
  </w:style>
  <w:style w:type="character" w:customStyle="1" w:styleId="yiv1808467796msid8625">
    <w:name w:val="yiv1808467796ms__id8625"/>
    <w:basedOn w:val="DefaultParagraphFont"/>
    <w:rsid w:val="000136AC"/>
  </w:style>
  <w:style w:type="character" w:customStyle="1" w:styleId="yiv1808467796msid8628">
    <w:name w:val="yiv1808467796ms__id8628"/>
    <w:basedOn w:val="DefaultParagraphFont"/>
    <w:rsid w:val="000136AC"/>
  </w:style>
  <w:style w:type="character" w:customStyle="1" w:styleId="yiv1808467796msid8629">
    <w:name w:val="yiv1808467796ms__id8629"/>
    <w:basedOn w:val="DefaultParagraphFont"/>
    <w:rsid w:val="000136AC"/>
  </w:style>
  <w:style w:type="character" w:customStyle="1" w:styleId="yiv1808467796msid8630">
    <w:name w:val="yiv1808467796ms__id8630"/>
    <w:basedOn w:val="DefaultParagraphFont"/>
    <w:rsid w:val="000136AC"/>
  </w:style>
  <w:style w:type="character" w:customStyle="1" w:styleId="yiv1808467796msid8633">
    <w:name w:val="yiv1808467796ms__id8633"/>
    <w:basedOn w:val="DefaultParagraphFont"/>
    <w:rsid w:val="000136AC"/>
  </w:style>
  <w:style w:type="character" w:customStyle="1" w:styleId="yiv1808467796msid8634">
    <w:name w:val="yiv1808467796ms__id8634"/>
    <w:basedOn w:val="DefaultParagraphFont"/>
    <w:rsid w:val="000136AC"/>
  </w:style>
  <w:style w:type="character" w:customStyle="1" w:styleId="yiv1808467796msid8635">
    <w:name w:val="yiv1808467796ms__id8635"/>
    <w:basedOn w:val="DefaultParagraphFont"/>
    <w:rsid w:val="000136AC"/>
  </w:style>
  <w:style w:type="character" w:customStyle="1" w:styleId="yiv1808467796msid8638">
    <w:name w:val="yiv1808467796ms__id8638"/>
    <w:basedOn w:val="DefaultParagraphFont"/>
    <w:rsid w:val="000136AC"/>
  </w:style>
  <w:style w:type="character" w:customStyle="1" w:styleId="yiv1808467796msid8639">
    <w:name w:val="yiv1808467796ms__id8639"/>
    <w:basedOn w:val="DefaultParagraphFont"/>
    <w:rsid w:val="000136AC"/>
  </w:style>
  <w:style w:type="character" w:customStyle="1" w:styleId="yiv1808467796msid8640">
    <w:name w:val="yiv1808467796ms__id8640"/>
    <w:basedOn w:val="DefaultParagraphFont"/>
    <w:rsid w:val="000136AC"/>
  </w:style>
  <w:style w:type="character" w:customStyle="1" w:styleId="yiv1808467796msid8646">
    <w:name w:val="yiv1808467796ms__id8646"/>
    <w:basedOn w:val="DefaultParagraphFont"/>
    <w:rsid w:val="000136AC"/>
  </w:style>
  <w:style w:type="character" w:customStyle="1" w:styleId="yiv1808467796msid8649">
    <w:name w:val="yiv1808467796ms__id8649"/>
    <w:basedOn w:val="DefaultParagraphFont"/>
    <w:rsid w:val="000136AC"/>
  </w:style>
  <w:style w:type="character" w:customStyle="1" w:styleId="yiv1808467796msid8650">
    <w:name w:val="yiv1808467796ms__id8650"/>
    <w:basedOn w:val="DefaultParagraphFont"/>
    <w:rsid w:val="000136AC"/>
  </w:style>
  <w:style w:type="character" w:customStyle="1" w:styleId="yiv1808467796msid8651">
    <w:name w:val="yiv1808467796ms__id8651"/>
    <w:basedOn w:val="DefaultParagraphFont"/>
    <w:rsid w:val="000136AC"/>
  </w:style>
  <w:style w:type="character" w:customStyle="1" w:styleId="yiv1808467796msid8654">
    <w:name w:val="yiv1808467796ms__id8654"/>
    <w:basedOn w:val="DefaultParagraphFont"/>
    <w:rsid w:val="000136AC"/>
  </w:style>
  <w:style w:type="character" w:customStyle="1" w:styleId="yiv1808467796msid8655">
    <w:name w:val="yiv1808467796ms__id8655"/>
    <w:basedOn w:val="DefaultParagraphFont"/>
    <w:rsid w:val="000136AC"/>
  </w:style>
  <w:style w:type="character" w:customStyle="1" w:styleId="yiv1808467796msid8656">
    <w:name w:val="yiv1808467796ms__id8656"/>
    <w:basedOn w:val="DefaultParagraphFont"/>
    <w:rsid w:val="000136AC"/>
  </w:style>
  <w:style w:type="character" w:customStyle="1" w:styleId="yiv1808467796msid8659">
    <w:name w:val="yiv1808467796ms__id8659"/>
    <w:basedOn w:val="DefaultParagraphFont"/>
    <w:rsid w:val="000136AC"/>
  </w:style>
  <w:style w:type="character" w:customStyle="1" w:styleId="yiv1808467796msid8660">
    <w:name w:val="yiv1808467796ms__id8660"/>
    <w:basedOn w:val="DefaultParagraphFont"/>
    <w:rsid w:val="000136AC"/>
  </w:style>
  <w:style w:type="character" w:customStyle="1" w:styleId="yiv1808467796msid8661">
    <w:name w:val="yiv1808467796ms__id8661"/>
    <w:basedOn w:val="DefaultParagraphFont"/>
    <w:rsid w:val="000136AC"/>
  </w:style>
  <w:style w:type="character" w:customStyle="1" w:styleId="yiv1808467796msid8667">
    <w:name w:val="yiv1808467796ms__id8667"/>
    <w:basedOn w:val="DefaultParagraphFont"/>
    <w:rsid w:val="000136AC"/>
  </w:style>
  <w:style w:type="character" w:customStyle="1" w:styleId="yiv1808467796msid8670">
    <w:name w:val="yiv1808467796ms__id8670"/>
    <w:basedOn w:val="DefaultParagraphFont"/>
    <w:rsid w:val="000136AC"/>
  </w:style>
  <w:style w:type="character" w:customStyle="1" w:styleId="yiv1808467796msid8671">
    <w:name w:val="yiv1808467796ms__id8671"/>
    <w:basedOn w:val="DefaultParagraphFont"/>
    <w:rsid w:val="000136AC"/>
  </w:style>
  <w:style w:type="character" w:customStyle="1" w:styleId="yiv1808467796msid8672">
    <w:name w:val="yiv1808467796ms__id8672"/>
    <w:basedOn w:val="DefaultParagraphFont"/>
    <w:rsid w:val="000136AC"/>
  </w:style>
  <w:style w:type="character" w:customStyle="1" w:styleId="yiv1808467796msid8675">
    <w:name w:val="yiv1808467796ms__id8675"/>
    <w:basedOn w:val="DefaultParagraphFont"/>
    <w:rsid w:val="000136AC"/>
  </w:style>
  <w:style w:type="character" w:customStyle="1" w:styleId="yiv1808467796msid8676">
    <w:name w:val="yiv1808467796ms__id8676"/>
    <w:basedOn w:val="DefaultParagraphFont"/>
    <w:rsid w:val="000136AC"/>
  </w:style>
  <w:style w:type="character" w:customStyle="1" w:styleId="yiv1808467796msid8677">
    <w:name w:val="yiv1808467796ms__id8677"/>
    <w:basedOn w:val="DefaultParagraphFont"/>
    <w:rsid w:val="000136AC"/>
  </w:style>
  <w:style w:type="character" w:customStyle="1" w:styleId="yiv1808467796msid8683">
    <w:name w:val="yiv1808467796ms__id8683"/>
    <w:basedOn w:val="DefaultParagraphFont"/>
    <w:rsid w:val="000136AC"/>
  </w:style>
  <w:style w:type="character" w:customStyle="1" w:styleId="yiv1808467796msid8686">
    <w:name w:val="yiv1808467796ms__id8686"/>
    <w:basedOn w:val="DefaultParagraphFont"/>
    <w:rsid w:val="000136AC"/>
  </w:style>
  <w:style w:type="character" w:customStyle="1" w:styleId="yiv1808467796msid8692">
    <w:name w:val="yiv1808467796ms__id8692"/>
    <w:basedOn w:val="DefaultParagraphFont"/>
    <w:rsid w:val="000136AC"/>
  </w:style>
  <w:style w:type="character" w:customStyle="1" w:styleId="yiv1808467796msid8695">
    <w:name w:val="yiv1808467796ms__id8695"/>
    <w:basedOn w:val="DefaultParagraphFont"/>
    <w:rsid w:val="000136AC"/>
  </w:style>
  <w:style w:type="character" w:customStyle="1" w:styleId="yiv1808467796msid8701">
    <w:name w:val="yiv1808467796ms__id8701"/>
    <w:basedOn w:val="DefaultParagraphFont"/>
    <w:rsid w:val="000136AC"/>
  </w:style>
  <w:style w:type="character" w:customStyle="1" w:styleId="yiv1808467796msid8704">
    <w:name w:val="yiv1808467796ms__id8704"/>
    <w:basedOn w:val="DefaultParagraphFont"/>
    <w:rsid w:val="000136AC"/>
  </w:style>
  <w:style w:type="character" w:customStyle="1" w:styleId="yiv1808467796msid8707">
    <w:name w:val="yiv1808467796ms__id8707"/>
    <w:basedOn w:val="DefaultParagraphFont"/>
    <w:rsid w:val="000136AC"/>
  </w:style>
  <w:style w:type="paragraph" w:customStyle="1" w:styleId="SignatureJobTitle">
    <w:name w:val="Signature Job Title"/>
    <w:basedOn w:val="Normal"/>
    <w:uiPriority w:val="99"/>
    <w:rsid w:val="00905359"/>
    <w:pPr>
      <w:keepNext/>
      <w:spacing w:line="220" w:lineRule="atLeast"/>
    </w:pPr>
    <w:rPr>
      <w:rFonts w:ascii="Arial" w:eastAsia="Calibri" w:hAnsi="Arial" w:cs="Arial"/>
      <w:spacing w:val="-5"/>
      <w:szCs w:val="20"/>
      <w:lang w:val="en-CA" w:eastAsia="en-CA"/>
    </w:rPr>
  </w:style>
  <w:style w:type="paragraph" w:customStyle="1" w:styleId="normalweb16">
    <w:name w:val="normalweb16"/>
    <w:basedOn w:val="Normal"/>
    <w:uiPriority w:val="99"/>
    <w:rsid w:val="003D19D9"/>
    <w:rPr>
      <w:rFonts w:eastAsia="Calibri"/>
      <w:lang w:val="en-CA" w:eastAsia="en-CA"/>
    </w:rPr>
  </w:style>
  <w:style w:type="character" w:customStyle="1" w:styleId="font6">
    <w:name w:val="font_6"/>
    <w:basedOn w:val="DefaultParagraphFont"/>
    <w:rsid w:val="00371C8A"/>
  </w:style>
  <w:style w:type="character" w:customStyle="1" w:styleId="font8">
    <w:name w:val="font_8"/>
    <w:basedOn w:val="DefaultParagraphFont"/>
    <w:rsid w:val="00371C8A"/>
  </w:style>
  <w:style w:type="character" w:customStyle="1" w:styleId="busphonenumber1">
    <w:name w:val="busphonenumber1"/>
    <w:rsid w:val="00E72A73"/>
    <w:rPr>
      <w:b/>
      <w:bCs/>
    </w:rPr>
  </w:style>
  <w:style w:type="paragraph" w:customStyle="1" w:styleId="Pa4">
    <w:name w:val="Pa4"/>
    <w:basedOn w:val="Normal"/>
    <w:next w:val="Normal"/>
    <w:uiPriority w:val="99"/>
    <w:rsid w:val="0020028F"/>
    <w:pPr>
      <w:autoSpaceDE w:val="0"/>
      <w:autoSpaceDN w:val="0"/>
      <w:adjustRightInd w:val="0"/>
      <w:spacing w:line="181" w:lineRule="atLeast"/>
    </w:pPr>
    <w:rPr>
      <w:rFonts w:ascii="Frutiger LT Std 57 Cn" w:hAnsi="Frutiger LT Std 57 Cn"/>
      <w:lang w:val="en-CA" w:eastAsia="en-CA"/>
    </w:rPr>
  </w:style>
  <w:style w:type="paragraph" w:customStyle="1" w:styleId="Pa10">
    <w:name w:val="Pa10"/>
    <w:basedOn w:val="Normal"/>
    <w:next w:val="Normal"/>
    <w:uiPriority w:val="99"/>
    <w:rsid w:val="0020028F"/>
    <w:pPr>
      <w:autoSpaceDE w:val="0"/>
      <w:autoSpaceDN w:val="0"/>
      <w:adjustRightInd w:val="0"/>
      <w:spacing w:line="201" w:lineRule="atLeast"/>
    </w:pPr>
    <w:rPr>
      <w:rFonts w:ascii="Frutiger LT Std 57 Cn" w:hAnsi="Frutiger LT Std 57 Cn"/>
      <w:lang w:val="en-CA" w:eastAsia="en-CA"/>
    </w:rPr>
  </w:style>
  <w:style w:type="paragraph" w:customStyle="1" w:styleId="Pa9">
    <w:name w:val="Pa9"/>
    <w:basedOn w:val="Normal"/>
    <w:next w:val="Normal"/>
    <w:uiPriority w:val="99"/>
    <w:rsid w:val="002624E4"/>
    <w:pPr>
      <w:autoSpaceDE w:val="0"/>
      <w:autoSpaceDN w:val="0"/>
      <w:adjustRightInd w:val="0"/>
      <w:spacing w:line="241" w:lineRule="atLeast"/>
    </w:pPr>
    <w:rPr>
      <w:rFonts w:ascii="Frutiger LT Std 57 Cn" w:hAnsi="Frutiger LT Std 57 Cn"/>
      <w:lang w:val="en-CA" w:eastAsia="en-CA"/>
    </w:rPr>
  </w:style>
  <w:style w:type="character" w:customStyle="1" w:styleId="A10">
    <w:name w:val="A10"/>
    <w:uiPriority w:val="99"/>
    <w:rsid w:val="002624E4"/>
    <w:rPr>
      <w:rFonts w:ascii="Frutiger LT Std" w:hAnsi="Frutiger LT Std" w:cs="Frutiger LT Std"/>
      <w:b/>
      <w:bCs/>
      <w:color w:val="000000"/>
      <w:sz w:val="21"/>
      <w:szCs w:val="21"/>
    </w:rPr>
  </w:style>
  <w:style w:type="character" w:customStyle="1" w:styleId="A9">
    <w:name w:val="A9"/>
    <w:uiPriority w:val="99"/>
    <w:rsid w:val="002624E4"/>
    <w:rPr>
      <w:rFonts w:cs="Frutiger LT Std 57 Cn"/>
      <w:color w:val="000000"/>
      <w:sz w:val="18"/>
      <w:szCs w:val="18"/>
      <w:u w:val="single"/>
    </w:rPr>
  </w:style>
  <w:style w:type="character" w:customStyle="1" w:styleId="mark">
    <w:name w:val="mark"/>
    <w:basedOn w:val="DefaultParagraphFont"/>
    <w:rsid w:val="00A80D13"/>
  </w:style>
  <w:style w:type="paragraph" w:customStyle="1" w:styleId="Default">
    <w:name w:val="Default"/>
    <w:rsid w:val="003F1E00"/>
    <w:pPr>
      <w:autoSpaceDE w:val="0"/>
      <w:autoSpaceDN w:val="0"/>
      <w:adjustRightInd w:val="0"/>
    </w:pPr>
    <w:rPr>
      <w:rFonts w:ascii="Comic Sans MS" w:hAnsi="Comic Sans MS" w:cs="Comic Sans MS"/>
      <w:color w:val="000000"/>
      <w:sz w:val="24"/>
      <w:szCs w:val="24"/>
      <w:lang w:eastAsia="en-CA"/>
    </w:rPr>
  </w:style>
  <w:style w:type="character" w:customStyle="1" w:styleId="apple-tab-span">
    <w:name w:val="apple-tab-span"/>
    <w:basedOn w:val="DefaultParagraphFont"/>
    <w:rsid w:val="00216638"/>
  </w:style>
  <w:style w:type="character" w:customStyle="1" w:styleId="bodytext0">
    <w:name w:val="bodytext"/>
    <w:basedOn w:val="DefaultParagraphFont"/>
    <w:rsid w:val="00987CFD"/>
  </w:style>
  <w:style w:type="character" w:customStyle="1" w:styleId="FooterChar">
    <w:name w:val="Footer Char"/>
    <w:link w:val="Footer"/>
    <w:uiPriority w:val="99"/>
    <w:rsid w:val="008A6AA3"/>
    <w:rPr>
      <w:sz w:val="24"/>
      <w:szCs w:val="24"/>
      <w:lang w:val="en-US" w:eastAsia="en-US"/>
    </w:rPr>
  </w:style>
  <w:style w:type="character" w:customStyle="1" w:styleId="5yl5">
    <w:name w:val="_5yl5"/>
    <w:basedOn w:val="DefaultParagraphFont"/>
    <w:rsid w:val="00374790"/>
  </w:style>
  <w:style w:type="character" w:styleId="CommentReference">
    <w:name w:val="annotation reference"/>
    <w:rsid w:val="006F35C3"/>
    <w:rPr>
      <w:sz w:val="16"/>
      <w:szCs w:val="16"/>
    </w:rPr>
  </w:style>
  <w:style w:type="paragraph" w:styleId="CommentText">
    <w:name w:val="annotation text"/>
    <w:basedOn w:val="Normal"/>
    <w:link w:val="CommentTextChar"/>
    <w:rsid w:val="006F35C3"/>
    <w:rPr>
      <w:color w:val="auto"/>
      <w:szCs w:val="20"/>
    </w:rPr>
  </w:style>
  <w:style w:type="character" w:customStyle="1" w:styleId="CommentTextChar">
    <w:name w:val="Comment Text Char"/>
    <w:link w:val="CommentText"/>
    <w:rsid w:val="006F35C3"/>
    <w:rPr>
      <w:lang w:val="en-US" w:eastAsia="en-US"/>
    </w:rPr>
  </w:style>
  <w:style w:type="paragraph" w:styleId="CommentSubject">
    <w:name w:val="annotation subject"/>
    <w:basedOn w:val="CommentText"/>
    <w:next w:val="CommentText"/>
    <w:link w:val="CommentSubjectChar"/>
    <w:rsid w:val="006F35C3"/>
    <w:rPr>
      <w:b/>
      <w:bCs/>
    </w:rPr>
  </w:style>
  <w:style w:type="character" w:customStyle="1" w:styleId="CommentSubjectChar">
    <w:name w:val="Comment Subject Char"/>
    <w:link w:val="CommentSubject"/>
    <w:rsid w:val="006F35C3"/>
    <w:rPr>
      <w:b/>
      <w:bCs/>
      <w:lang w:val="en-US" w:eastAsia="en-US"/>
    </w:rPr>
  </w:style>
  <w:style w:type="paragraph" w:styleId="Revision">
    <w:name w:val="Revision"/>
    <w:hidden/>
    <w:uiPriority w:val="99"/>
    <w:semiHidden/>
    <w:rsid w:val="00C76190"/>
    <w:rPr>
      <w:szCs w:val="24"/>
      <w:lang w:val="en-US"/>
    </w:rPr>
  </w:style>
  <w:style w:type="character" w:customStyle="1" w:styleId="Heading7Char">
    <w:name w:val="Heading 7 Char"/>
    <w:link w:val="Heading7"/>
    <w:semiHidden/>
    <w:rsid w:val="00417A61"/>
    <w:rPr>
      <w:rFonts w:ascii="Calibri" w:hAnsi="Calibri"/>
      <w:sz w:val="24"/>
      <w:szCs w:val="24"/>
      <w:lang w:val="en-US" w:eastAsia="en-US"/>
    </w:rPr>
  </w:style>
  <w:style w:type="character" w:customStyle="1" w:styleId="Heading8Char">
    <w:name w:val="Heading 8 Char"/>
    <w:link w:val="Heading8"/>
    <w:semiHidden/>
    <w:rsid w:val="00417A61"/>
    <w:rPr>
      <w:rFonts w:ascii="Calibri" w:hAnsi="Calibri"/>
      <w:i/>
      <w:iCs/>
      <w:sz w:val="24"/>
      <w:szCs w:val="24"/>
      <w:lang w:val="en-US" w:eastAsia="en-US"/>
    </w:rPr>
  </w:style>
  <w:style w:type="character" w:customStyle="1" w:styleId="Heading9Char">
    <w:name w:val="Heading 9 Char"/>
    <w:link w:val="Heading9"/>
    <w:semiHidden/>
    <w:rsid w:val="00417A61"/>
    <w:rPr>
      <w:rFonts w:ascii="Calibri Light" w:hAnsi="Calibri Light"/>
      <w:sz w:val="22"/>
      <w:szCs w:val="22"/>
      <w:lang w:val="en-US" w:eastAsia="en-US"/>
    </w:rPr>
  </w:style>
  <w:style w:type="paragraph" w:customStyle="1" w:styleId="CrossReference">
    <w:name w:val="Cross_Reference"/>
    <w:basedOn w:val="Normal"/>
    <w:link w:val="CrossReferenceChar"/>
    <w:qFormat/>
    <w:rsid w:val="001D5822"/>
    <w:rPr>
      <w:b/>
      <w:color w:val="auto"/>
      <w:szCs w:val="20"/>
      <w:u w:val="single"/>
    </w:rPr>
  </w:style>
  <w:style w:type="paragraph" w:styleId="Subtitle">
    <w:name w:val="Subtitle"/>
    <w:basedOn w:val="Normal"/>
    <w:next w:val="Normal"/>
    <w:link w:val="SubtitleChar"/>
    <w:qFormat/>
    <w:rsid w:val="00714188"/>
    <w:pPr>
      <w:spacing w:after="60"/>
      <w:jc w:val="center"/>
      <w:outlineLvl w:val="1"/>
    </w:pPr>
    <w:rPr>
      <w:rFonts w:ascii="Calibri Light" w:hAnsi="Calibri Light"/>
      <w:color w:val="auto"/>
      <w:sz w:val="24"/>
    </w:rPr>
  </w:style>
  <w:style w:type="character" w:customStyle="1" w:styleId="CrossReferenceChar">
    <w:name w:val="Cross_Reference Char"/>
    <w:link w:val="CrossReference"/>
    <w:rsid w:val="001D5822"/>
    <w:rPr>
      <w:b/>
      <w:u w:val="single"/>
      <w:lang w:val="en-US" w:eastAsia="en-US"/>
    </w:rPr>
  </w:style>
  <w:style w:type="character" w:customStyle="1" w:styleId="SubtitleChar">
    <w:name w:val="Subtitle Char"/>
    <w:link w:val="Subtitle"/>
    <w:rsid w:val="00714188"/>
    <w:rPr>
      <w:rFonts w:ascii="Calibri Light" w:eastAsia="Times New Roman" w:hAnsi="Calibri Light" w:cs="Times New Roman"/>
      <w:sz w:val="24"/>
      <w:szCs w:val="24"/>
      <w:lang w:val="en-US" w:eastAsia="en-US"/>
    </w:rPr>
  </w:style>
  <w:style w:type="paragraph" w:customStyle="1" w:styleId="yiv1650067660msonormal">
    <w:name w:val="yiv1650067660msonormal"/>
    <w:basedOn w:val="Normal"/>
    <w:rsid w:val="008B1280"/>
    <w:pPr>
      <w:spacing w:before="100" w:beforeAutospacing="1" w:after="100" w:afterAutospacing="1"/>
    </w:pPr>
    <w:rPr>
      <w:sz w:val="24"/>
      <w:lang w:val="en-CA" w:eastAsia="en-CA"/>
    </w:rPr>
  </w:style>
  <w:style w:type="paragraph" w:customStyle="1" w:styleId="yiv1650067660msolistparagraph">
    <w:name w:val="yiv1650067660msolistparagraph"/>
    <w:basedOn w:val="Normal"/>
    <w:rsid w:val="008B1280"/>
    <w:pPr>
      <w:spacing w:before="100" w:beforeAutospacing="1" w:after="100" w:afterAutospacing="1"/>
    </w:pPr>
    <w:rPr>
      <w:sz w:val="24"/>
      <w:lang w:val="en-CA" w:eastAsia="en-CA"/>
    </w:rPr>
  </w:style>
  <w:style w:type="paragraph" w:customStyle="1" w:styleId="yiv4991716734msonormal">
    <w:name w:val="yiv4991716734msonormal"/>
    <w:basedOn w:val="Normal"/>
    <w:rsid w:val="001D4E5E"/>
    <w:pPr>
      <w:spacing w:before="100" w:beforeAutospacing="1" w:after="100" w:afterAutospacing="1"/>
    </w:pPr>
    <w:rPr>
      <w:color w:val="auto"/>
      <w:sz w:val="24"/>
      <w:lang w:val="en-CA" w:eastAsia="en-CA"/>
    </w:rPr>
  </w:style>
  <w:style w:type="paragraph" w:customStyle="1" w:styleId="yiv6053753374msonormal">
    <w:name w:val="yiv6053753374msonormal"/>
    <w:basedOn w:val="Normal"/>
    <w:rsid w:val="00BE01F0"/>
    <w:pPr>
      <w:spacing w:before="100" w:beforeAutospacing="1" w:after="100" w:afterAutospacing="1"/>
    </w:pPr>
    <w:rPr>
      <w:color w:val="auto"/>
      <w:sz w:val="24"/>
      <w:lang w:val="en-CA" w:eastAsia="en-CA"/>
    </w:rPr>
  </w:style>
  <w:style w:type="character" w:customStyle="1" w:styleId="aqj">
    <w:name w:val="aqj"/>
    <w:rsid w:val="00572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6857">
      <w:bodyDiv w:val="1"/>
      <w:marLeft w:val="0"/>
      <w:marRight w:val="0"/>
      <w:marTop w:val="0"/>
      <w:marBottom w:val="0"/>
      <w:divBdr>
        <w:top w:val="none" w:sz="0" w:space="0" w:color="auto"/>
        <w:left w:val="none" w:sz="0" w:space="0" w:color="auto"/>
        <w:bottom w:val="none" w:sz="0" w:space="0" w:color="auto"/>
        <w:right w:val="none" w:sz="0" w:space="0" w:color="auto"/>
      </w:divBdr>
    </w:div>
    <w:div w:id="26104211">
      <w:bodyDiv w:val="1"/>
      <w:marLeft w:val="0"/>
      <w:marRight w:val="0"/>
      <w:marTop w:val="0"/>
      <w:marBottom w:val="0"/>
      <w:divBdr>
        <w:top w:val="none" w:sz="0" w:space="0" w:color="auto"/>
        <w:left w:val="none" w:sz="0" w:space="0" w:color="auto"/>
        <w:bottom w:val="none" w:sz="0" w:space="0" w:color="auto"/>
        <w:right w:val="none" w:sz="0" w:space="0" w:color="auto"/>
      </w:divBdr>
    </w:div>
    <w:div w:id="48961087">
      <w:bodyDiv w:val="1"/>
      <w:marLeft w:val="0"/>
      <w:marRight w:val="0"/>
      <w:marTop w:val="0"/>
      <w:marBottom w:val="0"/>
      <w:divBdr>
        <w:top w:val="none" w:sz="0" w:space="0" w:color="auto"/>
        <w:left w:val="none" w:sz="0" w:space="0" w:color="auto"/>
        <w:bottom w:val="none" w:sz="0" w:space="0" w:color="auto"/>
        <w:right w:val="none" w:sz="0" w:space="0" w:color="auto"/>
      </w:divBdr>
    </w:div>
    <w:div w:id="65501054">
      <w:bodyDiv w:val="1"/>
      <w:marLeft w:val="0"/>
      <w:marRight w:val="0"/>
      <w:marTop w:val="0"/>
      <w:marBottom w:val="0"/>
      <w:divBdr>
        <w:top w:val="none" w:sz="0" w:space="0" w:color="auto"/>
        <w:left w:val="none" w:sz="0" w:space="0" w:color="auto"/>
        <w:bottom w:val="none" w:sz="0" w:space="0" w:color="auto"/>
        <w:right w:val="none" w:sz="0" w:space="0" w:color="auto"/>
      </w:divBdr>
    </w:div>
    <w:div w:id="74481303">
      <w:bodyDiv w:val="1"/>
      <w:marLeft w:val="0"/>
      <w:marRight w:val="0"/>
      <w:marTop w:val="0"/>
      <w:marBottom w:val="0"/>
      <w:divBdr>
        <w:top w:val="none" w:sz="0" w:space="0" w:color="auto"/>
        <w:left w:val="none" w:sz="0" w:space="0" w:color="auto"/>
        <w:bottom w:val="none" w:sz="0" w:space="0" w:color="auto"/>
        <w:right w:val="none" w:sz="0" w:space="0" w:color="auto"/>
      </w:divBdr>
    </w:div>
    <w:div w:id="85537551">
      <w:bodyDiv w:val="1"/>
      <w:marLeft w:val="0"/>
      <w:marRight w:val="0"/>
      <w:marTop w:val="0"/>
      <w:marBottom w:val="0"/>
      <w:divBdr>
        <w:top w:val="none" w:sz="0" w:space="0" w:color="auto"/>
        <w:left w:val="none" w:sz="0" w:space="0" w:color="auto"/>
        <w:bottom w:val="none" w:sz="0" w:space="0" w:color="auto"/>
        <w:right w:val="none" w:sz="0" w:space="0" w:color="auto"/>
      </w:divBdr>
    </w:div>
    <w:div w:id="89351456">
      <w:bodyDiv w:val="1"/>
      <w:marLeft w:val="0"/>
      <w:marRight w:val="0"/>
      <w:marTop w:val="0"/>
      <w:marBottom w:val="0"/>
      <w:divBdr>
        <w:top w:val="none" w:sz="0" w:space="0" w:color="auto"/>
        <w:left w:val="none" w:sz="0" w:space="0" w:color="auto"/>
        <w:bottom w:val="none" w:sz="0" w:space="0" w:color="auto"/>
        <w:right w:val="none" w:sz="0" w:space="0" w:color="auto"/>
      </w:divBdr>
    </w:div>
    <w:div w:id="90702875">
      <w:bodyDiv w:val="1"/>
      <w:marLeft w:val="0"/>
      <w:marRight w:val="0"/>
      <w:marTop w:val="0"/>
      <w:marBottom w:val="0"/>
      <w:divBdr>
        <w:top w:val="none" w:sz="0" w:space="0" w:color="auto"/>
        <w:left w:val="none" w:sz="0" w:space="0" w:color="auto"/>
        <w:bottom w:val="none" w:sz="0" w:space="0" w:color="auto"/>
        <w:right w:val="none" w:sz="0" w:space="0" w:color="auto"/>
      </w:divBdr>
    </w:div>
    <w:div w:id="103423084">
      <w:bodyDiv w:val="1"/>
      <w:marLeft w:val="0"/>
      <w:marRight w:val="0"/>
      <w:marTop w:val="0"/>
      <w:marBottom w:val="0"/>
      <w:divBdr>
        <w:top w:val="none" w:sz="0" w:space="0" w:color="auto"/>
        <w:left w:val="none" w:sz="0" w:space="0" w:color="auto"/>
        <w:bottom w:val="none" w:sz="0" w:space="0" w:color="auto"/>
        <w:right w:val="none" w:sz="0" w:space="0" w:color="auto"/>
      </w:divBdr>
    </w:div>
    <w:div w:id="109131542">
      <w:bodyDiv w:val="1"/>
      <w:marLeft w:val="0"/>
      <w:marRight w:val="0"/>
      <w:marTop w:val="0"/>
      <w:marBottom w:val="0"/>
      <w:divBdr>
        <w:top w:val="none" w:sz="0" w:space="0" w:color="auto"/>
        <w:left w:val="none" w:sz="0" w:space="0" w:color="auto"/>
        <w:bottom w:val="none" w:sz="0" w:space="0" w:color="auto"/>
        <w:right w:val="none" w:sz="0" w:space="0" w:color="auto"/>
      </w:divBdr>
    </w:div>
    <w:div w:id="126095026">
      <w:bodyDiv w:val="1"/>
      <w:marLeft w:val="0"/>
      <w:marRight w:val="0"/>
      <w:marTop w:val="0"/>
      <w:marBottom w:val="0"/>
      <w:divBdr>
        <w:top w:val="none" w:sz="0" w:space="0" w:color="auto"/>
        <w:left w:val="none" w:sz="0" w:space="0" w:color="auto"/>
        <w:bottom w:val="none" w:sz="0" w:space="0" w:color="auto"/>
        <w:right w:val="none" w:sz="0" w:space="0" w:color="auto"/>
      </w:divBdr>
    </w:div>
    <w:div w:id="128129430">
      <w:bodyDiv w:val="1"/>
      <w:marLeft w:val="0"/>
      <w:marRight w:val="0"/>
      <w:marTop w:val="0"/>
      <w:marBottom w:val="0"/>
      <w:divBdr>
        <w:top w:val="none" w:sz="0" w:space="0" w:color="auto"/>
        <w:left w:val="none" w:sz="0" w:space="0" w:color="auto"/>
        <w:bottom w:val="none" w:sz="0" w:space="0" w:color="auto"/>
        <w:right w:val="none" w:sz="0" w:space="0" w:color="auto"/>
      </w:divBdr>
    </w:div>
    <w:div w:id="163322327">
      <w:bodyDiv w:val="1"/>
      <w:marLeft w:val="0"/>
      <w:marRight w:val="0"/>
      <w:marTop w:val="0"/>
      <w:marBottom w:val="0"/>
      <w:divBdr>
        <w:top w:val="none" w:sz="0" w:space="0" w:color="auto"/>
        <w:left w:val="none" w:sz="0" w:space="0" w:color="auto"/>
        <w:bottom w:val="none" w:sz="0" w:space="0" w:color="auto"/>
        <w:right w:val="none" w:sz="0" w:space="0" w:color="auto"/>
      </w:divBdr>
    </w:div>
    <w:div w:id="171531756">
      <w:bodyDiv w:val="1"/>
      <w:marLeft w:val="0"/>
      <w:marRight w:val="0"/>
      <w:marTop w:val="0"/>
      <w:marBottom w:val="0"/>
      <w:divBdr>
        <w:top w:val="none" w:sz="0" w:space="0" w:color="auto"/>
        <w:left w:val="none" w:sz="0" w:space="0" w:color="auto"/>
        <w:bottom w:val="none" w:sz="0" w:space="0" w:color="auto"/>
        <w:right w:val="none" w:sz="0" w:space="0" w:color="auto"/>
      </w:divBdr>
    </w:div>
    <w:div w:id="184292230">
      <w:bodyDiv w:val="1"/>
      <w:marLeft w:val="0"/>
      <w:marRight w:val="0"/>
      <w:marTop w:val="0"/>
      <w:marBottom w:val="0"/>
      <w:divBdr>
        <w:top w:val="none" w:sz="0" w:space="0" w:color="auto"/>
        <w:left w:val="none" w:sz="0" w:space="0" w:color="auto"/>
        <w:bottom w:val="none" w:sz="0" w:space="0" w:color="auto"/>
        <w:right w:val="none" w:sz="0" w:space="0" w:color="auto"/>
      </w:divBdr>
      <w:divsChild>
        <w:div w:id="1566336074">
          <w:marLeft w:val="0"/>
          <w:marRight w:val="0"/>
          <w:marTop w:val="0"/>
          <w:marBottom w:val="0"/>
          <w:divBdr>
            <w:top w:val="none" w:sz="0" w:space="0" w:color="auto"/>
            <w:left w:val="none" w:sz="0" w:space="0" w:color="auto"/>
            <w:bottom w:val="none" w:sz="0" w:space="0" w:color="auto"/>
            <w:right w:val="none" w:sz="0" w:space="0" w:color="auto"/>
          </w:divBdr>
          <w:divsChild>
            <w:div w:id="86975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7976">
      <w:bodyDiv w:val="1"/>
      <w:marLeft w:val="0"/>
      <w:marRight w:val="0"/>
      <w:marTop w:val="0"/>
      <w:marBottom w:val="0"/>
      <w:divBdr>
        <w:top w:val="none" w:sz="0" w:space="0" w:color="auto"/>
        <w:left w:val="none" w:sz="0" w:space="0" w:color="auto"/>
        <w:bottom w:val="none" w:sz="0" w:space="0" w:color="auto"/>
        <w:right w:val="none" w:sz="0" w:space="0" w:color="auto"/>
      </w:divBdr>
    </w:div>
    <w:div w:id="194730324">
      <w:bodyDiv w:val="1"/>
      <w:marLeft w:val="0"/>
      <w:marRight w:val="0"/>
      <w:marTop w:val="0"/>
      <w:marBottom w:val="0"/>
      <w:divBdr>
        <w:top w:val="none" w:sz="0" w:space="0" w:color="auto"/>
        <w:left w:val="none" w:sz="0" w:space="0" w:color="auto"/>
        <w:bottom w:val="none" w:sz="0" w:space="0" w:color="auto"/>
        <w:right w:val="none" w:sz="0" w:space="0" w:color="auto"/>
      </w:divBdr>
      <w:divsChild>
        <w:div w:id="771053621">
          <w:marLeft w:val="0"/>
          <w:marRight w:val="0"/>
          <w:marTop w:val="0"/>
          <w:marBottom w:val="0"/>
          <w:divBdr>
            <w:top w:val="none" w:sz="0" w:space="0" w:color="auto"/>
            <w:left w:val="none" w:sz="0" w:space="0" w:color="auto"/>
            <w:bottom w:val="none" w:sz="0" w:space="0" w:color="auto"/>
            <w:right w:val="none" w:sz="0" w:space="0" w:color="auto"/>
          </w:divBdr>
          <w:divsChild>
            <w:div w:id="1404639839">
              <w:marLeft w:val="0"/>
              <w:marRight w:val="0"/>
              <w:marTop w:val="0"/>
              <w:marBottom w:val="0"/>
              <w:divBdr>
                <w:top w:val="none" w:sz="0" w:space="0" w:color="auto"/>
                <w:left w:val="none" w:sz="0" w:space="0" w:color="auto"/>
                <w:bottom w:val="none" w:sz="0" w:space="0" w:color="auto"/>
                <w:right w:val="none" w:sz="0" w:space="0" w:color="auto"/>
              </w:divBdr>
              <w:divsChild>
                <w:div w:id="514150474">
                  <w:marLeft w:val="0"/>
                  <w:marRight w:val="0"/>
                  <w:marTop w:val="0"/>
                  <w:marBottom w:val="0"/>
                  <w:divBdr>
                    <w:top w:val="none" w:sz="0" w:space="0" w:color="auto"/>
                    <w:left w:val="none" w:sz="0" w:space="0" w:color="auto"/>
                    <w:bottom w:val="none" w:sz="0" w:space="0" w:color="auto"/>
                    <w:right w:val="none" w:sz="0" w:space="0" w:color="auto"/>
                  </w:divBdr>
                  <w:divsChild>
                    <w:div w:id="1965425508">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00090383">
      <w:bodyDiv w:val="1"/>
      <w:marLeft w:val="0"/>
      <w:marRight w:val="0"/>
      <w:marTop w:val="0"/>
      <w:marBottom w:val="0"/>
      <w:divBdr>
        <w:top w:val="none" w:sz="0" w:space="0" w:color="auto"/>
        <w:left w:val="none" w:sz="0" w:space="0" w:color="auto"/>
        <w:bottom w:val="none" w:sz="0" w:space="0" w:color="auto"/>
        <w:right w:val="none" w:sz="0" w:space="0" w:color="auto"/>
      </w:divBdr>
    </w:div>
    <w:div w:id="218171424">
      <w:bodyDiv w:val="1"/>
      <w:marLeft w:val="0"/>
      <w:marRight w:val="0"/>
      <w:marTop w:val="0"/>
      <w:marBottom w:val="0"/>
      <w:divBdr>
        <w:top w:val="none" w:sz="0" w:space="0" w:color="auto"/>
        <w:left w:val="none" w:sz="0" w:space="0" w:color="auto"/>
        <w:bottom w:val="none" w:sz="0" w:space="0" w:color="auto"/>
        <w:right w:val="none" w:sz="0" w:space="0" w:color="auto"/>
      </w:divBdr>
    </w:div>
    <w:div w:id="245306664">
      <w:bodyDiv w:val="1"/>
      <w:marLeft w:val="0"/>
      <w:marRight w:val="0"/>
      <w:marTop w:val="0"/>
      <w:marBottom w:val="0"/>
      <w:divBdr>
        <w:top w:val="none" w:sz="0" w:space="0" w:color="auto"/>
        <w:left w:val="none" w:sz="0" w:space="0" w:color="auto"/>
        <w:bottom w:val="none" w:sz="0" w:space="0" w:color="auto"/>
        <w:right w:val="none" w:sz="0" w:space="0" w:color="auto"/>
      </w:divBdr>
    </w:div>
    <w:div w:id="275867041">
      <w:bodyDiv w:val="1"/>
      <w:marLeft w:val="0"/>
      <w:marRight w:val="0"/>
      <w:marTop w:val="0"/>
      <w:marBottom w:val="0"/>
      <w:divBdr>
        <w:top w:val="none" w:sz="0" w:space="0" w:color="auto"/>
        <w:left w:val="none" w:sz="0" w:space="0" w:color="auto"/>
        <w:bottom w:val="none" w:sz="0" w:space="0" w:color="auto"/>
        <w:right w:val="none" w:sz="0" w:space="0" w:color="auto"/>
      </w:divBdr>
    </w:div>
    <w:div w:id="282344350">
      <w:bodyDiv w:val="1"/>
      <w:marLeft w:val="0"/>
      <w:marRight w:val="0"/>
      <w:marTop w:val="0"/>
      <w:marBottom w:val="0"/>
      <w:divBdr>
        <w:top w:val="none" w:sz="0" w:space="0" w:color="auto"/>
        <w:left w:val="none" w:sz="0" w:space="0" w:color="auto"/>
        <w:bottom w:val="none" w:sz="0" w:space="0" w:color="auto"/>
        <w:right w:val="none" w:sz="0" w:space="0" w:color="auto"/>
      </w:divBdr>
    </w:div>
    <w:div w:id="305740968">
      <w:bodyDiv w:val="1"/>
      <w:marLeft w:val="0"/>
      <w:marRight w:val="0"/>
      <w:marTop w:val="0"/>
      <w:marBottom w:val="0"/>
      <w:divBdr>
        <w:top w:val="none" w:sz="0" w:space="0" w:color="auto"/>
        <w:left w:val="none" w:sz="0" w:space="0" w:color="auto"/>
        <w:bottom w:val="none" w:sz="0" w:space="0" w:color="auto"/>
        <w:right w:val="none" w:sz="0" w:space="0" w:color="auto"/>
      </w:divBdr>
    </w:div>
    <w:div w:id="307126110">
      <w:bodyDiv w:val="1"/>
      <w:marLeft w:val="0"/>
      <w:marRight w:val="0"/>
      <w:marTop w:val="0"/>
      <w:marBottom w:val="0"/>
      <w:divBdr>
        <w:top w:val="none" w:sz="0" w:space="0" w:color="auto"/>
        <w:left w:val="none" w:sz="0" w:space="0" w:color="auto"/>
        <w:bottom w:val="none" w:sz="0" w:space="0" w:color="auto"/>
        <w:right w:val="none" w:sz="0" w:space="0" w:color="auto"/>
      </w:divBdr>
    </w:div>
    <w:div w:id="313879068">
      <w:bodyDiv w:val="1"/>
      <w:marLeft w:val="0"/>
      <w:marRight w:val="0"/>
      <w:marTop w:val="0"/>
      <w:marBottom w:val="0"/>
      <w:divBdr>
        <w:top w:val="none" w:sz="0" w:space="0" w:color="auto"/>
        <w:left w:val="none" w:sz="0" w:space="0" w:color="auto"/>
        <w:bottom w:val="none" w:sz="0" w:space="0" w:color="auto"/>
        <w:right w:val="none" w:sz="0" w:space="0" w:color="auto"/>
      </w:divBdr>
    </w:div>
    <w:div w:id="326591388">
      <w:bodyDiv w:val="1"/>
      <w:marLeft w:val="0"/>
      <w:marRight w:val="0"/>
      <w:marTop w:val="0"/>
      <w:marBottom w:val="0"/>
      <w:divBdr>
        <w:top w:val="none" w:sz="0" w:space="0" w:color="auto"/>
        <w:left w:val="none" w:sz="0" w:space="0" w:color="auto"/>
        <w:bottom w:val="none" w:sz="0" w:space="0" w:color="auto"/>
        <w:right w:val="none" w:sz="0" w:space="0" w:color="auto"/>
      </w:divBdr>
    </w:div>
    <w:div w:id="341930922">
      <w:bodyDiv w:val="1"/>
      <w:marLeft w:val="0"/>
      <w:marRight w:val="0"/>
      <w:marTop w:val="0"/>
      <w:marBottom w:val="0"/>
      <w:divBdr>
        <w:top w:val="none" w:sz="0" w:space="0" w:color="auto"/>
        <w:left w:val="none" w:sz="0" w:space="0" w:color="auto"/>
        <w:bottom w:val="none" w:sz="0" w:space="0" w:color="auto"/>
        <w:right w:val="none" w:sz="0" w:space="0" w:color="auto"/>
      </w:divBdr>
    </w:div>
    <w:div w:id="368460860">
      <w:bodyDiv w:val="1"/>
      <w:marLeft w:val="0"/>
      <w:marRight w:val="0"/>
      <w:marTop w:val="0"/>
      <w:marBottom w:val="0"/>
      <w:divBdr>
        <w:top w:val="none" w:sz="0" w:space="0" w:color="auto"/>
        <w:left w:val="none" w:sz="0" w:space="0" w:color="auto"/>
        <w:bottom w:val="none" w:sz="0" w:space="0" w:color="auto"/>
        <w:right w:val="none" w:sz="0" w:space="0" w:color="auto"/>
      </w:divBdr>
    </w:div>
    <w:div w:id="382875417">
      <w:bodyDiv w:val="1"/>
      <w:marLeft w:val="0"/>
      <w:marRight w:val="0"/>
      <w:marTop w:val="0"/>
      <w:marBottom w:val="0"/>
      <w:divBdr>
        <w:top w:val="none" w:sz="0" w:space="0" w:color="auto"/>
        <w:left w:val="none" w:sz="0" w:space="0" w:color="auto"/>
        <w:bottom w:val="none" w:sz="0" w:space="0" w:color="auto"/>
        <w:right w:val="none" w:sz="0" w:space="0" w:color="auto"/>
      </w:divBdr>
    </w:div>
    <w:div w:id="384717545">
      <w:bodyDiv w:val="1"/>
      <w:marLeft w:val="0"/>
      <w:marRight w:val="0"/>
      <w:marTop w:val="0"/>
      <w:marBottom w:val="0"/>
      <w:divBdr>
        <w:top w:val="none" w:sz="0" w:space="0" w:color="auto"/>
        <w:left w:val="none" w:sz="0" w:space="0" w:color="auto"/>
        <w:bottom w:val="none" w:sz="0" w:space="0" w:color="auto"/>
        <w:right w:val="none" w:sz="0" w:space="0" w:color="auto"/>
      </w:divBdr>
    </w:div>
    <w:div w:id="403532715">
      <w:bodyDiv w:val="1"/>
      <w:marLeft w:val="0"/>
      <w:marRight w:val="0"/>
      <w:marTop w:val="0"/>
      <w:marBottom w:val="0"/>
      <w:divBdr>
        <w:top w:val="none" w:sz="0" w:space="0" w:color="auto"/>
        <w:left w:val="none" w:sz="0" w:space="0" w:color="auto"/>
        <w:bottom w:val="none" w:sz="0" w:space="0" w:color="auto"/>
        <w:right w:val="none" w:sz="0" w:space="0" w:color="auto"/>
      </w:divBdr>
    </w:div>
    <w:div w:id="416438586">
      <w:bodyDiv w:val="1"/>
      <w:marLeft w:val="0"/>
      <w:marRight w:val="0"/>
      <w:marTop w:val="0"/>
      <w:marBottom w:val="0"/>
      <w:divBdr>
        <w:top w:val="none" w:sz="0" w:space="0" w:color="auto"/>
        <w:left w:val="none" w:sz="0" w:space="0" w:color="auto"/>
        <w:bottom w:val="none" w:sz="0" w:space="0" w:color="auto"/>
        <w:right w:val="none" w:sz="0" w:space="0" w:color="auto"/>
      </w:divBdr>
    </w:div>
    <w:div w:id="441612916">
      <w:bodyDiv w:val="1"/>
      <w:marLeft w:val="0"/>
      <w:marRight w:val="0"/>
      <w:marTop w:val="0"/>
      <w:marBottom w:val="0"/>
      <w:divBdr>
        <w:top w:val="none" w:sz="0" w:space="0" w:color="auto"/>
        <w:left w:val="none" w:sz="0" w:space="0" w:color="auto"/>
        <w:bottom w:val="none" w:sz="0" w:space="0" w:color="auto"/>
        <w:right w:val="none" w:sz="0" w:space="0" w:color="auto"/>
      </w:divBdr>
      <w:divsChild>
        <w:div w:id="290092047">
          <w:marLeft w:val="60"/>
          <w:marRight w:val="60"/>
          <w:marTop w:val="0"/>
          <w:marBottom w:val="0"/>
          <w:divBdr>
            <w:top w:val="none" w:sz="0" w:space="0" w:color="auto"/>
            <w:left w:val="none" w:sz="0" w:space="0" w:color="auto"/>
            <w:bottom w:val="none" w:sz="0" w:space="0" w:color="auto"/>
            <w:right w:val="none" w:sz="0" w:space="0" w:color="auto"/>
          </w:divBdr>
          <w:divsChild>
            <w:div w:id="732312230">
              <w:marLeft w:val="525"/>
              <w:marRight w:val="0"/>
              <w:marTop w:val="0"/>
              <w:marBottom w:val="0"/>
              <w:divBdr>
                <w:top w:val="none" w:sz="0" w:space="0" w:color="auto"/>
                <w:left w:val="none" w:sz="0" w:space="0" w:color="auto"/>
                <w:bottom w:val="none" w:sz="0" w:space="0" w:color="auto"/>
                <w:right w:val="none" w:sz="0" w:space="0" w:color="auto"/>
              </w:divBdr>
              <w:divsChild>
                <w:div w:id="474101158">
                  <w:marLeft w:val="0"/>
                  <w:marRight w:val="0"/>
                  <w:marTop w:val="0"/>
                  <w:marBottom w:val="0"/>
                  <w:divBdr>
                    <w:top w:val="none" w:sz="0" w:space="0" w:color="auto"/>
                    <w:left w:val="none" w:sz="0" w:space="0" w:color="auto"/>
                    <w:bottom w:val="none" w:sz="0" w:space="0" w:color="auto"/>
                    <w:right w:val="none" w:sz="0" w:space="0" w:color="auto"/>
                  </w:divBdr>
                  <w:divsChild>
                    <w:div w:id="811942684">
                      <w:marLeft w:val="90"/>
                      <w:marRight w:val="0"/>
                      <w:marTop w:val="0"/>
                      <w:marBottom w:val="0"/>
                      <w:divBdr>
                        <w:top w:val="single" w:sz="6" w:space="3" w:color="auto"/>
                        <w:left w:val="single" w:sz="6" w:space="4" w:color="auto"/>
                        <w:bottom w:val="single" w:sz="6" w:space="2" w:color="auto"/>
                        <w:right w:val="single" w:sz="6" w:space="5" w:color="auto"/>
                      </w:divBdr>
                      <w:divsChild>
                        <w:div w:id="126094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867107">
          <w:marLeft w:val="60"/>
          <w:marRight w:val="60"/>
          <w:marTop w:val="0"/>
          <w:marBottom w:val="0"/>
          <w:divBdr>
            <w:top w:val="none" w:sz="0" w:space="0" w:color="auto"/>
            <w:left w:val="none" w:sz="0" w:space="0" w:color="auto"/>
            <w:bottom w:val="none" w:sz="0" w:space="0" w:color="auto"/>
            <w:right w:val="none" w:sz="0" w:space="0" w:color="auto"/>
          </w:divBdr>
          <w:divsChild>
            <w:div w:id="439684124">
              <w:marLeft w:val="525"/>
              <w:marRight w:val="0"/>
              <w:marTop w:val="0"/>
              <w:marBottom w:val="0"/>
              <w:divBdr>
                <w:top w:val="none" w:sz="0" w:space="0" w:color="auto"/>
                <w:left w:val="none" w:sz="0" w:space="0" w:color="auto"/>
                <w:bottom w:val="none" w:sz="0" w:space="0" w:color="auto"/>
                <w:right w:val="none" w:sz="0" w:space="0" w:color="auto"/>
              </w:divBdr>
              <w:divsChild>
                <w:div w:id="2138838842">
                  <w:marLeft w:val="0"/>
                  <w:marRight w:val="0"/>
                  <w:marTop w:val="0"/>
                  <w:marBottom w:val="0"/>
                  <w:divBdr>
                    <w:top w:val="none" w:sz="0" w:space="0" w:color="auto"/>
                    <w:left w:val="none" w:sz="0" w:space="0" w:color="auto"/>
                    <w:bottom w:val="none" w:sz="0" w:space="0" w:color="auto"/>
                    <w:right w:val="none" w:sz="0" w:space="0" w:color="auto"/>
                  </w:divBdr>
                  <w:divsChild>
                    <w:div w:id="1724326464">
                      <w:marLeft w:val="90"/>
                      <w:marRight w:val="0"/>
                      <w:marTop w:val="0"/>
                      <w:marBottom w:val="0"/>
                      <w:divBdr>
                        <w:top w:val="single" w:sz="6" w:space="3" w:color="auto"/>
                        <w:left w:val="single" w:sz="6" w:space="4" w:color="auto"/>
                        <w:bottom w:val="single" w:sz="6" w:space="2" w:color="auto"/>
                        <w:right w:val="single" w:sz="6" w:space="5" w:color="auto"/>
                      </w:divBdr>
                      <w:divsChild>
                        <w:div w:id="434325969">
                          <w:marLeft w:val="0"/>
                          <w:marRight w:val="0"/>
                          <w:marTop w:val="0"/>
                          <w:marBottom w:val="0"/>
                          <w:divBdr>
                            <w:top w:val="none" w:sz="0" w:space="0" w:color="auto"/>
                            <w:left w:val="none" w:sz="0" w:space="0" w:color="auto"/>
                            <w:bottom w:val="none" w:sz="0" w:space="0" w:color="auto"/>
                            <w:right w:val="none" w:sz="0" w:space="0" w:color="auto"/>
                          </w:divBdr>
                          <w:divsChild>
                            <w:div w:id="22368602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861893">
      <w:bodyDiv w:val="1"/>
      <w:marLeft w:val="0"/>
      <w:marRight w:val="0"/>
      <w:marTop w:val="0"/>
      <w:marBottom w:val="0"/>
      <w:divBdr>
        <w:top w:val="none" w:sz="0" w:space="0" w:color="auto"/>
        <w:left w:val="none" w:sz="0" w:space="0" w:color="auto"/>
        <w:bottom w:val="none" w:sz="0" w:space="0" w:color="auto"/>
        <w:right w:val="none" w:sz="0" w:space="0" w:color="auto"/>
      </w:divBdr>
    </w:div>
    <w:div w:id="451437381">
      <w:bodyDiv w:val="1"/>
      <w:marLeft w:val="0"/>
      <w:marRight w:val="0"/>
      <w:marTop w:val="0"/>
      <w:marBottom w:val="0"/>
      <w:divBdr>
        <w:top w:val="none" w:sz="0" w:space="0" w:color="auto"/>
        <w:left w:val="none" w:sz="0" w:space="0" w:color="auto"/>
        <w:bottom w:val="none" w:sz="0" w:space="0" w:color="auto"/>
        <w:right w:val="none" w:sz="0" w:space="0" w:color="auto"/>
      </w:divBdr>
      <w:divsChild>
        <w:div w:id="458886132">
          <w:marLeft w:val="0"/>
          <w:marRight w:val="0"/>
          <w:marTop w:val="0"/>
          <w:marBottom w:val="0"/>
          <w:divBdr>
            <w:top w:val="none" w:sz="0" w:space="0" w:color="auto"/>
            <w:left w:val="none" w:sz="0" w:space="0" w:color="auto"/>
            <w:bottom w:val="none" w:sz="0" w:space="0" w:color="auto"/>
            <w:right w:val="none" w:sz="0" w:space="0" w:color="auto"/>
          </w:divBdr>
        </w:div>
      </w:divsChild>
    </w:div>
    <w:div w:id="453906269">
      <w:bodyDiv w:val="1"/>
      <w:marLeft w:val="0"/>
      <w:marRight w:val="0"/>
      <w:marTop w:val="0"/>
      <w:marBottom w:val="0"/>
      <w:divBdr>
        <w:top w:val="none" w:sz="0" w:space="0" w:color="auto"/>
        <w:left w:val="none" w:sz="0" w:space="0" w:color="auto"/>
        <w:bottom w:val="none" w:sz="0" w:space="0" w:color="auto"/>
        <w:right w:val="none" w:sz="0" w:space="0" w:color="auto"/>
      </w:divBdr>
    </w:div>
    <w:div w:id="492992885">
      <w:bodyDiv w:val="1"/>
      <w:marLeft w:val="0"/>
      <w:marRight w:val="0"/>
      <w:marTop w:val="0"/>
      <w:marBottom w:val="0"/>
      <w:divBdr>
        <w:top w:val="none" w:sz="0" w:space="0" w:color="auto"/>
        <w:left w:val="none" w:sz="0" w:space="0" w:color="auto"/>
        <w:bottom w:val="none" w:sz="0" w:space="0" w:color="auto"/>
        <w:right w:val="none" w:sz="0" w:space="0" w:color="auto"/>
      </w:divBdr>
    </w:div>
    <w:div w:id="508565350">
      <w:bodyDiv w:val="1"/>
      <w:marLeft w:val="0"/>
      <w:marRight w:val="0"/>
      <w:marTop w:val="0"/>
      <w:marBottom w:val="0"/>
      <w:divBdr>
        <w:top w:val="none" w:sz="0" w:space="0" w:color="auto"/>
        <w:left w:val="none" w:sz="0" w:space="0" w:color="auto"/>
        <w:bottom w:val="none" w:sz="0" w:space="0" w:color="auto"/>
        <w:right w:val="none" w:sz="0" w:space="0" w:color="auto"/>
      </w:divBdr>
      <w:divsChild>
        <w:div w:id="290289199">
          <w:marLeft w:val="0"/>
          <w:marRight w:val="0"/>
          <w:marTop w:val="0"/>
          <w:marBottom w:val="0"/>
          <w:divBdr>
            <w:top w:val="none" w:sz="0" w:space="0" w:color="auto"/>
            <w:left w:val="none" w:sz="0" w:space="0" w:color="auto"/>
            <w:bottom w:val="none" w:sz="0" w:space="0" w:color="auto"/>
            <w:right w:val="none" w:sz="0" w:space="0" w:color="auto"/>
          </w:divBdr>
        </w:div>
        <w:div w:id="578755116">
          <w:marLeft w:val="0"/>
          <w:marRight w:val="0"/>
          <w:marTop w:val="0"/>
          <w:marBottom w:val="0"/>
          <w:divBdr>
            <w:top w:val="none" w:sz="0" w:space="0" w:color="auto"/>
            <w:left w:val="none" w:sz="0" w:space="0" w:color="auto"/>
            <w:bottom w:val="none" w:sz="0" w:space="0" w:color="auto"/>
            <w:right w:val="none" w:sz="0" w:space="0" w:color="auto"/>
          </w:divBdr>
        </w:div>
        <w:div w:id="643197299">
          <w:marLeft w:val="0"/>
          <w:marRight w:val="0"/>
          <w:marTop w:val="0"/>
          <w:marBottom w:val="0"/>
          <w:divBdr>
            <w:top w:val="none" w:sz="0" w:space="0" w:color="auto"/>
            <w:left w:val="none" w:sz="0" w:space="0" w:color="auto"/>
            <w:bottom w:val="none" w:sz="0" w:space="0" w:color="auto"/>
            <w:right w:val="none" w:sz="0" w:space="0" w:color="auto"/>
          </w:divBdr>
        </w:div>
        <w:div w:id="717556891">
          <w:marLeft w:val="0"/>
          <w:marRight w:val="0"/>
          <w:marTop w:val="0"/>
          <w:marBottom w:val="0"/>
          <w:divBdr>
            <w:top w:val="none" w:sz="0" w:space="0" w:color="auto"/>
            <w:left w:val="none" w:sz="0" w:space="0" w:color="auto"/>
            <w:bottom w:val="none" w:sz="0" w:space="0" w:color="auto"/>
            <w:right w:val="none" w:sz="0" w:space="0" w:color="auto"/>
          </w:divBdr>
        </w:div>
        <w:div w:id="785079152">
          <w:marLeft w:val="0"/>
          <w:marRight w:val="0"/>
          <w:marTop w:val="0"/>
          <w:marBottom w:val="0"/>
          <w:divBdr>
            <w:top w:val="none" w:sz="0" w:space="0" w:color="auto"/>
            <w:left w:val="none" w:sz="0" w:space="0" w:color="auto"/>
            <w:bottom w:val="none" w:sz="0" w:space="0" w:color="auto"/>
            <w:right w:val="none" w:sz="0" w:space="0" w:color="auto"/>
          </w:divBdr>
        </w:div>
        <w:div w:id="1225068082">
          <w:marLeft w:val="0"/>
          <w:marRight w:val="0"/>
          <w:marTop w:val="0"/>
          <w:marBottom w:val="0"/>
          <w:divBdr>
            <w:top w:val="none" w:sz="0" w:space="0" w:color="auto"/>
            <w:left w:val="none" w:sz="0" w:space="0" w:color="auto"/>
            <w:bottom w:val="none" w:sz="0" w:space="0" w:color="auto"/>
            <w:right w:val="none" w:sz="0" w:space="0" w:color="auto"/>
          </w:divBdr>
        </w:div>
        <w:div w:id="1764111239">
          <w:marLeft w:val="0"/>
          <w:marRight w:val="0"/>
          <w:marTop w:val="0"/>
          <w:marBottom w:val="0"/>
          <w:divBdr>
            <w:top w:val="none" w:sz="0" w:space="0" w:color="auto"/>
            <w:left w:val="none" w:sz="0" w:space="0" w:color="auto"/>
            <w:bottom w:val="none" w:sz="0" w:space="0" w:color="auto"/>
            <w:right w:val="none" w:sz="0" w:space="0" w:color="auto"/>
          </w:divBdr>
        </w:div>
        <w:div w:id="1876625062">
          <w:marLeft w:val="0"/>
          <w:marRight w:val="0"/>
          <w:marTop w:val="0"/>
          <w:marBottom w:val="0"/>
          <w:divBdr>
            <w:top w:val="none" w:sz="0" w:space="0" w:color="auto"/>
            <w:left w:val="none" w:sz="0" w:space="0" w:color="auto"/>
            <w:bottom w:val="none" w:sz="0" w:space="0" w:color="auto"/>
            <w:right w:val="none" w:sz="0" w:space="0" w:color="auto"/>
          </w:divBdr>
          <w:divsChild>
            <w:div w:id="873036705">
              <w:marLeft w:val="0"/>
              <w:marRight w:val="0"/>
              <w:marTop w:val="0"/>
              <w:marBottom w:val="0"/>
              <w:divBdr>
                <w:top w:val="none" w:sz="0" w:space="0" w:color="auto"/>
                <w:left w:val="none" w:sz="0" w:space="0" w:color="auto"/>
                <w:bottom w:val="none" w:sz="0" w:space="0" w:color="auto"/>
                <w:right w:val="none" w:sz="0" w:space="0" w:color="auto"/>
              </w:divBdr>
              <w:divsChild>
                <w:div w:id="1044208721">
                  <w:marLeft w:val="0"/>
                  <w:marRight w:val="0"/>
                  <w:marTop w:val="0"/>
                  <w:marBottom w:val="0"/>
                  <w:divBdr>
                    <w:top w:val="none" w:sz="0" w:space="0" w:color="auto"/>
                    <w:left w:val="none" w:sz="0" w:space="0" w:color="auto"/>
                    <w:bottom w:val="none" w:sz="0" w:space="0" w:color="auto"/>
                    <w:right w:val="none" w:sz="0" w:space="0" w:color="auto"/>
                  </w:divBdr>
                  <w:divsChild>
                    <w:div w:id="430317381">
                      <w:marLeft w:val="0"/>
                      <w:marRight w:val="0"/>
                      <w:marTop w:val="0"/>
                      <w:marBottom w:val="0"/>
                      <w:divBdr>
                        <w:top w:val="none" w:sz="0" w:space="0" w:color="auto"/>
                        <w:left w:val="none" w:sz="0" w:space="0" w:color="auto"/>
                        <w:bottom w:val="none" w:sz="0" w:space="0" w:color="auto"/>
                        <w:right w:val="none" w:sz="0" w:space="0" w:color="auto"/>
                      </w:divBdr>
                      <w:divsChild>
                        <w:div w:id="406614868">
                          <w:marLeft w:val="0"/>
                          <w:marRight w:val="0"/>
                          <w:marTop w:val="0"/>
                          <w:marBottom w:val="0"/>
                          <w:divBdr>
                            <w:top w:val="none" w:sz="0" w:space="0" w:color="auto"/>
                            <w:left w:val="none" w:sz="0" w:space="0" w:color="auto"/>
                            <w:bottom w:val="none" w:sz="0" w:space="0" w:color="auto"/>
                            <w:right w:val="none" w:sz="0" w:space="0" w:color="auto"/>
                          </w:divBdr>
                          <w:divsChild>
                            <w:div w:id="1886407949">
                              <w:marLeft w:val="0"/>
                              <w:marRight w:val="0"/>
                              <w:marTop w:val="0"/>
                              <w:marBottom w:val="0"/>
                              <w:divBdr>
                                <w:top w:val="none" w:sz="0" w:space="0" w:color="auto"/>
                                <w:left w:val="none" w:sz="0" w:space="0" w:color="auto"/>
                                <w:bottom w:val="none" w:sz="0" w:space="0" w:color="auto"/>
                                <w:right w:val="none" w:sz="0" w:space="0" w:color="auto"/>
                              </w:divBdr>
                              <w:divsChild>
                                <w:div w:id="66000140">
                                  <w:marLeft w:val="0"/>
                                  <w:marRight w:val="0"/>
                                  <w:marTop w:val="0"/>
                                  <w:marBottom w:val="0"/>
                                  <w:divBdr>
                                    <w:top w:val="none" w:sz="0" w:space="0" w:color="auto"/>
                                    <w:left w:val="none" w:sz="0" w:space="0" w:color="auto"/>
                                    <w:bottom w:val="none" w:sz="0" w:space="0" w:color="auto"/>
                                    <w:right w:val="none" w:sz="0" w:space="0" w:color="auto"/>
                                  </w:divBdr>
                                </w:div>
                                <w:div w:id="352220832">
                                  <w:marLeft w:val="0"/>
                                  <w:marRight w:val="0"/>
                                  <w:marTop w:val="0"/>
                                  <w:marBottom w:val="0"/>
                                  <w:divBdr>
                                    <w:top w:val="none" w:sz="0" w:space="0" w:color="auto"/>
                                    <w:left w:val="none" w:sz="0" w:space="0" w:color="auto"/>
                                    <w:bottom w:val="none" w:sz="0" w:space="0" w:color="auto"/>
                                    <w:right w:val="none" w:sz="0" w:space="0" w:color="auto"/>
                                  </w:divBdr>
                                </w:div>
                                <w:div w:id="399720431">
                                  <w:marLeft w:val="0"/>
                                  <w:marRight w:val="0"/>
                                  <w:marTop w:val="0"/>
                                  <w:marBottom w:val="0"/>
                                  <w:divBdr>
                                    <w:top w:val="none" w:sz="0" w:space="0" w:color="auto"/>
                                    <w:left w:val="none" w:sz="0" w:space="0" w:color="auto"/>
                                    <w:bottom w:val="none" w:sz="0" w:space="0" w:color="auto"/>
                                    <w:right w:val="none" w:sz="0" w:space="0" w:color="auto"/>
                                  </w:divBdr>
                                </w:div>
                                <w:div w:id="603731656">
                                  <w:marLeft w:val="0"/>
                                  <w:marRight w:val="0"/>
                                  <w:marTop w:val="0"/>
                                  <w:marBottom w:val="0"/>
                                  <w:divBdr>
                                    <w:top w:val="none" w:sz="0" w:space="0" w:color="auto"/>
                                    <w:left w:val="none" w:sz="0" w:space="0" w:color="auto"/>
                                    <w:bottom w:val="none" w:sz="0" w:space="0" w:color="auto"/>
                                    <w:right w:val="none" w:sz="0" w:space="0" w:color="auto"/>
                                  </w:divBdr>
                                </w:div>
                                <w:div w:id="838736550">
                                  <w:marLeft w:val="0"/>
                                  <w:marRight w:val="0"/>
                                  <w:marTop w:val="0"/>
                                  <w:marBottom w:val="0"/>
                                  <w:divBdr>
                                    <w:top w:val="none" w:sz="0" w:space="0" w:color="auto"/>
                                    <w:left w:val="none" w:sz="0" w:space="0" w:color="auto"/>
                                    <w:bottom w:val="none" w:sz="0" w:space="0" w:color="auto"/>
                                    <w:right w:val="none" w:sz="0" w:space="0" w:color="auto"/>
                                  </w:divBdr>
                                </w:div>
                                <w:div w:id="1187524294">
                                  <w:marLeft w:val="0"/>
                                  <w:marRight w:val="0"/>
                                  <w:marTop w:val="0"/>
                                  <w:marBottom w:val="0"/>
                                  <w:divBdr>
                                    <w:top w:val="none" w:sz="0" w:space="0" w:color="auto"/>
                                    <w:left w:val="none" w:sz="0" w:space="0" w:color="auto"/>
                                    <w:bottom w:val="none" w:sz="0" w:space="0" w:color="auto"/>
                                    <w:right w:val="none" w:sz="0" w:space="0" w:color="auto"/>
                                  </w:divBdr>
                                </w:div>
                                <w:div w:id="1368991510">
                                  <w:marLeft w:val="0"/>
                                  <w:marRight w:val="0"/>
                                  <w:marTop w:val="0"/>
                                  <w:marBottom w:val="0"/>
                                  <w:divBdr>
                                    <w:top w:val="none" w:sz="0" w:space="0" w:color="auto"/>
                                    <w:left w:val="none" w:sz="0" w:space="0" w:color="auto"/>
                                    <w:bottom w:val="none" w:sz="0" w:space="0" w:color="auto"/>
                                    <w:right w:val="none" w:sz="0" w:space="0" w:color="auto"/>
                                  </w:divBdr>
                                </w:div>
                                <w:div w:id="1448622933">
                                  <w:marLeft w:val="0"/>
                                  <w:marRight w:val="0"/>
                                  <w:marTop w:val="0"/>
                                  <w:marBottom w:val="0"/>
                                  <w:divBdr>
                                    <w:top w:val="none" w:sz="0" w:space="0" w:color="auto"/>
                                    <w:left w:val="none" w:sz="0" w:space="0" w:color="auto"/>
                                    <w:bottom w:val="none" w:sz="0" w:space="0" w:color="auto"/>
                                    <w:right w:val="none" w:sz="0" w:space="0" w:color="auto"/>
                                  </w:divBdr>
                                </w:div>
                                <w:div w:id="1719427978">
                                  <w:marLeft w:val="0"/>
                                  <w:marRight w:val="0"/>
                                  <w:marTop w:val="0"/>
                                  <w:marBottom w:val="0"/>
                                  <w:divBdr>
                                    <w:top w:val="none" w:sz="0" w:space="0" w:color="auto"/>
                                    <w:left w:val="none" w:sz="0" w:space="0" w:color="auto"/>
                                    <w:bottom w:val="none" w:sz="0" w:space="0" w:color="auto"/>
                                    <w:right w:val="none" w:sz="0" w:space="0" w:color="auto"/>
                                  </w:divBdr>
                                </w:div>
                                <w:div w:id="1903056515">
                                  <w:marLeft w:val="0"/>
                                  <w:marRight w:val="0"/>
                                  <w:marTop w:val="0"/>
                                  <w:marBottom w:val="0"/>
                                  <w:divBdr>
                                    <w:top w:val="none" w:sz="0" w:space="0" w:color="auto"/>
                                    <w:left w:val="none" w:sz="0" w:space="0" w:color="auto"/>
                                    <w:bottom w:val="none" w:sz="0" w:space="0" w:color="auto"/>
                                    <w:right w:val="none" w:sz="0" w:space="0" w:color="auto"/>
                                  </w:divBdr>
                                </w:div>
                                <w:div w:id="205508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614041">
          <w:marLeft w:val="0"/>
          <w:marRight w:val="0"/>
          <w:marTop w:val="0"/>
          <w:marBottom w:val="0"/>
          <w:divBdr>
            <w:top w:val="none" w:sz="0" w:space="0" w:color="auto"/>
            <w:left w:val="none" w:sz="0" w:space="0" w:color="auto"/>
            <w:bottom w:val="none" w:sz="0" w:space="0" w:color="auto"/>
            <w:right w:val="none" w:sz="0" w:space="0" w:color="auto"/>
          </w:divBdr>
        </w:div>
      </w:divsChild>
    </w:div>
    <w:div w:id="530650588">
      <w:bodyDiv w:val="1"/>
      <w:marLeft w:val="0"/>
      <w:marRight w:val="0"/>
      <w:marTop w:val="0"/>
      <w:marBottom w:val="0"/>
      <w:divBdr>
        <w:top w:val="none" w:sz="0" w:space="0" w:color="auto"/>
        <w:left w:val="none" w:sz="0" w:space="0" w:color="auto"/>
        <w:bottom w:val="none" w:sz="0" w:space="0" w:color="auto"/>
        <w:right w:val="none" w:sz="0" w:space="0" w:color="auto"/>
      </w:divBdr>
      <w:divsChild>
        <w:div w:id="1408187037">
          <w:marLeft w:val="0"/>
          <w:marRight w:val="0"/>
          <w:marTop w:val="0"/>
          <w:marBottom w:val="0"/>
          <w:divBdr>
            <w:top w:val="none" w:sz="0" w:space="0" w:color="auto"/>
            <w:left w:val="none" w:sz="0" w:space="0" w:color="auto"/>
            <w:bottom w:val="none" w:sz="0" w:space="0" w:color="auto"/>
            <w:right w:val="none" w:sz="0" w:space="0" w:color="auto"/>
          </w:divBdr>
        </w:div>
      </w:divsChild>
    </w:div>
    <w:div w:id="537477831">
      <w:bodyDiv w:val="1"/>
      <w:marLeft w:val="0"/>
      <w:marRight w:val="0"/>
      <w:marTop w:val="0"/>
      <w:marBottom w:val="0"/>
      <w:divBdr>
        <w:top w:val="none" w:sz="0" w:space="0" w:color="auto"/>
        <w:left w:val="none" w:sz="0" w:space="0" w:color="auto"/>
        <w:bottom w:val="none" w:sz="0" w:space="0" w:color="auto"/>
        <w:right w:val="none" w:sz="0" w:space="0" w:color="auto"/>
      </w:divBdr>
    </w:div>
    <w:div w:id="549001402">
      <w:bodyDiv w:val="1"/>
      <w:marLeft w:val="0"/>
      <w:marRight w:val="0"/>
      <w:marTop w:val="0"/>
      <w:marBottom w:val="0"/>
      <w:divBdr>
        <w:top w:val="none" w:sz="0" w:space="0" w:color="auto"/>
        <w:left w:val="none" w:sz="0" w:space="0" w:color="auto"/>
        <w:bottom w:val="none" w:sz="0" w:space="0" w:color="auto"/>
        <w:right w:val="none" w:sz="0" w:space="0" w:color="auto"/>
      </w:divBdr>
    </w:div>
    <w:div w:id="550112531">
      <w:bodyDiv w:val="1"/>
      <w:marLeft w:val="0"/>
      <w:marRight w:val="0"/>
      <w:marTop w:val="0"/>
      <w:marBottom w:val="0"/>
      <w:divBdr>
        <w:top w:val="none" w:sz="0" w:space="0" w:color="auto"/>
        <w:left w:val="none" w:sz="0" w:space="0" w:color="auto"/>
        <w:bottom w:val="none" w:sz="0" w:space="0" w:color="auto"/>
        <w:right w:val="none" w:sz="0" w:space="0" w:color="auto"/>
      </w:divBdr>
    </w:div>
    <w:div w:id="570434523">
      <w:bodyDiv w:val="1"/>
      <w:marLeft w:val="0"/>
      <w:marRight w:val="0"/>
      <w:marTop w:val="0"/>
      <w:marBottom w:val="0"/>
      <w:divBdr>
        <w:top w:val="none" w:sz="0" w:space="0" w:color="auto"/>
        <w:left w:val="none" w:sz="0" w:space="0" w:color="auto"/>
        <w:bottom w:val="none" w:sz="0" w:space="0" w:color="auto"/>
        <w:right w:val="none" w:sz="0" w:space="0" w:color="auto"/>
      </w:divBdr>
      <w:divsChild>
        <w:div w:id="445390509">
          <w:marLeft w:val="0"/>
          <w:marRight w:val="0"/>
          <w:marTop w:val="0"/>
          <w:marBottom w:val="0"/>
          <w:divBdr>
            <w:top w:val="none" w:sz="0" w:space="0" w:color="auto"/>
            <w:left w:val="none" w:sz="0" w:space="0" w:color="auto"/>
            <w:bottom w:val="none" w:sz="0" w:space="0" w:color="auto"/>
            <w:right w:val="none" w:sz="0" w:space="0" w:color="auto"/>
          </w:divBdr>
        </w:div>
        <w:div w:id="1423380982">
          <w:marLeft w:val="0"/>
          <w:marRight w:val="0"/>
          <w:marTop w:val="0"/>
          <w:marBottom w:val="0"/>
          <w:divBdr>
            <w:top w:val="none" w:sz="0" w:space="0" w:color="auto"/>
            <w:left w:val="none" w:sz="0" w:space="0" w:color="auto"/>
            <w:bottom w:val="none" w:sz="0" w:space="0" w:color="auto"/>
            <w:right w:val="none" w:sz="0" w:space="0" w:color="auto"/>
          </w:divBdr>
        </w:div>
        <w:div w:id="1577394597">
          <w:marLeft w:val="0"/>
          <w:marRight w:val="0"/>
          <w:marTop w:val="0"/>
          <w:marBottom w:val="0"/>
          <w:divBdr>
            <w:top w:val="none" w:sz="0" w:space="0" w:color="auto"/>
            <w:left w:val="none" w:sz="0" w:space="0" w:color="auto"/>
            <w:bottom w:val="none" w:sz="0" w:space="0" w:color="auto"/>
            <w:right w:val="none" w:sz="0" w:space="0" w:color="auto"/>
          </w:divBdr>
        </w:div>
        <w:div w:id="1704477601">
          <w:marLeft w:val="0"/>
          <w:marRight w:val="0"/>
          <w:marTop w:val="0"/>
          <w:marBottom w:val="0"/>
          <w:divBdr>
            <w:top w:val="none" w:sz="0" w:space="0" w:color="auto"/>
            <w:left w:val="none" w:sz="0" w:space="0" w:color="auto"/>
            <w:bottom w:val="none" w:sz="0" w:space="0" w:color="auto"/>
            <w:right w:val="none" w:sz="0" w:space="0" w:color="auto"/>
          </w:divBdr>
        </w:div>
      </w:divsChild>
    </w:div>
    <w:div w:id="584844000">
      <w:bodyDiv w:val="1"/>
      <w:marLeft w:val="0"/>
      <w:marRight w:val="0"/>
      <w:marTop w:val="0"/>
      <w:marBottom w:val="0"/>
      <w:divBdr>
        <w:top w:val="none" w:sz="0" w:space="0" w:color="auto"/>
        <w:left w:val="none" w:sz="0" w:space="0" w:color="auto"/>
        <w:bottom w:val="none" w:sz="0" w:space="0" w:color="auto"/>
        <w:right w:val="none" w:sz="0" w:space="0" w:color="auto"/>
      </w:divBdr>
    </w:div>
    <w:div w:id="590820572">
      <w:bodyDiv w:val="1"/>
      <w:marLeft w:val="0"/>
      <w:marRight w:val="0"/>
      <w:marTop w:val="0"/>
      <w:marBottom w:val="0"/>
      <w:divBdr>
        <w:top w:val="none" w:sz="0" w:space="0" w:color="auto"/>
        <w:left w:val="none" w:sz="0" w:space="0" w:color="auto"/>
        <w:bottom w:val="none" w:sz="0" w:space="0" w:color="auto"/>
        <w:right w:val="none" w:sz="0" w:space="0" w:color="auto"/>
      </w:divBdr>
    </w:div>
    <w:div w:id="606427648">
      <w:bodyDiv w:val="1"/>
      <w:marLeft w:val="0"/>
      <w:marRight w:val="0"/>
      <w:marTop w:val="0"/>
      <w:marBottom w:val="0"/>
      <w:divBdr>
        <w:top w:val="none" w:sz="0" w:space="0" w:color="auto"/>
        <w:left w:val="none" w:sz="0" w:space="0" w:color="auto"/>
        <w:bottom w:val="none" w:sz="0" w:space="0" w:color="auto"/>
        <w:right w:val="none" w:sz="0" w:space="0" w:color="auto"/>
      </w:divBdr>
      <w:divsChild>
        <w:div w:id="283125056">
          <w:marLeft w:val="0"/>
          <w:marRight w:val="0"/>
          <w:marTop w:val="0"/>
          <w:marBottom w:val="0"/>
          <w:divBdr>
            <w:top w:val="none" w:sz="0" w:space="0" w:color="auto"/>
            <w:left w:val="none" w:sz="0" w:space="0" w:color="auto"/>
            <w:bottom w:val="none" w:sz="0" w:space="0" w:color="auto"/>
            <w:right w:val="none" w:sz="0" w:space="0" w:color="auto"/>
          </w:divBdr>
        </w:div>
        <w:div w:id="449590315">
          <w:marLeft w:val="0"/>
          <w:marRight w:val="0"/>
          <w:marTop w:val="0"/>
          <w:marBottom w:val="0"/>
          <w:divBdr>
            <w:top w:val="none" w:sz="0" w:space="0" w:color="auto"/>
            <w:left w:val="none" w:sz="0" w:space="0" w:color="auto"/>
            <w:bottom w:val="none" w:sz="0" w:space="0" w:color="auto"/>
            <w:right w:val="none" w:sz="0" w:space="0" w:color="auto"/>
          </w:divBdr>
        </w:div>
        <w:div w:id="572669195">
          <w:marLeft w:val="0"/>
          <w:marRight w:val="0"/>
          <w:marTop w:val="0"/>
          <w:marBottom w:val="0"/>
          <w:divBdr>
            <w:top w:val="none" w:sz="0" w:space="0" w:color="auto"/>
            <w:left w:val="none" w:sz="0" w:space="0" w:color="auto"/>
            <w:bottom w:val="none" w:sz="0" w:space="0" w:color="auto"/>
            <w:right w:val="none" w:sz="0" w:space="0" w:color="auto"/>
          </w:divBdr>
        </w:div>
        <w:div w:id="588973614">
          <w:marLeft w:val="0"/>
          <w:marRight w:val="0"/>
          <w:marTop w:val="0"/>
          <w:marBottom w:val="0"/>
          <w:divBdr>
            <w:top w:val="none" w:sz="0" w:space="0" w:color="auto"/>
            <w:left w:val="none" w:sz="0" w:space="0" w:color="auto"/>
            <w:bottom w:val="none" w:sz="0" w:space="0" w:color="auto"/>
            <w:right w:val="none" w:sz="0" w:space="0" w:color="auto"/>
          </w:divBdr>
        </w:div>
        <w:div w:id="609627323">
          <w:marLeft w:val="0"/>
          <w:marRight w:val="0"/>
          <w:marTop w:val="0"/>
          <w:marBottom w:val="0"/>
          <w:divBdr>
            <w:top w:val="none" w:sz="0" w:space="0" w:color="auto"/>
            <w:left w:val="none" w:sz="0" w:space="0" w:color="auto"/>
            <w:bottom w:val="none" w:sz="0" w:space="0" w:color="auto"/>
            <w:right w:val="none" w:sz="0" w:space="0" w:color="auto"/>
          </w:divBdr>
        </w:div>
        <w:div w:id="792942569">
          <w:marLeft w:val="0"/>
          <w:marRight w:val="0"/>
          <w:marTop w:val="0"/>
          <w:marBottom w:val="0"/>
          <w:divBdr>
            <w:top w:val="none" w:sz="0" w:space="0" w:color="auto"/>
            <w:left w:val="none" w:sz="0" w:space="0" w:color="auto"/>
            <w:bottom w:val="none" w:sz="0" w:space="0" w:color="auto"/>
            <w:right w:val="none" w:sz="0" w:space="0" w:color="auto"/>
          </w:divBdr>
        </w:div>
        <w:div w:id="883640395">
          <w:marLeft w:val="0"/>
          <w:marRight w:val="0"/>
          <w:marTop w:val="0"/>
          <w:marBottom w:val="0"/>
          <w:divBdr>
            <w:top w:val="none" w:sz="0" w:space="0" w:color="auto"/>
            <w:left w:val="none" w:sz="0" w:space="0" w:color="auto"/>
            <w:bottom w:val="none" w:sz="0" w:space="0" w:color="auto"/>
            <w:right w:val="none" w:sz="0" w:space="0" w:color="auto"/>
          </w:divBdr>
        </w:div>
        <w:div w:id="894706217">
          <w:marLeft w:val="0"/>
          <w:marRight w:val="0"/>
          <w:marTop w:val="0"/>
          <w:marBottom w:val="0"/>
          <w:divBdr>
            <w:top w:val="none" w:sz="0" w:space="0" w:color="auto"/>
            <w:left w:val="none" w:sz="0" w:space="0" w:color="auto"/>
            <w:bottom w:val="none" w:sz="0" w:space="0" w:color="auto"/>
            <w:right w:val="none" w:sz="0" w:space="0" w:color="auto"/>
          </w:divBdr>
        </w:div>
        <w:div w:id="1256401245">
          <w:marLeft w:val="0"/>
          <w:marRight w:val="0"/>
          <w:marTop w:val="0"/>
          <w:marBottom w:val="0"/>
          <w:divBdr>
            <w:top w:val="none" w:sz="0" w:space="0" w:color="auto"/>
            <w:left w:val="none" w:sz="0" w:space="0" w:color="auto"/>
            <w:bottom w:val="none" w:sz="0" w:space="0" w:color="auto"/>
            <w:right w:val="none" w:sz="0" w:space="0" w:color="auto"/>
          </w:divBdr>
        </w:div>
        <w:div w:id="1469276929">
          <w:marLeft w:val="0"/>
          <w:marRight w:val="0"/>
          <w:marTop w:val="0"/>
          <w:marBottom w:val="0"/>
          <w:divBdr>
            <w:top w:val="none" w:sz="0" w:space="0" w:color="auto"/>
            <w:left w:val="none" w:sz="0" w:space="0" w:color="auto"/>
            <w:bottom w:val="none" w:sz="0" w:space="0" w:color="auto"/>
            <w:right w:val="none" w:sz="0" w:space="0" w:color="auto"/>
          </w:divBdr>
        </w:div>
        <w:div w:id="1530803275">
          <w:marLeft w:val="0"/>
          <w:marRight w:val="0"/>
          <w:marTop w:val="0"/>
          <w:marBottom w:val="0"/>
          <w:divBdr>
            <w:top w:val="none" w:sz="0" w:space="0" w:color="auto"/>
            <w:left w:val="none" w:sz="0" w:space="0" w:color="auto"/>
            <w:bottom w:val="none" w:sz="0" w:space="0" w:color="auto"/>
            <w:right w:val="none" w:sz="0" w:space="0" w:color="auto"/>
          </w:divBdr>
        </w:div>
        <w:div w:id="1572040169">
          <w:marLeft w:val="0"/>
          <w:marRight w:val="0"/>
          <w:marTop w:val="0"/>
          <w:marBottom w:val="0"/>
          <w:divBdr>
            <w:top w:val="none" w:sz="0" w:space="0" w:color="auto"/>
            <w:left w:val="none" w:sz="0" w:space="0" w:color="auto"/>
            <w:bottom w:val="none" w:sz="0" w:space="0" w:color="auto"/>
            <w:right w:val="none" w:sz="0" w:space="0" w:color="auto"/>
          </w:divBdr>
        </w:div>
        <w:div w:id="1585068651">
          <w:marLeft w:val="0"/>
          <w:marRight w:val="0"/>
          <w:marTop w:val="0"/>
          <w:marBottom w:val="0"/>
          <w:divBdr>
            <w:top w:val="none" w:sz="0" w:space="0" w:color="auto"/>
            <w:left w:val="none" w:sz="0" w:space="0" w:color="auto"/>
            <w:bottom w:val="none" w:sz="0" w:space="0" w:color="auto"/>
            <w:right w:val="none" w:sz="0" w:space="0" w:color="auto"/>
          </w:divBdr>
        </w:div>
      </w:divsChild>
    </w:div>
    <w:div w:id="608582935">
      <w:bodyDiv w:val="1"/>
      <w:marLeft w:val="0"/>
      <w:marRight w:val="0"/>
      <w:marTop w:val="0"/>
      <w:marBottom w:val="0"/>
      <w:divBdr>
        <w:top w:val="none" w:sz="0" w:space="0" w:color="auto"/>
        <w:left w:val="none" w:sz="0" w:space="0" w:color="auto"/>
        <w:bottom w:val="none" w:sz="0" w:space="0" w:color="auto"/>
        <w:right w:val="none" w:sz="0" w:space="0" w:color="auto"/>
      </w:divBdr>
      <w:divsChild>
        <w:div w:id="343829139">
          <w:marLeft w:val="0"/>
          <w:marRight w:val="0"/>
          <w:marTop w:val="0"/>
          <w:marBottom w:val="0"/>
          <w:divBdr>
            <w:top w:val="none" w:sz="0" w:space="0" w:color="auto"/>
            <w:left w:val="none" w:sz="0" w:space="0" w:color="auto"/>
            <w:bottom w:val="none" w:sz="0" w:space="0" w:color="auto"/>
            <w:right w:val="none" w:sz="0" w:space="0" w:color="auto"/>
          </w:divBdr>
        </w:div>
      </w:divsChild>
    </w:div>
    <w:div w:id="615646902">
      <w:bodyDiv w:val="1"/>
      <w:marLeft w:val="0"/>
      <w:marRight w:val="0"/>
      <w:marTop w:val="0"/>
      <w:marBottom w:val="0"/>
      <w:divBdr>
        <w:top w:val="none" w:sz="0" w:space="0" w:color="auto"/>
        <w:left w:val="none" w:sz="0" w:space="0" w:color="auto"/>
        <w:bottom w:val="none" w:sz="0" w:space="0" w:color="auto"/>
        <w:right w:val="none" w:sz="0" w:space="0" w:color="auto"/>
      </w:divBdr>
    </w:div>
    <w:div w:id="623002479">
      <w:bodyDiv w:val="1"/>
      <w:marLeft w:val="0"/>
      <w:marRight w:val="0"/>
      <w:marTop w:val="0"/>
      <w:marBottom w:val="0"/>
      <w:divBdr>
        <w:top w:val="none" w:sz="0" w:space="0" w:color="auto"/>
        <w:left w:val="none" w:sz="0" w:space="0" w:color="auto"/>
        <w:bottom w:val="none" w:sz="0" w:space="0" w:color="auto"/>
        <w:right w:val="none" w:sz="0" w:space="0" w:color="auto"/>
      </w:divBdr>
    </w:div>
    <w:div w:id="625813363">
      <w:bodyDiv w:val="1"/>
      <w:marLeft w:val="0"/>
      <w:marRight w:val="0"/>
      <w:marTop w:val="0"/>
      <w:marBottom w:val="0"/>
      <w:divBdr>
        <w:top w:val="none" w:sz="0" w:space="0" w:color="auto"/>
        <w:left w:val="none" w:sz="0" w:space="0" w:color="auto"/>
        <w:bottom w:val="none" w:sz="0" w:space="0" w:color="auto"/>
        <w:right w:val="none" w:sz="0" w:space="0" w:color="auto"/>
      </w:divBdr>
    </w:div>
    <w:div w:id="633874064">
      <w:bodyDiv w:val="1"/>
      <w:marLeft w:val="0"/>
      <w:marRight w:val="0"/>
      <w:marTop w:val="0"/>
      <w:marBottom w:val="0"/>
      <w:divBdr>
        <w:top w:val="none" w:sz="0" w:space="0" w:color="auto"/>
        <w:left w:val="none" w:sz="0" w:space="0" w:color="auto"/>
        <w:bottom w:val="none" w:sz="0" w:space="0" w:color="auto"/>
        <w:right w:val="none" w:sz="0" w:space="0" w:color="auto"/>
      </w:divBdr>
      <w:divsChild>
        <w:div w:id="128472890">
          <w:marLeft w:val="0"/>
          <w:marRight w:val="0"/>
          <w:marTop w:val="0"/>
          <w:marBottom w:val="0"/>
          <w:divBdr>
            <w:top w:val="none" w:sz="0" w:space="0" w:color="auto"/>
            <w:left w:val="none" w:sz="0" w:space="0" w:color="auto"/>
            <w:bottom w:val="none" w:sz="0" w:space="0" w:color="auto"/>
            <w:right w:val="none" w:sz="0" w:space="0" w:color="auto"/>
          </w:divBdr>
        </w:div>
        <w:div w:id="887226824">
          <w:marLeft w:val="0"/>
          <w:marRight w:val="0"/>
          <w:marTop w:val="0"/>
          <w:marBottom w:val="0"/>
          <w:divBdr>
            <w:top w:val="none" w:sz="0" w:space="0" w:color="auto"/>
            <w:left w:val="none" w:sz="0" w:space="0" w:color="auto"/>
            <w:bottom w:val="none" w:sz="0" w:space="0" w:color="auto"/>
            <w:right w:val="none" w:sz="0" w:space="0" w:color="auto"/>
          </w:divBdr>
        </w:div>
        <w:div w:id="1322346790">
          <w:marLeft w:val="0"/>
          <w:marRight w:val="0"/>
          <w:marTop w:val="0"/>
          <w:marBottom w:val="0"/>
          <w:divBdr>
            <w:top w:val="none" w:sz="0" w:space="0" w:color="auto"/>
            <w:left w:val="none" w:sz="0" w:space="0" w:color="auto"/>
            <w:bottom w:val="none" w:sz="0" w:space="0" w:color="auto"/>
            <w:right w:val="none" w:sz="0" w:space="0" w:color="auto"/>
          </w:divBdr>
        </w:div>
        <w:div w:id="1743874163">
          <w:marLeft w:val="0"/>
          <w:marRight w:val="0"/>
          <w:marTop w:val="0"/>
          <w:marBottom w:val="0"/>
          <w:divBdr>
            <w:top w:val="none" w:sz="0" w:space="0" w:color="auto"/>
            <w:left w:val="none" w:sz="0" w:space="0" w:color="auto"/>
            <w:bottom w:val="none" w:sz="0" w:space="0" w:color="auto"/>
            <w:right w:val="none" w:sz="0" w:space="0" w:color="auto"/>
          </w:divBdr>
        </w:div>
      </w:divsChild>
    </w:div>
    <w:div w:id="636688900">
      <w:bodyDiv w:val="1"/>
      <w:marLeft w:val="0"/>
      <w:marRight w:val="0"/>
      <w:marTop w:val="0"/>
      <w:marBottom w:val="0"/>
      <w:divBdr>
        <w:top w:val="none" w:sz="0" w:space="0" w:color="auto"/>
        <w:left w:val="none" w:sz="0" w:space="0" w:color="auto"/>
        <w:bottom w:val="none" w:sz="0" w:space="0" w:color="auto"/>
        <w:right w:val="none" w:sz="0" w:space="0" w:color="auto"/>
      </w:divBdr>
    </w:div>
    <w:div w:id="659578283">
      <w:bodyDiv w:val="1"/>
      <w:marLeft w:val="0"/>
      <w:marRight w:val="0"/>
      <w:marTop w:val="0"/>
      <w:marBottom w:val="0"/>
      <w:divBdr>
        <w:top w:val="none" w:sz="0" w:space="0" w:color="auto"/>
        <w:left w:val="none" w:sz="0" w:space="0" w:color="auto"/>
        <w:bottom w:val="none" w:sz="0" w:space="0" w:color="auto"/>
        <w:right w:val="none" w:sz="0" w:space="0" w:color="auto"/>
      </w:divBdr>
    </w:div>
    <w:div w:id="665934723">
      <w:bodyDiv w:val="1"/>
      <w:marLeft w:val="0"/>
      <w:marRight w:val="0"/>
      <w:marTop w:val="0"/>
      <w:marBottom w:val="0"/>
      <w:divBdr>
        <w:top w:val="none" w:sz="0" w:space="0" w:color="auto"/>
        <w:left w:val="none" w:sz="0" w:space="0" w:color="auto"/>
        <w:bottom w:val="none" w:sz="0" w:space="0" w:color="auto"/>
        <w:right w:val="none" w:sz="0" w:space="0" w:color="auto"/>
      </w:divBdr>
    </w:div>
    <w:div w:id="682781563">
      <w:bodyDiv w:val="1"/>
      <w:marLeft w:val="0"/>
      <w:marRight w:val="0"/>
      <w:marTop w:val="0"/>
      <w:marBottom w:val="0"/>
      <w:divBdr>
        <w:top w:val="none" w:sz="0" w:space="0" w:color="auto"/>
        <w:left w:val="none" w:sz="0" w:space="0" w:color="auto"/>
        <w:bottom w:val="none" w:sz="0" w:space="0" w:color="auto"/>
        <w:right w:val="none" w:sz="0" w:space="0" w:color="auto"/>
      </w:divBdr>
    </w:div>
    <w:div w:id="696780072">
      <w:bodyDiv w:val="1"/>
      <w:marLeft w:val="0"/>
      <w:marRight w:val="0"/>
      <w:marTop w:val="0"/>
      <w:marBottom w:val="0"/>
      <w:divBdr>
        <w:top w:val="none" w:sz="0" w:space="0" w:color="auto"/>
        <w:left w:val="none" w:sz="0" w:space="0" w:color="auto"/>
        <w:bottom w:val="none" w:sz="0" w:space="0" w:color="auto"/>
        <w:right w:val="none" w:sz="0" w:space="0" w:color="auto"/>
      </w:divBdr>
    </w:div>
    <w:div w:id="699741523">
      <w:bodyDiv w:val="1"/>
      <w:marLeft w:val="0"/>
      <w:marRight w:val="0"/>
      <w:marTop w:val="0"/>
      <w:marBottom w:val="0"/>
      <w:divBdr>
        <w:top w:val="none" w:sz="0" w:space="0" w:color="auto"/>
        <w:left w:val="none" w:sz="0" w:space="0" w:color="auto"/>
        <w:bottom w:val="none" w:sz="0" w:space="0" w:color="auto"/>
        <w:right w:val="none" w:sz="0" w:space="0" w:color="auto"/>
      </w:divBdr>
    </w:div>
    <w:div w:id="713504365">
      <w:bodyDiv w:val="1"/>
      <w:marLeft w:val="0"/>
      <w:marRight w:val="0"/>
      <w:marTop w:val="0"/>
      <w:marBottom w:val="0"/>
      <w:divBdr>
        <w:top w:val="none" w:sz="0" w:space="0" w:color="auto"/>
        <w:left w:val="none" w:sz="0" w:space="0" w:color="auto"/>
        <w:bottom w:val="none" w:sz="0" w:space="0" w:color="auto"/>
        <w:right w:val="none" w:sz="0" w:space="0" w:color="auto"/>
      </w:divBdr>
      <w:divsChild>
        <w:div w:id="402414549">
          <w:marLeft w:val="0"/>
          <w:marRight w:val="0"/>
          <w:marTop w:val="0"/>
          <w:marBottom w:val="0"/>
          <w:divBdr>
            <w:top w:val="none" w:sz="0" w:space="0" w:color="auto"/>
            <w:left w:val="none" w:sz="0" w:space="0" w:color="auto"/>
            <w:bottom w:val="none" w:sz="0" w:space="0" w:color="auto"/>
            <w:right w:val="none" w:sz="0" w:space="0" w:color="auto"/>
          </w:divBdr>
        </w:div>
        <w:div w:id="1175612029">
          <w:marLeft w:val="0"/>
          <w:marRight w:val="0"/>
          <w:marTop w:val="0"/>
          <w:marBottom w:val="0"/>
          <w:divBdr>
            <w:top w:val="none" w:sz="0" w:space="0" w:color="auto"/>
            <w:left w:val="none" w:sz="0" w:space="0" w:color="auto"/>
            <w:bottom w:val="none" w:sz="0" w:space="0" w:color="auto"/>
            <w:right w:val="none" w:sz="0" w:space="0" w:color="auto"/>
          </w:divBdr>
        </w:div>
        <w:div w:id="1660573102">
          <w:marLeft w:val="0"/>
          <w:marRight w:val="0"/>
          <w:marTop w:val="0"/>
          <w:marBottom w:val="0"/>
          <w:divBdr>
            <w:top w:val="none" w:sz="0" w:space="0" w:color="auto"/>
            <w:left w:val="none" w:sz="0" w:space="0" w:color="auto"/>
            <w:bottom w:val="none" w:sz="0" w:space="0" w:color="auto"/>
            <w:right w:val="none" w:sz="0" w:space="0" w:color="auto"/>
          </w:divBdr>
        </w:div>
      </w:divsChild>
    </w:div>
    <w:div w:id="721053933">
      <w:bodyDiv w:val="1"/>
      <w:marLeft w:val="0"/>
      <w:marRight w:val="0"/>
      <w:marTop w:val="0"/>
      <w:marBottom w:val="0"/>
      <w:divBdr>
        <w:top w:val="none" w:sz="0" w:space="0" w:color="auto"/>
        <w:left w:val="none" w:sz="0" w:space="0" w:color="auto"/>
        <w:bottom w:val="none" w:sz="0" w:space="0" w:color="auto"/>
        <w:right w:val="none" w:sz="0" w:space="0" w:color="auto"/>
      </w:divBdr>
    </w:div>
    <w:div w:id="727920025">
      <w:bodyDiv w:val="1"/>
      <w:marLeft w:val="0"/>
      <w:marRight w:val="0"/>
      <w:marTop w:val="0"/>
      <w:marBottom w:val="0"/>
      <w:divBdr>
        <w:top w:val="none" w:sz="0" w:space="0" w:color="auto"/>
        <w:left w:val="none" w:sz="0" w:space="0" w:color="auto"/>
        <w:bottom w:val="none" w:sz="0" w:space="0" w:color="auto"/>
        <w:right w:val="none" w:sz="0" w:space="0" w:color="auto"/>
      </w:divBdr>
    </w:div>
    <w:div w:id="753212251">
      <w:bodyDiv w:val="1"/>
      <w:marLeft w:val="0"/>
      <w:marRight w:val="0"/>
      <w:marTop w:val="0"/>
      <w:marBottom w:val="0"/>
      <w:divBdr>
        <w:top w:val="none" w:sz="0" w:space="0" w:color="auto"/>
        <w:left w:val="none" w:sz="0" w:space="0" w:color="auto"/>
        <w:bottom w:val="none" w:sz="0" w:space="0" w:color="auto"/>
        <w:right w:val="none" w:sz="0" w:space="0" w:color="auto"/>
      </w:divBdr>
    </w:div>
    <w:div w:id="784153752">
      <w:bodyDiv w:val="1"/>
      <w:marLeft w:val="0"/>
      <w:marRight w:val="0"/>
      <w:marTop w:val="0"/>
      <w:marBottom w:val="0"/>
      <w:divBdr>
        <w:top w:val="none" w:sz="0" w:space="0" w:color="auto"/>
        <w:left w:val="none" w:sz="0" w:space="0" w:color="auto"/>
        <w:bottom w:val="none" w:sz="0" w:space="0" w:color="auto"/>
        <w:right w:val="none" w:sz="0" w:space="0" w:color="auto"/>
      </w:divBdr>
    </w:div>
    <w:div w:id="794181772">
      <w:bodyDiv w:val="1"/>
      <w:marLeft w:val="0"/>
      <w:marRight w:val="0"/>
      <w:marTop w:val="0"/>
      <w:marBottom w:val="0"/>
      <w:divBdr>
        <w:top w:val="none" w:sz="0" w:space="0" w:color="auto"/>
        <w:left w:val="none" w:sz="0" w:space="0" w:color="auto"/>
        <w:bottom w:val="none" w:sz="0" w:space="0" w:color="auto"/>
        <w:right w:val="none" w:sz="0" w:space="0" w:color="auto"/>
      </w:divBdr>
    </w:div>
    <w:div w:id="794257804">
      <w:bodyDiv w:val="1"/>
      <w:marLeft w:val="0"/>
      <w:marRight w:val="0"/>
      <w:marTop w:val="0"/>
      <w:marBottom w:val="0"/>
      <w:divBdr>
        <w:top w:val="none" w:sz="0" w:space="0" w:color="auto"/>
        <w:left w:val="none" w:sz="0" w:space="0" w:color="auto"/>
        <w:bottom w:val="none" w:sz="0" w:space="0" w:color="auto"/>
        <w:right w:val="none" w:sz="0" w:space="0" w:color="auto"/>
      </w:divBdr>
    </w:div>
    <w:div w:id="795028699">
      <w:bodyDiv w:val="1"/>
      <w:marLeft w:val="0"/>
      <w:marRight w:val="0"/>
      <w:marTop w:val="0"/>
      <w:marBottom w:val="0"/>
      <w:divBdr>
        <w:top w:val="none" w:sz="0" w:space="0" w:color="auto"/>
        <w:left w:val="none" w:sz="0" w:space="0" w:color="auto"/>
        <w:bottom w:val="none" w:sz="0" w:space="0" w:color="auto"/>
        <w:right w:val="none" w:sz="0" w:space="0" w:color="auto"/>
      </w:divBdr>
    </w:div>
    <w:div w:id="797147119">
      <w:bodyDiv w:val="1"/>
      <w:marLeft w:val="0"/>
      <w:marRight w:val="0"/>
      <w:marTop w:val="0"/>
      <w:marBottom w:val="0"/>
      <w:divBdr>
        <w:top w:val="none" w:sz="0" w:space="0" w:color="auto"/>
        <w:left w:val="none" w:sz="0" w:space="0" w:color="auto"/>
        <w:bottom w:val="none" w:sz="0" w:space="0" w:color="auto"/>
        <w:right w:val="none" w:sz="0" w:space="0" w:color="auto"/>
      </w:divBdr>
    </w:div>
    <w:div w:id="825819530">
      <w:bodyDiv w:val="1"/>
      <w:marLeft w:val="0"/>
      <w:marRight w:val="0"/>
      <w:marTop w:val="0"/>
      <w:marBottom w:val="0"/>
      <w:divBdr>
        <w:top w:val="none" w:sz="0" w:space="0" w:color="auto"/>
        <w:left w:val="none" w:sz="0" w:space="0" w:color="auto"/>
        <w:bottom w:val="none" w:sz="0" w:space="0" w:color="auto"/>
        <w:right w:val="none" w:sz="0" w:space="0" w:color="auto"/>
      </w:divBdr>
    </w:div>
    <w:div w:id="833229386">
      <w:bodyDiv w:val="1"/>
      <w:marLeft w:val="0"/>
      <w:marRight w:val="0"/>
      <w:marTop w:val="0"/>
      <w:marBottom w:val="0"/>
      <w:divBdr>
        <w:top w:val="none" w:sz="0" w:space="0" w:color="auto"/>
        <w:left w:val="none" w:sz="0" w:space="0" w:color="auto"/>
        <w:bottom w:val="none" w:sz="0" w:space="0" w:color="auto"/>
        <w:right w:val="none" w:sz="0" w:space="0" w:color="auto"/>
      </w:divBdr>
    </w:div>
    <w:div w:id="837114123">
      <w:bodyDiv w:val="1"/>
      <w:marLeft w:val="0"/>
      <w:marRight w:val="0"/>
      <w:marTop w:val="0"/>
      <w:marBottom w:val="0"/>
      <w:divBdr>
        <w:top w:val="none" w:sz="0" w:space="0" w:color="auto"/>
        <w:left w:val="none" w:sz="0" w:space="0" w:color="auto"/>
        <w:bottom w:val="none" w:sz="0" w:space="0" w:color="auto"/>
        <w:right w:val="none" w:sz="0" w:space="0" w:color="auto"/>
      </w:divBdr>
    </w:div>
    <w:div w:id="850292903">
      <w:bodyDiv w:val="1"/>
      <w:marLeft w:val="0"/>
      <w:marRight w:val="0"/>
      <w:marTop w:val="0"/>
      <w:marBottom w:val="0"/>
      <w:divBdr>
        <w:top w:val="none" w:sz="0" w:space="0" w:color="auto"/>
        <w:left w:val="none" w:sz="0" w:space="0" w:color="auto"/>
        <w:bottom w:val="none" w:sz="0" w:space="0" w:color="auto"/>
        <w:right w:val="none" w:sz="0" w:space="0" w:color="auto"/>
      </w:divBdr>
    </w:div>
    <w:div w:id="861824918">
      <w:bodyDiv w:val="1"/>
      <w:marLeft w:val="0"/>
      <w:marRight w:val="0"/>
      <w:marTop w:val="0"/>
      <w:marBottom w:val="0"/>
      <w:divBdr>
        <w:top w:val="none" w:sz="0" w:space="0" w:color="auto"/>
        <w:left w:val="none" w:sz="0" w:space="0" w:color="auto"/>
        <w:bottom w:val="none" w:sz="0" w:space="0" w:color="auto"/>
        <w:right w:val="none" w:sz="0" w:space="0" w:color="auto"/>
      </w:divBdr>
      <w:divsChild>
        <w:div w:id="275217915">
          <w:marLeft w:val="0"/>
          <w:marRight w:val="0"/>
          <w:marTop w:val="0"/>
          <w:marBottom w:val="0"/>
          <w:divBdr>
            <w:top w:val="none" w:sz="0" w:space="0" w:color="auto"/>
            <w:left w:val="none" w:sz="0" w:space="0" w:color="auto"/>
            <w:bottom w:val="none" w:sz="0" w:space="0" w:color="auto"/>
            <w:right w:val="none" w:sz="0" w:space="0" w:color="auto"/>
          </w:divBdr>
        </w:div>
        <w:div w:id="991720164">
          <w:marLeft w:val="0"/>
          <w:marRight w:val="0"/>
          <w:marTop w:val="0"/>
          <w:marBottom w:val="0"/>
          <w:divBdr>
            <w:top w:val="none" w:sz="0" w:space="0" w:color="auto"/>
            <w:left w:val="none" w:sz="0" w:space="0" w:color="auto"/>
            <w:bottom w:val="none" w:sz="0" w:space="0" w:color="auto"/>
            <w:right w:val="none" w:sz="0" w:space="0" w:color="auto"/>
          </w:divBdr>
        </w:div>
        <w:div w:id="1308977299">
          <w:marLeft w:val="0"/>
          <w:marRight w:val="0"/>
          <w:marTop w:val="0"/>
          <w:marBottom w:val="0"/>
          <w:divBdr>
            <w:top w:val="none" w:sz="0" w:space="0" w:color="auto"/>
            <w:left w:val="none" w:sz="0" w:space="0" w:color="auto"/>
            <w:bottom w:val="none" w:sz="0" w:space="0" w:color="auto"/>
            <w:right w:val="none" w:sz="0" w:space="0" w:color="auto"/>
          </w:divBdr>
        </w:div>
        <w:div w:id="1881089001">
          <w:marLeft w:val="0"/>
          <w:marRight w:val="0"/>
          <w:marTop w:val="0"/>
          <w:marBottom w:val="0"/>
          <w:divBdr>
            <w:top w:val="none" w:sz="0" w:space="0" w:color="auto"/>
            <w:left w:val="none" w:sz="0" w:space="0" w:color="auto"/>
            <w:bottom w:val="none" w:sz="0" w:space="0" w:color="auto"/>
            <w:right w:val="none" w:sz="0" w:space="0" w:color="auto"/>
          </w:divBdr>
        </w:div>
        <w:div w:id="2076971616">
          <w:marLeft w:val="0"/>
          <w:marRight w:val="0"/>
          <w:marTop w:val="0"/>
          <w:marBottom w:val="0"/>
          <w:divBdr>
            <w:top w:val="none" w:sz="0" w:space="0" w:color="auto"/>
            <w:left w:val="none" w:sz="0" w:space="0" w:color="auto"/>
            <w:bottom w:val="none" w:sz="0" w:space="0" w:color="auto"/>
            <w:right w:val="none" w:sz="0" w:space="0" w:color="auto"/>
          </w:divBdr>
        </w:div>
      </w:divsChild>
    </w:div>
    <w:div w:id="874081327">
      <w:bodyDiv w:val="1"/>
      <w:marLeft w:val="0"/>
      <w:marRight w:val="0"/>
      <w:marTop w:val="0"/>
      <w:marBottom w:val="0"/>
      <w:divBdr>
        <w:top w:val="none" w:sz="0" w:space="0" w:color="auto"/>
        <w:left w:val="none" w:sz="0" w:space="0" w:color="auto"/>
        <w:bottom w:val="none" w:sz="0" w:space="0" w:color="auto"/>
        <w:right w:val="none" w:sz="0" w:space="0" w:color="auto"/>
      </w:divBdr>
    </w:div>
    <w:div w:id="900362217">
      <w:bodyDiv w:val="1"/>
      <w:marLeft w:val="0"/>
      <w:marRight w:val="0"/>
      <w:marTop w:val="0"/>
      <w:marBottom w:val="0"/>
      <w:divBdr>
        <w:top w:val="none" w:sz="0" w:space="0" w:color="auto"/>
        <w:left w:val="none" w:sz="0" w:space="0" w:color="auto"/>
        <w:bottom w:val="none" w:sz="0" w:space="0" w:color="auto"/>
        <w:right w:val="none" w:sz="0" w:space="0" w:color="auto"/>
      </w:divBdr>
    </w:div>
    <w:div w:id="931360045">
      <w:bodyDiv w:val="1"/>
      <w:marLeft w:val="0"/>
      <w:marRight w:val="0"/>
      <w:marTop w:val="0"/>
      <w:marBottom w:val="0"/>
      <w:divBdr>
        <w:top w:val="none" w:sz="0" w:space="0" w:color="auto"/>
        <w:left w:val="none" w:sz="0" w:space="0" w:color="auto"/>
        <w:bottom w:val="none" w:sz="0" w:space="0" w:color="auto"/>
        <w:right w:val="none" w:sz="0" w:space="0" w:color="auto"/>
      </w:divBdr>
      <w:divsChild>
        <w:div w:id="815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461056">
              <w:marLeft w:val="0"/>
              <w:marRight w:val="0"/>
              <w:marTop w:val="0"/>
              <w:marBottom w:val="0"/>
              <w:divBdr>
                <w:top w:val="none" w:sz="0" w:space="0" w:color="auto"/>
                <w:left w:val="none" w:sz="0" w:space="0" w:color="auto"/>
                <w:bottom w:val="none" w:sz="0" w:space="0" w:color="auto"/>
                <w:right w:val="none" w:sz="0" w:space="0" w:color="auto"/>
              </w:divBdr>
              <w:divsChild>
                <w:div w:id="297495748">
                  <w:marLeft w:val="0"/>
                  <w:marRight w:val="0"/>
                  <w:marTop w:val="0"/>
                  <w:marBottom w:val="0"/>
                  <w:divBdr>
                    <w:top w:val="none" w:sz="0" w:space="0" w:color="auto"/>
                    <w:left w:val="none" w:sz="0" w:space="0" w:color="auto"/>
                    <w:bottom w:val="none" w:sz="0" w:space="0" w:color="auto"/>
                    <w:right w:val="none" w:sz="0" w:space="0" w:color="auto"/>
                  </w:divBdr>
                  <w:divsChild>
                    <w:div w:id="117453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084853">
      <w:bodyDiv w:val="1"/>
      <w:marLeft w:val="0"/>
      <w:marRight w:val="0"/>
      <w:marTop w:val="0"/>
      <w:marBottom w:val="0"/>
      <w:divBdr>
        <w:top w:val="none" w:sz="0" w:space="0" w:color="auto"/>
        <w:left w:val="none" w:sz="0" w:space="0" w:color="auto"/>
        <w:bottom w:val="none" w:sz="0" w:space="0" w:color="auto"/>
        <w:right w:val="none" w:sz="0" w:space="0" w:color="auto"/>
      </w:divBdr>
    </w:div>
    <w:div w:id="941299055">
      <w:bodyDiv w:val="1"/>
      <w:marLeft w:val="0"/>
      <w:marRight w:val="0"/>
      <w:marTop w:val="0"/>
      <w:marBottom w:val="0"/>
      <w:divBdr>
        <w:top w:val="none" w:sz="0" w:space="0" w:color="auto"/>
        <w:left w:val="none" w:sz="0" w:space="0" w:color="auto"/>
        <w:bottom w:val="none" w:sz="0" w:space="0" w:color="auto"/>
        <w:right w:val="none" w:sz="0" w:space="0" w:color="auto"/>
      </w:divBdr>
      <w:divsChild>
        <w:div w:id="2115904532">
          <w:marLeft w:val="0"/>
          <w:marRight w:val="0"/>
          <w:marTop w:val="0"/>
          <w:marBottom w:val="0"/>
          <w:divBdr>
            <w:top w:val="none" w:sz="0" w:space="0" w:color="auto"/>
            <w:left w:val="none" w:sz="0" w:space="0" w:color="auto"/>
            <w:bottom w:val="none" w:sz="0" w:space="0" w:color="auto"/>
            <w:right w:val="none" w:sz="0" w:space="0" w:color="auto"/>
          </w:divBdr>
          <w:divsChild>
            <w:div w:id="400908386">
              <w:marLeft w:val="0"/>
              <w:marRight w:val="0"/>
              <w:marTop w:val="0"/>
              <w:marBottom w:val="0"/>
              <w:divBdr>
                <w:top w:val="none" w:sz="0" w:space="0" w:color="auto"/>
                <w:left w:val="none" w:sz="0" w:space="0" w:color="auto"/>
                <w:bottom w:val="none" w:sz="0" w:space="0" w:color="auto"/>
                <w:right w:val="none" w:sz="0" w:space="0" w:color="auto"/>
              </w:divBdr>
            </w:div>
            <w:div w:id="100089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732288">
      <w:bodyDiv w:val="1"/>
      <w:marLeft w:val="0"/>
      <w:marRight w:val="0"/>
      <w:marTop w:val="0"/>
      <w:marBottom w:val="0"/>
      <w:divBdr>
        <w:top w:val="none" w:sz="0" w:space="0" w:color="auto"/>
        <w:left w:val="none" w:sz="0" w:space="0" w:color="auto"/>
        <w:bottom w:val="none" w:sz="0" w:space="0" w:color="auto"/>
        <w:right w:val="none" w:sz="0" w:space="0" w:color="auto"/>
      </w:divBdr>
    </w:div>
    <w:div w:id="980042372">
      <w:bodyDiv w:val="1"/>
      <w:marLeft w:val="0"/>
      <w:marRight w:val="0"/>
      <w:marTop w:val="0"/>
      <w:marBottom w:val="0"/>
      <w:divBdr>
        <w:top w:val="none" w:sz="0" w:space="0" w:color="auto"/>
        <w:left w:val="none" w:sz="0" w:space="0" w:color="auto"/>
        <w:bottom w:val="none" w:sz="0" w:space="0" w:color="auto"/>
        <w:right w:val="none" w:sz="0" w:space="0" w:color="auto"/>
      </w:divBdr>
      <w:divsChild>
        <w:div w:id="1210799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219655">
              <w:marLeft w:val="0"/>
              <w:marRight w:val="0"/>
              <w:marTop w:val="0"/>
              <w:marBottom w:val="0"/>
              <w:divBdr>
                <w:top w:val="none" w:sz="0" w:space="0" w:color="auto"/>
                <w:left w:val="none" w:sz="0" w:space="0" w:color="auto"/>
                <w:bottom w:val="none" w:sz="0" w:space="0" w:color="auto"/>
                <w:right w:val="none" w:sz="0" w:space="0" w:color="auto"/>
              </w:divBdr>
              <w:divsChild>
                <w:div w:id="681248253">
                  <w:marLeft w:val="0"/>
                  <w:marRight w:val="0"/>
                  <w:marTop w:val="0"/>
                  <w:marBottom w:val="0"/>
                  <w:divBdr>
                    <w:top w:val="none" w:sz="0" w:space="0" w:color="auto"/>
                    <w:left w:val="none" w:sz="0" w:space="0" w:color="auto"/>
                    <w:bottom w:val="none" w:sz="0" w:space="0" w:color="auto"/>
                    <w:right w:val="none" w:sz="0" w:space="0" w:color="auto"/>
                  </w:divBdr>
                  <w:divsChild>
                    <w:div w:id="2032761148">
                      <w:marLeft w:val="0"/>
                      <w:marRight w:val="0"/>
                      <w:marTop w:val="0"/>
                      <w:marBottom w:val="0"/>
                      <w:divBdr>
                        <w:top w:val="none" w:sz="0" w:space="0" w:color="auto"/>
                        <w:left w:val="none" w:sz="0" w:space="0" w:color="auto"/>
                        <w:bottom w:val="none" w:sz="0" w:space="0" w:color="auto"/>
                        <w:right w:val="none" w:sz="0" w:space="0" w:color="auto"/>
                      </w:divBdr>
                      <w:divsChild>
                        <w:div w:id="1573195897">
                          <w:marLeft w:val="0"/>
                          <w:marRight w:val="0"/>
                          <w:marTop w:val="0"/>
                          <w:marBottom w:val="0"/>
                          <w:divBdr>
                            <w:top w:val="none" w:sz="0" w:space="0" w:color="auto"/>
                            <w:left w:val="none" w:sz="0" w:space="0" w:color="auto"/>
                            <w:bottom w:val="none" w:sz="0" w:space="0" w:color="auto"/>
                            <w:right w:val="none" w:sz="0" w:space="0" w:color="auto"/>
                          </w:divBdr>
                          <w:divsChild>
                            <w:div w:id="1679886222">
                              <w:marLeft w:val="0"/>
                              <w:marRight w:val="0"/>
                              <w:marTop w:val="0"/>
                              <w:marBottom w:val="0"/>
                              <w:divBdr>
                                <w:top w:val="none" w:sz="0" w:space="0" w:color="auto"/>
                                <w:left w:val="none" w:sz="0" w:space="0" w:color="auto"/>
                                <w:bottom w:val="none" w:sz="0" w:space="0" w:color="auto"/>
                                <w:right w:val="none" w:sz="0" w:space="0" w:color="auto"/>
                              </w:divBdr>
                              <w:divsChild>
                                <w:div w:id="79609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135534">
      <w:bodyDiv w:val="1"/>
      <w:marLeft w:val="0"/>
      <w:marRight w:val="0"/>
      <w:marTop w:val="0"/>
      <w:marBottom w:val="0"/>
      <w:divBdr>
        <w:top w:val="none" w:sz="0" w:space="0" w:color="auto"/>
        <w:left w:val="none" w:sz="0" w:space="0" w:color="auto"/>
        <w:bottom w:val="none" w:sz="0" w:space="0" w:color="auto"/>
        <w:right w:val="none" w:sz="0" w:space="0" w:color="auto"/>
      </w:divBdr>
    </w:div>
    <w:div w:id="990138045">
      <w:bodyDiv w:val="1"/>
      <w:marLeft w:val="0"/>
      <w:marRight w:val="0"/>
      <w:marTop w:val="0"/>
      <w:marBottom w:val="0"/>
      <w:divBdr>
        <w:top w:val="none" w:sz="0" w:space="0" w:color="auto"/>
        <w:left w:val="none" w:sz="0" w:space="0" w:color="auto"/>
        <w:bottom w:val="none" w:sz="0" w:space="0" w:color="auto"/>
        <w:right w:val="none" w:sz="0" w:space="0" w:color="auto"/>
      </w:divBdr>
    </w:div>
    <w:div w:id="1002397748">
      <w:bodyDiv w:val="1"/>
      <w:marLeft w:val="0"/>
      <w:marRight w:val="0"/>
      <w:marTop w:val="0"/>
      <w:marBottom w:val="0"/>
      <w:divBdr>
        <w:top w:val="none" w:sz="0" w:space="0" w:color="auto"/>
        <w:left w:val="none" w:sz="0" w:space="0" w:color="auto"/>
        <w:bottom w:val="none" w:sz="0" w:space="0" w:color="auto"/>
        <w:right w:val="none" w:sz="0" w:space="0" w:color="auto"/>
      </w:divBdr>
    </w:div>
    <w:div w:id="1007633997">
      <w:bodyDiv w:val="1"/>
      <w:marLeft w:val="0"/>
      <w:marRight w:val="0"/>
      <w:marTop w:val="0"/>
      <w:marBottom w:val="0"/>
      <w:divBdr>
        <w:top w:val="none" w:sz="0" w:space="0" w:color="auto"/>
        <w:left w:val="none" w:sz="0" w:space="0" w:color="auto"/>
        <w:bottom w:val="none" w:sz="0" w:space="0" w:color="auto"/>
        <w:right w:val="none" w:sz="0" w:space="0" w:color="auto"/>
      </w:divBdr>
    </w:div>
    <w:div w:id="1009911905">
      <w:bodyDiv w:val="1"/>
      <w:marLeft w:val="0"/>
      <w:marRight w:val="0"/>
      <w:marTop w:val="0"/>
      <w:marBottom w:val="0"/>
      <w:divBdr>
        <w:top w:val="none" w:sz="0" w:space="0" w:color="auto"/>
        <w:left w:val="none" w:sz="0" w:space="0" w:color="auto"/>
        <w:bottom w:val="none" w:sz="0" w:space="0" w:color="auto"/>
        <w:right w:val="none" w:sz="0" w:space="0" w:color="auto"/>
      </w:divBdr>
    </w:div>
    <w:div w:id="1029335355">
      <w:bodyDiv w:val="1"/>
      <w:marLeft w:val="0"/>
      <w:marRight w:val="0"/>
      <w:marTop w:val="0"/>
      <w:marBottom w:val="0"/>
      <w:divBdr>
        <w:top w:val="none" w:sz="0" w:space="0" w:color="auto"/>
        <w:left w:val="none" w:sz="0" w:space="0" w:color="auto"/>
        <w:bottom w:val="none" w:sz="0" w:space="0" w:color="auto"/>
        <w:right w:val="none" w:sz="0" w:space="0" w:color="auto"/>
      </w:divBdr>
      <w:divsChild>
        <w:div w:id="953054088">
          <w:marLeft w:val="0"/>
          <w:marRight w:val="0"/>
          <w:marTop w:val="0"/>
          <w:marBottom w:val="0"/>
          <w:divBdr>
            <w:top w:val="none" w:sz="0" w:space="0" w:color="auto"/>
            <w:left w:val="none" w:sz="0" w:space="0" w:color="auto"/>
            <w:bottom w:val="none" w:sz="0" w:space="0" w:color="auto"/>
            <w:right w:val="none" w:sz="0" w:space="0" w:color="auto"/>
          </w:divBdr>
        </w:div>
        <w:div w:id="1367296347">
          <w:marLeft w:val="0"/>
          <w:marRight w:val="0"/>
          <w:marTop w:val="0"/>
          <w:marBottom w:val="0"/>
          <w:divBdr>
            <w:top w:val="none" w:sz="0" w:space="0" w:color="auto"/>
            <w:left w:val="none" w:sz="0" w:space="0" w:color="auto"/>
            <w:bottom w:val="none" w:sz="0" w:space="0" w:color="auto"/>
            <w:right w:val="none" w:sz="0" w:space="0" w:color="auto"/>
          </w:divBdr>
        </w:div>
        <w:div w:id="1377657018">
          <w:marLeft w:val="0"/>
          <w:marRight w:val="0"/>
          <w:marTop w:val="0"/>
          <w:marBottom w:val="0"/>
          <w:divBdr>
            <w:top w:val="none" w:sz="0" w:space="0" w:color="auto"/>
            <w:left w:val="none" w:sz="0" w:space="0" w:color="auto"/>
            <w:bottom w:val="none" w:sz="0" w:space="0" w:color="auto"/>
            <w:right w:val="none" w:sz="0" w:space="0" w:color="auto"/>
          </w:divBdr>
        </w:div>
        <w:div w:id="1679238497">
          <w:marLeft w:val="0"/>
          <w:marRight w:val="0"/>
          <w:marTop w:val="0"/>
          <w:marBottom w:val="0"/>
          <w:divBdr>
            <w:top w:val="none" w:sz="0" w:space="0" w:color="auto"/>
            <w:left w:val="none" w:sz="0" w:space="0" w:color="auto"/>
            <w:bottom w:val="none" w:sz="0" w:space="0" w:color="auto"/>
            <w:right w:val="none" w:sz="0" w:space="0" w:color="auto"/>
          </w:divBdr>
        </w:div>
        <w:div w:id="1971087792">
          <w:marLeft w:val="0"/>
          <w:marRight w:val="0"/>
          <w:marTop w:val="0"/>
          <w:marBottom w:val="0"/>
          <w:divBdr>
            <w:top w:val="none" w:sz="0" w:space="0" w:color="auto"/>
            <w:left w:val="none" w:sz="0" w:space="0" w:color="auto"/>
            <w:bottom w:val="none" w:sz="0" w:space="0" w:color="auto"/>
            <w:right w:val="none" w:sz="0" w:space="0" w:color="auto"/>
          </w:divBdr>
        </w:div>
        <w:div w:id="2079942038">
          <w:marLeft w:val="0"/>
          <w:marRight w:val="0"/>
          <w:marTop w:val="0"/>
          <w:marBottom w:val="0"/>
          <w:divBdr>
            <w:top w:val="none" w:sz="0" w:space="0" w:color="auto"/>
            <w:left w:val="none" w:sz="0" w:space="0" w:color="auto"/>
            <w:bottom w:val="none" w:sz="0" w:space="0" w:color="auto"/>
            <w:right w:val="none" w:sz="0" w:space="0" w:color="auto"/>
          </w:divBdr>
        </w:div>
      </w:divsChild>
    </w:div>
    <w:div w:id="1053309294">
      <w:bodyDiv w:val="1"/>
      <w:marLeft w:val="0"/>
      <w:marRight w:val="0"/>
      <w:marTop w:val="0"/>
      <w:marBottom w:val="0"/>
      <w:divBdr>
        <w:top w:val="none" w:sz="0" w:space="0" w:color="auto"/>
        <w:left w:val="none" w:sz="0" w:space="0" w:color="auto"/>
        <w:bottom w:val="none" w:sz="0" w:space="0" w:color="auto"/>
        <w:right w:val="none" w:sz="0" w:space="0" w:color="auto"/>
      </w:divBdr>
    </w:div>
    <w:div w:id="1060910166">
      <w:bodyDiv w:val="1"/>
      <w:marLeft w:val="0"/>
      <w:marRight w:val="0"/>
      <w:marTop w:val="0"/>
      <w:marBottom w:val="0"/>
      <w:divBdr>
        <w:top w:val="none" w:sz="0" w:space="0" w:color="auto"/>
        <w:left w:val="none" w:sz="0" w:space="0" w:color="auto"/>
        <w:bottom w:val="none" w:sz="0" w:space="0" w:color="auto"/>
        <w:right w:val="none" w:sz="0" w:space="0" w:color="auto"/>
      </w:divBdr>
    </w:div>
    <w:div w:id="1087657648">
      <w:bodyDiv w:val="1"/>
      <w:marLeft w:val="0"/>
      <w:marRight w:val="0"/>
      <w:marTop w:val="0"/>
      <w:marBottom w:val="0"/>
      <w:divBdr>
        <w:top w:val="none" w:sz="0" w:space="0" w:color="auto"/>
        <w:left w:val="none" w:sz="0" w:space="0" w:color="auto"/>
        <w:bottom w:val="none" w:sz="0" w:space="0" w:color="auto"/>
        <w:right w:val="none" w:sz="0" w:space="0" w:color="auto"/>
      </w:divBdr>
      <w:divsChild>
        <w:div w:id="1502158505">
          <w:marLeft w:val="0"/>
          <w:marRight w:val="0"/>
          <w:marTop w:val="0"/>
          <w:marBottom w:val="0"/>
          <w:divBdr>
            <w:top w:val="none" w:sz="0" w:space="0" w:color="auto"/>
            <w:left w:val="none" w:sz="0" w:space="0" w:color="auto"/>
            <w:bottom w:val="none" w:sz="0" w:space="0" w:color="auto"/>
            <w:right w:val="none" w:sz="0" w:space="0" w:color="auto"/>
          </w:divBdr>
          <w:divsChild>
            <w:div w:id="153569401">
              <w:marLeft w:val="0"/>
              <w:marRight w:val="0"/>
              <w:marTop w:val="0"/>
              <w:marBottom w:val="0"/>
              <w:divBdr>
                <w:top w:val="none" w:sz="0" w:space="0" w:color="auto"/>
                <w:left w:val="none" w:sz="0" w:space="0" w:color="auto"/>
                <w:bottom w:val="none" w:sz="0" w:space="0" w:color="auto"/>
                <w:right w:val="none" w:sz="0" w:space="0" w:color="auto"/>
              </w:divBdr>
            </w:div>
            <w:div w:id="972519619">
              <w:marLeft w:val="0"/>
              <w:marRight w:val="0"/>
              <w:marTop w:val="0"/>
              <w:marBottom w:val="0"/>
              <w:divBdr>
                <w:top w:val="none" w:sz="0" w:space="0" w:color="auto"/>
                <w:left w:val="none" w:sz="0" w:space="0" w:color="auto"/>
                <w:bottom w:val="none" w:sz="0" w:space="0" w:color="auto"/>
                <w:right w:val="none" w:sz="0" w:space="0" w:color="auto"/>
              </w:divBdr>
            </w:div>
            <w:div w:id="204709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82764">
      <w:bodyDiv w:val="1"/>
      <w:marLeft w:val="0"/>
      <w:marRight w:val="0"/>
      <w:marTop w:val="0"/>
      <w:marBottom w:val="0"/>
      <w:divBdr>
        <w:top w:val="none" w:sz="0" w:space="0" w:color="auto"/>
        <w:left w:val="none" w:sz="0" w:space="0" w:color="auto"/>
        <w:bottom w:val="none" w:sz="0" w:space="0" w:color="auto"/>
        <w:right w:val="none" w:sz="0" w:space="0" w:color="auto"/>
      </w:divBdr>
    </w:div>
    <w:div w:id="1118254614">
      <w:bodyDiv w:val="1"/>
      <w:marLeft w:val="0"/>
      <w:marRight w:val="0"/>
      <w:marTop w:val="0"/>
      <w:marBottom w:val="0"/>
      <w:divBdr>
        <w:top w:val="none" w:sz="0" w:space="0" w:color="auto"/>
        <w:left w:val="none" w:sz="0" w:space="0" w:color="auto"/>
        <w:bottom w:val="none" w:sz="0" w:space="0" w:color="auto"/>
        <w:right w:val="none" w:sz="0" w:space="0" w:color="auto"/>
      </w:divBdr>
    </w:div>
    <w:div w:id="1124468588">
      <w:bodyDiv w:val="1"/>
      <w:marLeft w:val="0"/>
      <w:marRight w:val="0"/>
      <w:marTop w:val="0"/>
      <w:marBottom w:val="0"/>
      <w:divBdr>
        <w:top w:val="none" w:sz="0" w:space="0" w:color="auto"/>
        <w:left w:val="none" w:sz="0" w:space="0" w:color="auto"/>
        <w:bottom w:val="none" w:sz="0" w:space="0" w:color="auto"/>
        <w:right w:val="none" w:sz="0" w:space="0" w:color="auto"/>
      </w:divBdr>
    </w:div>
    <w:div w:id="1141271238">
      <w:bodyDiv w:val="1"/>
      <w:marLeft w:val="0"/>
      <w:marRight w:val="0"/>
      <w:marTop w:val="0"/>
      <w:marBottom w:val="0"/>
      <w:divBdr>
        <w:top w:val="none" w:sz="0" w:space="0" w:color="auto"/>
        <w:left w:val="none" w:sz="0" w:space="0" w:color="auto"/>
        <w:bottom w:val="none" w:sz="0" w:space="0" w:color="auto"/>
        <w:right w:val="none" w:sz="0" w:space="0" w:color="auto"/>
      </w:divBdr>
    </w:div>
    <w:div w:id="1153377289">
      <w:bodyDiv w:val="1"/>
      <w:marLeft w:val="0"/>
      <w:marRight w:val="0"/>
      <w:marTop w:val="0"/>
      <w:marBottom w:val="0"/>
      <w:divBdr>
        <w:top w:val="none" w:sz="0" w:space="0" w:color="auto"/>
        <w:left w:val="none" w:sz="0" w:space="0" w:color="auto"/>
        <w:bottom w:val="none" w:sz="0" w:space="0" w:color="auto"/>
        <w:right w:val="none" w:sz="0" w:space="0" w:color="auto"/>
      </w:divBdr>
    </w:div>
    <w:div w:id="1170750814">
      <w:bodyDiv w:val="1"/>
      <w:marLeft w:val="0"/>
      <w:marRight w:val="0"/>
      <w:marTop w:val="0"/>
      <w:marBottom w:val="0"/>
      <w:divBdr>
        <w:top w:val="none" w:sz="0" w:space="0" w:color="auto"/>
        <w:left w:val="none" w:sz="0" w:space="0" w:color="auto"/>
        <w:bottom w:val="none" w:sz="0" w:space="0" w:color="auto"/>
        <w:right w:val="none" w:sz="0" w:space="0" w:color="auto"/>
      </w:divBdr>
      <w:divsChild>
        <w:div w:id="1007945006">
          <w:marLeft w:val="0"/>
          <w:marRight w:val="0"/>
          <w:marTop w:val="0"/>
          <w:marBottom w:val="0"/>
          <w:divBdr>
            <w:top w:val="none" w:sz="0" w:space="0" w:color="auto"/>
            <w:left w:val="none" w:sz="0" w:space="0" w:color="auto"/>
            <w:bottom w:val="none" w:sz="0" w:space="0" w:color="auto"/>
            <w:right w:val="none" w:sz="0" w:space="0" w:color="auto"/>
          </w:divBdr>
          <w:divsChild>
            <w:div w:id="197353673">
              <w:marLeft w:val="0"/>
              <w:marRight w:val="0"/>
              <w:marTop w:val="0"/>
              <w:marBottom w:val="0"/>
              <w:divBdr>
                <w:top w:val="none" w:sz="0" w:space="0" w:color="auto"/>
                <w:left w:val="none" w:sz="0" w:space="0" w:color="auto"/>
                <w:bottom w:val="none" w:sz="0" w:space="0" w:color="auto"/>
                <w:right w:val="none" w:sz="0" w:space="0" w:color="auto"/>
              </w:divBdr>
            </w:div>
            <w:div w:id="416290986">
              <w:marLeft w:val="0"/>
              <w:marRight w:val="0"/>
              <w:marTop w:val="0"/>
              <w:marBottom w:val="0"/>
              <w:divBdr>
                <w:top w:val="none" w:sz="0" w:space="0" w:color="auto"/>
                <w:left w:val="none" w:sz="0" w:space="0" w:color="auto"/>
                <w:bottom w:val="none" w:sz="0" w:space="0" w:color="auto"/>
                <w:right w:val="none" w:sz="0" w:space="0" w:color="auto"/>
              </w:divBdr>
            </w:div>
            <w:div w:id="11793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937932">
      <w:bodyDiv w:val="1"/>
      <w:marLeft w:val="0"/>
      <w:marRight w:val="0"/>
      <w:marTop w:val="0"/>
      <w:marBottom w:val="0"/>
      <w:divBdr>
        <w:top w:val="none" w:sz="0" w:space="0" w:color="auto"/>
        <w:left w:val="none" w:sz="0" w:space="0" w:color="auto"/>
        <w:bottom w:val="none" w:sz="0" w:space="0" w:color="auto"/>
        <w:right w:val="none" w:sz="0" w:space="0" w:color="auto"/>
      </w:divBdr>
    </w:div>
    <w:div w:id="1203857655">
      <w:bodyDiv w:val="1"/>
      <w:marLeft w:val="0"/>
      <w:marRight w:val="0"/>
      <w:marTop w:val="0"/>
      <w:marBottom w:val="0"/>
      <w:divBdr>
        <w:top w:val="none" w:sz="0" w:space="0" w:color="auto"/>
        <w:left w:val="none" w:sz="0" w:space="0" w:color="auto"/>
        <w:bottom w:val="none" w:sz="0" w:space="0" w:color="auto"/>
        <w:right w:val="none" w:sz="0" w:space="0" w:color="auto"/>
      </w:divBdr>
    </w:div>
    <w:div w:id="1208562463">
      <w:bodyDiv w:val="1"/>
      <w:marLeft w:val="0"/>
      <w:marRight w:val="0"/>
      <w:marTop w:val="0"/>
      <w:marBottom w:val="0"/>
      <w:divBdr>
        <w:top w:val="none" w:sz="0" w:space="0" w:color="auto"/>
        <w:left w:val="none" w:sz="0" w:space="0" w:color="auto"/>
        <w:bottom w:val="none" w:sz="0" w:space="0" w:color="auto"/>
        <w:right w:val="none" w:sz="0" w:space="0" w:color="auto"/>
      </w:divBdr>
    </w:div>
    <w:div w:id="1253660805">
      <w:bodyDiv w:val="1"/>
      <w:marLeft w:val="0"/>
      <w:marRight w:val="0"/>
      <w:marTop w:val="0"/>
      <w:marBottom w:val="0"/>
      <w:divBdr>
        <w:top w:val="none" w:sz="0" w:space="0" w:color="auto"/>
        <w:left w:val="none" w:sz="0" w:space="0" w:color="auto"/>
        <w:bottom w:val="none" w:sz="0" w:space="0" w:color="auto"/>
        <w:right w:val="none" w:sz="0" w:space="0" w:color="auto"/>
      </w:divBdr>
    </w:div>
    <w:div w:id="1259410925">
      <w:bodyDiv w:val="1"/>
      <w:marLeft w:val="0"/>
      <w:marRight w:val="0"/>
      <w:marTop w:val="0"/>
      <w:marBottom w:val="0"/>
      <w:divBdr>
        <w:top w:val="none" w:sz="0" w:space="0" w:color="auto"/>
        <w:left w:val="none" w:sz="0" w:space="0" w:color="auto"/>
        <w:bottom w:val="none" w:sz="0" w:space="0" w:color="auto"/>
        <w:right w:val="none" w:sz="0" w:space="0" w:color="auto"/>
      </w:divBdr>
    </w:div>
    <w:div w:id="1277180349">
      <w:bodyDiv w:val="1"/>
      <w:marLeft w:val="0"/>
      <w:marRight w:val="0"/>
      <w:marTop w:val="0"/>
      <w:marBottom w:val="0"/>
      <w:divBdr>
        <w:top w:val="none" w:sz="0" w:space="0" w:color="auto"/>
        <w:left w:val="none" w:sz="0" w:space="0" w:color="auto"/>
        <w:bottom w:val="none" w:sz="0" w:space="0" w:color="auto"/>
        <w:right w:val="none" w:sz="0" w:space="0" w:color="auto"/>
      </w:divBdr>
      <w:divsChild>
        <w:div w:id="826749804">
          <w:marLeft w:val="0"/>
          <w:marRight w:val="0"/>
          <w:marTop w:val="0"/>
          <w:marBottom w:val="0"/>
          <w:divBdr>
            <w:top w:val="none" w:sz="0" w:space="0" w:color="auto"/>
            <w:left w:val="none" w:sz="0" w:space="0" w:color="auto"/>
            <w:bottom w:val="none" w:sz="0" w:space="0" w:color="auto"/>
            <w:right w:val="none" w:sz="0" w:space="0" w:color="auto"/>
          </w:divBdr>
        </w:div>
      </w:divsChild>
    </w:div>
    <w:div w:id="1286160983">
      <w:bodyDiv w:val="1"/>
      <w:marLeft w:val="0"/>
      <w:marRight w:val="0"/>
      <w:marTop w:val="0"/>
      <w:marBottom w:val="0"/>
      <w:divBdr>
        <w:top w:val="none" w:sz="0" w:space="0" w:color="auto"/>
        <w:left w:val="none" w:sz="0" w:space="0" w:color="auto"/>
        <w:bottom w:val="none" w:sz="0" w:space="0" w:color="auto"/>
        <w:right w:val="none" w:sz="0" w:space="0" w:color="auto"/>
      </w:divBdr>
    </w:div>
    <w:div w:id="1294293309">
      <w:bodyDiv w:val="1"/>
      <w:marLeft w:val="0"/>
      <w:marRight w:val="0"/>
      <w:marTop w:val="0"/>
      <w:marBottom w:val="0"/>
      <w:divBdr>
        <w:top w:val="none" w:sz="0" w:space="0" w:color="auto"/>
        <w:left w:val="none" w:sz="0" w:space="0" w:color="auto"/>
        <w:bottom w:val="none" w:sz="0" w:space="0" w:color="auto"/>
        <w:right w:val="none" w:sz="0" w:space="0" w:color="auto"/>
      </w:divBdr>
    </w:div>
    <w:div w:id="1300646966">
      <w:bodyDiv w:val="1"/>
      <w:marLeft w:val="0"/>
      <w:marRight w:val="0"/>
      <w:marTop w:val="0"/>
      <w:marBottom w:val="0"/>
      <w:divBdr>
        <w:top w:val="none" w:sz="0" w:space="0" w:color="auto"/>
        <w:left w:val="none" w:sz="0" w:space="0" w:color="auto"/>
        <w:bottom w:val="none" w:sz="0" w:space="0" w:color="auto"/>
        <w:right w:val="none" w:sz="0" w:space="0" w:color="auto"/>
      </w:divBdr>
    </w:div>
    <w:div w:id="1304894204">
      <w:bodyDiv w:val="1"/>
      <w:marLeft w:val="0"/>
      <w:marRight w:val="0"/>
      <w:marTop w:val="0"/>
      <w:marBottom w:val="0"/>
      <w:divBdr>
        <w:top w:val="none" w:sz="0" w:space="0" w:color="auto"/>
        <w:left w:val="none" w:sz="0" w:space="0" w:color="auto"/>
        <w:bottom w:val="none" w:sz="0" w:space="0" w:color="auto"/>
        <w:right w:val="none" w:sz="0" w:space="0" w:color="auto"/>
      </w:divBdr>
    </w:div>
    <w:div w:id="1310205908">
      <w:bodyDiv w:val="1"/>
      <w:marLeft w:val="0"/>
      <w:marRight w:val="0"/>
      <w:marTop w:val="0"/>
      <w:marBottom w:val="0"/>
      <w:divBdr>
        <w:top w:val="none" w:sz="0" w:space="0" w:color="auto"/>
        <w:left w:val="none" w:sz="0" w:space="0" w:color="auto"/>
        <w:bottom w:val="none" w:sz="0" w:space="0" w:color="auto"/>
        <w:right w:val="none" w:sz="0" w:space="0" w:color="auto"/>
      </w:divBdr>
    </w:div>
    <w:div w:id="1319773090">
      <w:bodyDiv w:val="1"/>
      <w:marLeft w:val="0"/>
      <w:marRight w:val="0"/>
      <w:marTop w:val="0"/>
      <w:marBottom w:val="0"/>
      <w:divBdr>
        <w:top w:val="none" w:sz="0" w:space="0" w:color="auto"/>
        <w:left w:val="none" w:sz="0" w:space="0" w:color="auto"/>
        <w:bottom w:val="none" w:sz="0" w:space="0" w:color="auto"/>
        <w:right w:val="none" w:sz="0" w:space="0" w:color="auto"/>
      </w:divBdr>
    </w:div>
    <w:div w:id="1321621485">
      <w:bodyDiv w:val="1"/>
      <w:marLeft w:val="0"/>
      <w:marRight w:val="0"/>
      <w:marTop w:val="0"/>
      <w:marBottom w:val="0"/>
      <w:divBdr>
        <w:top w:val="none" w:sz="0" w:space="0" w:color="auto"/>
        <w:left w:val="none" w:sz="0" w:space="0" w:color="auto"/>
        <w:bottom w:val="none" w:sz="0" w:space="0" w:color="auto"/>
        <w:right w:val="none" w:sz="0" w:space="0" w:color="auto"/>
      </w:divBdr>
    </w:div>
    <w:div w:id="1342077485">
      <w:bodyDiv w:val="1"/>
      <w:marLeft w:val="0"/>
      <w:marRight w:val="0"/>
      <w:marTop w:val="0"/>
      <w:marBottom w:val="0"/>
      <w:divBdr>
        <w:top w:val="none" w:sz="0" w:space="0" w:color="auto"/>
        <w:left w:val="none" w:sz="0" w:space="0" w:color="auto"/>
        <w:bottom w:val="none" w:sz="0" w:space="0" w:color="auto"/>
        <w:right w:val="none" w:sz="0" w:space="0" w:color="auto"/>
      </w:divBdr>
    </w:div>
    <w:div w:id="1351638451">
      <w:bodyDiv w:val="1"/>
      <w:marLeft w:val="0"/>
      <w:marRight w:val="0"/>
      <w:marTop w:val="0"/>
      <w:marBottom w:val="0"/>
      <w:divBdr>
        <w:top w:val="none" w:sz="0" w:space="0" w:color="auto"/>
        <w:left w:val="none" w:sz="0" w:space="0" w:color="auto"/>
        <w:bottom w:val="none" w:sz="0" w:space="0" w:color="auto"/>
        <w:right w:val="none" w:sz="0" w:space="0" w:color="auto"/>
      </w:divBdr>
    </w:div>
    <w:div w:id="1362899318">
      <w:bodyDiv w:val="1"/>
      <w:marLeft w:val="0"/>
      <w:marRight w:val="0"/>
      <w:marTop w:val="0"/>
      <w:marBottom w:val="0"/>
      <w:divBdr>
        <w:top w:val="none" w:sz="0" w:space="0" w:color="auto"/>
        <w:left w:val="none" w:sz="0" w:space="0" w:color="auto"/>
        <w:bottom w:val="none" w:sz="0" w:space="0" w:color="auto"/>
        <w:right w:val="none" w:sz="0" w:space="0" w:color="auto"/>
      </w:divBdr>
    </w:div>
    <w:div w:id="1369531365">
      <w:bodyDiv w:val="1"/>
      <w:marLeft w:val="0"/>
      <w:marRight w:val="0"/>
      <w:marTop w:val="0"/>
      <w:marBottom w:val="0"/>
      <w:divBdr>
        <w:top w:val="none" w:sz="0" w:space="0" w:color="auto"/>
        <w:left w:val="none" w:sz="0" w:space="0" w:color="auto"/>
        <w:bottom w:val="none" w:sz="0" w:space="0" w:color="auto"/>
        <w:right w:val="none" w:sz="0" w:space="0" w:color="auto"/>
      </w:divBdr>
    </w:div>
    <w:div w:id="1370640037">
      <w:bodyDiv w:val="1"/>
      <w:marLeft w:val="0"/>
      <w:marRight w:val="0"/>
      <w:marTop w:val="0"/>
      <w:marBottom w:val="0"/>
      <w:divBdr>
        <w:top w:val="none" w:sz="0" w:space="0" w:color="auto"/>
        <w:left w:val="none" w:sz="0" w:space="0" w:color="auto"/>
        <w:bottom w:val="none" w:sz="0" w:space="0" w:color="auto"/>
        <w:right w:val="none" w:sz="0" w:space="0" w:color="auto"/>
      </w:divBdr>
    </w:div>
    <w:div w:id="1379550213">
      <w:bodyDiv w:val="1"/>
      <w:marLeft w:val="0"/>
      <w:marRight w:val="0"/>
      <w:marTop w:val="0"/>
      <w:marBottom w:val="0"/>
      <w:divBdr>
        <w:top w:val="none" w:sz="0" w:space="0" w:color="auto"/>
        <w:left w:val="none" w:sz="0" w:space="0" w:color="auto"/>
        <w:bottom w:val="none" w:sz="0" w:space="0" w:color="auto"/>
        <w:right w:val="none" w:sz="0" w:space="0" w:color="auto"/>
      </w:divBdr>
      <w:divsChild>
        <w:div w:id="1102384344">
          <w:marLeft w:val="0"/>
          <w:marRight w:val="0"/>
          <w:marTop w:val="0"/>
          <w:marBottom w:val="0"/>
          <w:divBdr>
            <w:top w:val="none" w:sz="0" w:space="0" w:color="auto"/>
            <w:left w:val="none" w:sz="0" w:space="0" w:color="auto"/>
            <w:bottom w:val="none" w:sz="0" w:space="0" w:color="auto"/>
            <w:right w:val="none" w:sz="0" w:space="0" w:color="auto"/>
          </w:divBdr>
        </w:div>
      </w:divsChild>
    </w:div>
    <w:div w:id="1382821275">
      <w:bodyDiv w:val="1"/>
      <w:marLeft w:val="0"/>
      <w:marRight w:val="0"/>
      <w:marTop w:val="0"/>
      <w:marBottom w:val="0"/>
      <w:divBdr>
        <w:top w:val="none" w:sz="0" w:space="0" w:color="auto"/>
        <w:left w:val="none" w:sz="0" w:space="0" w:color="auto"/>
        <w:bottom w:val="none" w:sz="0" w:space="0" w:color="auto"/>
        <w:right w:val="none" w:sz="0" w:space="0" w:color="auto"/>
      </w:divBdr>
    </w:div>
    <w:div w:id="1390037878">
      <w:bodyDiv w:val="1"/>
      <w:marLeft w:val="0"/>
      <w:marRight w:val="0"/>
      <w:marTop w:val="0"/>
      <w:marBottom w:val="0"/>
      <w:divBdr>
        <w:top w:val="none" w:sz="0" w:space="0" w:color="auto"/>
        <w:left w:val="none" w:sz="0" w:space="0" w:color="auto"/>
        <w:bottom w:val="none" w:sz="0" w:space="0" w:color="auto"/>
        <w:right w:val="none" w:sz="0" w:space="0" w:color="auto"/>
      </w:divBdr>
    </w:div>
    <w:div w:id="1395279852">
      <w:bodyDiv w:val="1"/>
      <w:marLeft w:val="0"/>
      <w:marRight w:val="0"/>
      <w:marTop w:val="0"/>
      <w:marBottom w:val="0"/>
      <w:divBdr>
        <w:top w:val="none" w:sz="0" w:space="0" w:color="auto"/>
        <w:left w:val="none" w:sz="0" w:space="0" w:color="auto"/>
        <w:bottom w:val="none" w:sz="0" w:space="0" w:color="auto"/>
        <w:right w:val="none" w:sz="0" w:space="0" w:color="auto"/>
      </w:divBdr>
    </w:div>
    <w:div w:id="1397314440">
      <w:bodyDiv w:val="1"/>
      <w:marLeft w:val="0"/>
      <w:marRight w:val="0"/>
      <w:marTop w:val="0"/>
      <w:marBottom w:val="0"/>
      <w:divBdr>
        <w:top w:val="none" w:sz="0" w:space="0" w:color="auto"/>
        <w:left w:val="none" w:sz="0" w:space="0" w:color="auto"/>
        <w:bottom w:val="none" w:sz="0" w:space="0" w:color="auto"/>
        <w:right w:val="none" w:sz="0" w:space="0" w:color="auto"/>
      </w:divBdr>
      <w:divsChild>
        <w:div w:id="169679759">
          <w:marLeft w:val="0"/>
          <w:marRight w:val="0"/>
          <w:marTop w:val="0"/>
          <w:marBottom w:val="0"/>
          <w:divBdr>
            <w:top w:val="none" w:sz="0" w:space="0" w:color="auto"/>
            <w:left w:val="none" w:sz="0" w:space="0" w:color="auto"/>
            <w:bottom w:val="none" w:sz="0" w:space="0" w:color="auto"/>
            <w:right w:val="none" w:sz="0" w:space="0" w:color="auto"/>
          </w:divBdr>
        </w:div>
        <w:div w:id="189950822">
          <w:marLeft w:val="0"/>
          <w:marRight w:val="0"/>
          <w:marTop w:val="0"/>
          <w:marBottom w:val="0"/>
          <w:divBdr>
            <w:top w:val="none" w:sz="0" w:space="0" w:color="auto"/>
            <w:left w:val="none" w:sz="0" w:space="0" w:color="auto"/>
            <w:bottom w:val="none" w:sz="0" w:space="0" w:color="auto"/>
            <w:right w:val="none" w:sz="0" w:space="0" w:color="auto"/>
          </w:divBdr>
        </w:div>
        <w:div w:id="191188984">
          <w:marLeft w:val="0"/>
          <w:marRight w:val="0"/>
          <w:marTop w:val="0"/>
          <w:marBottom w:val="0"/>
          <w:divBdr>
            <w:top w:val="none" w:sz="0" w:space="0" w:color="auto"/>
            <w:left w:val="none" w:sz="0" w:space="0" w:color="auto"/>
            <w:bottom w:val="none" w:sz="0" w:space="0" w:color="auto"/>
            <w:right w:val="none" w:sz="0" w:space="0" w:color="auto"/>
          </w:divBdr>
        </w:div>
        <w:div w:id="229655574">
          <w:marLeft w:val="0"/>
          <w:marRight w:val="0"/>
          <w:marTop w:val="0"/>
          <w:marBottom w:val="0"/>
          <w:divBdr>
            <w:top w:val="none" w:sz="0" w:space="0" w:color="auto"/>
            <w:left w:val="none" w:sz="0" w:space="0" w:color="auto"/>
            <w:bottom w:val="none" w:sz="0" w:space="0" w:color="auto"/>
            <w:right w:val="none" w:sz="0" w:space="0" w:color="auto"/>
          </w:divBdr>
        </w:div>
        <w:div w:id="625501752">
          <w:marLeft w:val="0"/>
          <w:marRight w:val="0"/>
          <w:marTop w:val="0"/>
          <w:marBottom w:val="0"/>
          <w:divBdr>
            <w:top w:val="none" w:sz="0" w:space="0" w:color="auto"/>
            <w:left w:val="none" w:sz="0" w:space="0" w:color="auto"/>
            <w:bottom w:val="none" w:sz="0" w:space="0" w:color="auto"/>
            <w:right w:val="none" w:sz="0" w:space="0" w:color="auto"/>
          </w:divBdr>
        </w:div>
        <w:div w:id="630289480">
          <w:marLeft w:val="0"/>
          <w:marRight w:val="0"/>
          <w:marTop w:val="0"/>
          <w:marBottom w:val="0"/>
          <w:divBdr>
            <w:top w:val="none" w:sz="0" w:space="0" w:color="auto"/>
            <w:left w:val="none" w:sz="0" w:space="0" w:color="auto"/>
            <w:bottom w:val="none" w:sz="0" w:space="0" w:color="auto"/>
            <w:right w:val="none" w:sz="0" w:space="0" w:color="auto"/>
          </w:divBdr>
        </w:div>
        <w:div w:id="984704196">
          <w:marLeft w:val="0"/>
          <w:marRight w:val="0"/>
          <w:marTop w:val="0"/>
          <w:marBottom w:val="0"/>
          <w:divBdr>
            <w:top w:val="none" w:sz="0" w:space="0" w:color="auto"/>
            <w:left w:val="none" w:sz="0" w:space="0" w:color="auto"/>
            <w:bottom w:val="none" w:sz="0" w:space="0" w:color="auto"/>
            <w:right w:val="none" w:sz="0" w:space="0" w:color="auto"/>
          </w:divBdr>
        </w:div>
        <w:div w:id="1020938842">
          <w:marLeft w:val="0"/>
          <w:marRight w:val="0"/>
          <w:marTop w:val="0"/>
          <w:marBottom w:val="0"/>
          <w:divBdr>
            <w:top w:val="none" w:sz="0" w:space="0" w:color="auto"/>
            <w:left w:val="none" w:sz="0" w:space="0" w:color="auto"/>
            <w:bottom w:val="none" w:sz="0" w:space="0" w:color="auto"/>
            <w:right w:val="none" w:sz="0" w:space="0" w:color="auto"/>
          </w:divBdr>
        </w:div>
        <w:div w:id="1155881645">
          <w:marLeft w:val="0"/>
          <w:marRight w:val="0"/>
          <w:marTop w:val="0"/>
          <w:marBottom w:val="0"/>
          <w:divBdr>
            <w:top w:val="none" w:sz="0" w:space="0" w:color="auto"/>
            <w:left w:val="none" w:sz="0" w:space="0" w:color="auto"/>
            <w:bottom w:val="none" w:sz="0" w:space="0" w:color="auto"/>
            <w:right w:val="none" w:sz="0" w:space="0" w:color="auto"/>
          </w:divBdr>
        </w:div>
        <w:div w:id="1318144581">
          <w:marLeft w:val="0"/>
          <w:marRight w:val="0"/>
          <w:marTop w:val="0"/>
          <w:marBottom w:val="0"/>
          <w:divBdr>
            <w:top w:val="none" w:sz="0" w:space="0" w:color="auto"/>
            <w:left w:val="none" w:sz="0" w:space="0" w:color="auto"/>
            <w:bottom w:val="none" w:sz="0" w:space="0" w:color="auto"/>
            <w:right w:val="none" w:sz="0" w:space="0" w:color="auto"/>
          </w:divBdr>
        </w:div>
        <w:div w:id="1320964636">
          <w:marLeft w:val="0"/>
          <w:marRight w:val="0"/>
          <w:marTop w:val="0"/>
          <w:marBottom w:val="0"/>
          <w:divBdr>
            <w:top w:val="none" w:sz="0" w:space="0" w:color="auto"/>
            <w:left w:val="none" w:sz="0" w:space="0" w:color="auto"/>
            <w:bottom w:val="none" w:sz="0" w:space="0" w:color="auto"/>
            <w:right w:val="none" w:sz="0" w:space="0" w:color="auto"/>
          </w:divBdr>
        </w:div>
        <w:div w:id="1511874050">
          <w:marLeft w:val="0"/>
          <w:marRight w:val="0"/>
          <w:marTop w:val="0"/>
          <w:marBottom w:val="0"/>
          <w:divBdr>
            <w:top w:val="none" w:sz="0" w:space="0" w:color="auto"/>
            <w:left w:val="none" w:sz="0" w:space="0" w:color="auto"/>
            <w:bottom w:val="none" w:sz="0" w:space="0" w:color="auto"/>
            <w:right w:val="none" w:sz="0" w:space="0" w:color="auto"/>
          </w:divBdr>
        </w:div>
        <w:div w:id="1600411076">
          <w:marLeft w:val="0"/>
          <w:marRight w:val="0"/>
          <w:marTop w:val="0"/>
          <w:marBottom w:val="0"/>
          <w:divBdr>
            <w:top w:val="none" w:sz="0" w:space="0" w:color="auto"/>
            <w:left w:val="none" w:sz="0" w:space="0" w:color="auto"/>
            <w:bottom w:val="none" w:sz="0" w:space="0" w:color="auto"/>
            <w:right w:val="none" w:sz="0" w:space="0" w:color="auto"/>
          </w:divBdr>
        </w:div>
        <w:div w:id="1752002760">
          <w:marLeft w:val="0"/>
          <w:marRight w:val="0"/>
          <w:marTop w:val="0"/>
          <w:marBottom w:val="0"/>
          <w:divBdr>
            <w:top w:val="none" w:sz="0" w:space="0" w:color="auto"/>
            <w:left w:val="none" w:sz="0" w:space="0" w:color="auto"/>
            <w:bottom w:val="none" w:sz="0" w:space="0" w:color="auto"/>
            <w:right w:val="none" w:sz="0" w:space="0" w:color="auto"/>
          </w:divBdr>
        </w:div>
        <w:div w:id="1894002937">
          <w:marLeft w:val="0"/>
          <w:marRight w:val="0"/>
          <w:marTop w:val="0"/>
          <w:marBottom w:val="0"/>
          <w:divBdr>
            <w:top w:val="none" w:sz="0" w:space="0" w:color="auto"/>
            <w:left w:val="none" w:sz="0" w:space="0" w:color="auto"/>
            <w:bottom w:val="none" w:sz="0" w:space="0" w:color="auto"/>
            <w:right w:val="none" w:sz="0" w:space="0" w:color="auto"/>
          </w:divBdr>
        </w:div>
      </w:divsChild>
    </w:div>
    <w:div w:id="1410731560">
      <w:bodyDiv w:val="1"/>
      <w:marLeft w:val="0"/>
      <w:marRight w:val="0"/>
      <w:marTop w:val="0"/>
      <w:marBottom w:val="0"/>
      <w:divBdr>
        <w:top w:val="none" w:sz="0" w:space="0" w:color="auto"/>
        <w:left w:val="none" w:sz="0" w:space="0" w:color="auto"/>
        <w:bottom w:val="none" w:sz="0" w:space="0" w:color="auto"/>
        <w:right w:val="none" w:sz="0" w:space="0" w:color="auto"/>
      </w:divBdr>
    </w:div>
    <w:div w:id="1411348959">
      <w:bodyDiv w:val="1"/>
      <w:marLeft w:val="0"/>
      <w:marRight w:val="0"/>
      <w:marTop w:val="0"/>
      <w:marBottom w:val="0"/>
      <w:divBdr>
        <w:top w:val="none" w:sz="0" w:space="0" w:color="auto"/>
        <w:left w:val="none" w:sz="0" w:space="0" w:color="auto"/>
        <w:bottom w:val="none" w:sz="0" w:space="0" w:color="auto"/>
        <w:right w:val="none" w:sz="0" w:space="0" w:color="auto"/>
      </w:divBdr>
    </w:div>
    <w:div w:id="1415054045">
      <w:bodyDiv w:val="1"/>
      <w:marLeft w:val="0"/>
      <w:marRight w:val="0"/>
      <w:marTop w:val="0"/>
      <w:marBottom w:val="0"/>
      <w:divBdr>
        <w:top w:val="none" w:sz="0" w:space="0" w:color="auto"/>
        <w:left w:val="none" w:sz="0" w:space="0" w:color="auto"/>
        <w:bottom w:val="none" w:sz="0" w:space="0" w:color="auto"/>
        <w:right w:val="none" w:sz="0" w:space="0" w:color="auto"/>
      </w:divBdr>
    </w:div>
    <w:div w:id="1420130751">
      <w:bodyDiv w:val="1"/>
      <w:marLeft w:val="0"/>
      <w:marRight w:val="0"/>
      <w:marTop w:val="0"/>
      <w:marBottom w:val="0"/>
      <w:divBdr>
        <w:top w:val="none" w:sz="0" w:space="0" w:color="auto"/>
        <w:left w:val="none" w:sz="0" w:space="0" w:color="auto"/>
        <w:bottom w:val="none" w:sz="0" w:space="0" w:color="auto"/>
        <w:right w:val="none" w:sz="0" w:space="0" w:color="auto"/>
      </w:divBdr>
    </w:div>
    <w:div w:id="1432969913">
      <w:bodyDiv w:val="1"/>
      <w:marLeft w:val="0"/>
      <w:marRight w:val="0"/>
      <w:marTop w:val="0"/>
      <w:marBottom w:val="0"/>
      <w:divBdr>
        <w:top w:val="none" w:sz="0" w:space="0" w:color="auto"/>
        <w:left w:val="none" w:sz="0" w:space="0" w:color="auto"/>
        <w:bottom w:val="none" w:sz="0" w:space="0" w:color="auto"/>
        <w:right w:val="none" w:sz="0" w:space="0" w:color="auto"/>
      </w:divBdr>
    </w:div>
    <w:div w:id="1434084549">
      <w:bodyDiv w:val="1"/>
      <w:marLeft w:val="0"/>
      <w:marRight w:val="0"/>
      <w:marTop w:val="0"/>
      <w:marBottom w:val="0"/>
      <w:divBdr>
        <w:top w:val="none" w:sz="0" w:space="0" w:color="auto"/>
        <w:left w:val="none" w:sz="0" w:space="0" w:color="auto"/>
        <w:bottom w:val="none" w:sz="0" w:space="0" w:color="auto"/>
        <w:right w:val="none" w:sz="0" w:space="0" w:color="auto"/>
      </w:divBdr>
    </w:div>
    <w:div w:id="1441102064">
      <w:bodyDiv w:val="1"/>
      <w:marLeft w:val="0"/>
      <w:marRight w:val="0"/>
      <w:marTop w:val="0"/>
      <w:marBottom w:val="0"/>
      <w:divBdr>
        <w:top w:val="none" w:sz="0" w:space="0" w:color="auto"/>
        <w:left w:val="none" w:sz="0" w:space="0" w:color="auto"/>
        <w:bottom w:val="none" w:sz="0" w:space="0" w:color="auto"/>
        <w:right w:val="none" w:sz="0" w:space="0" w:color="auto"/>
      </w:divBdr>
    </w:div>
    <w:div w:id="1447189120">
      <w:bodyDiv w:val="1"/>
      <w:marLeft w:val="0"/>
      <w:marRight w:val="0"/>
      <w:marTop w:val="0"/>
      <w:marBottom w:val="0"/>
      <w:divBdr>
        <w:top w:val="none" w:sz="0" w:space="0" w:color="auto"/>
        <w:left w:val="none" w:sz="0" w:space="0" w:color="auto"/>
        <w:bottom w:val="none" w:sz="0" w:space="0" w:color="auto"/>
        <w:right w:val="none" w:sz="0" w:space="0" w:color="auto"/>
      </w:divBdr>
    </w:div>
    <w:div w:id="1447191847">
      <w:bodyDiv w:val="1"/>
      <w:marLeft w:val="0"/>
      <w:marRight w:val="0"/>
      <w:marTop w:val="0"/>
      <w:marBottom w:val="0"/>
      <w:divBdr>
        <w:top w:val="none" w:sz="0" w:space="0" w:color="auto"/>
        <w:left w:val="none" w:sz="0" w:space="0" w:color="auto"/>
        <w:bottom w:val="none" w:sz="0" w:space="0" w:color="auto"/>
        <w:right w:val="none" w:sz="0" w:space="0" w:color="auto"/>
      </w:divBdr>
    </w:div>
    <w:div w:id="1458061402">
      <w:bodyDiv w:val="1"/>
      <w:marLeft w:val="0"/>
      <w:marRight w:val="0"/>
      <w:marTop w:val="0"/>
      <w:marBottom w:val="0"/>
      <w:divBdr>
        <w:top w:val="none" w:sz="0" w:space="0" w:color="auto"/>
        <w:left w:val="none" w:sz="0" w:space="0" w:color="auto"/>
        <w:bottom w:val="none" w:sz="0" w:space="0" w:color="auto"/>
        <w:right w:val="none" w:sz="0" w:space="0" w:color="auto"/>
      </w:divBdr>
    </w:div>
    <w:div w:id="1466703101">
      <w:bodyDiv w:val="1"/>
      <w:marLeft w:val="0"/>
      <w:marRight w:val="0"/>
      <w:marTop w:val="0"/>
      <w:marBottom w:val="0"/>
      <w:divBdr>
        <w:top w:val="none" w:sz="0" w:space="0" w:color="auto"/>
        <w:left w:val="none" w:sz="0" w:space="0" w:color="auto"/>
        <w:bottom w:val="none" w:sz="0" w:space="0" w:color="auto"/>
        <w:right w:val="none" w:sz="0" w:space="0" w:color="auto"/>
      </w:divBdr>
    </w:div>
    <w:div w:id="1471482492">
      <w:bodyDiv w:val="1"/>
      <w:marLeft w:val="0"/>
      <w:marRight w:val="0"/>
      <w:marTop w:val="0"/>
      <w:marBottom w:val="0"/>
      <w:divBdr>
        <w:top w:val="none" w:sz="0" w:space="0" w:color="auto"/>
        <w:left w:val="none" w:sz="0" w:space="0" w:color="auto"/>
        <w:bottom w:val="none" w:sz="0" w:space="0" w:color="auto"/>
        <w:right w:val="none" w:sz="0" w:space="0" w:color="auto"/>
      </w:divBdr>
    </w:div>
    <w:div w:id="1482649619">
      <w:bodyDiv w:val="1"/>
      <w:marLeft w:val="0"/>
      <w:marRight w:val="0"/>
      <w:marTop w:val="0"/>
      <w:marBottom w:val="0"/>
      <w:divBdr>
        <w:top w:val="none" w:sz="0" w:space="0" w:color="auto"/>
        <w:left w:val="none" w:sz="0" w:space="0" w:color="auto"/>
        <w:bottom w:val="none" w:sz="0" w:space="0" w:color="auto"/>
        <w:right w:val="none" w:sz="0" w:space="0" w:color="auto"/>
      </w:divBdr>
    </w:div>
    <w:div w:id="1490973781">
      <w:bodyDiv w:val="1"/>
      <w:marLeft w:val="0"/>
      <w:marRight w:val="0"/>
      <w:marTop w:val="0"/>
      <w:marBottom w:val="0"/>
      <w:divBdr>
        <w:top w:val="none" w:sz="0" w:space="0" w:color="auto"/>
        <w:left w:val="none" w:sz="0" w:space="0" w:color="auto"/>
        <w:bottom w:val="none" w:sz="0" w:space="0" w:color="auto"/>
        <w:right w:val="none" w:sz="0" w:space="0" w:color="auto"/>
      </w:divBdr>
      <w:divsChild>
        <w:div w:id="900098034">
          <w:marLeft w:val="0"/>
          <w:marRight w:val="0"/>
          <w:marTop w:val="0"/>
          <w:marBottom w:val="0"/>
          <w:divBdr>
            <w:top w:val="none" w:sz="0" w:space="0" w:color="auto"/>
            <w:left w:val="none" w:sz="0" w:space="0" w:color="auto"/>
            <w:bottom w:val="none" w:sz="0" w:space="0" w:color="auto"/>
            <w:right w:val="none" w:sz="0" w:space="0" w:color="auto"/>
          </w:divBdr>
        </w:div>
        <w:div w:id="1707560324">
          <w:marLeft w:val="0"/>
          <w:marRight w:val="0"/>
          <w:marTop w:val="0"/>
          <w:marBottom w:val="0"/>
          <w:divBdr>
            <w:top w:val="none" w:sz="0" w:space="0" w:color="auto"/>
            <w:left w:val="none" w:sz="0" w:space="0" w:color="auto"/>
            <w:bottom w:val="none" w:sz="0" w:space="0" w:color="auto"/>
            <w:right w:val="none" w:sz="0" w:space="0" w:color="auto"/>
          </w:divBdr>
        </w:div>
        <w:div w:id="1723015912">
          <w:marLeft w:val="0"/>
          <w:marRight w:val="0"/>
          <w:marTop w:val="0"/>
          <w:marBottom w:val="0"/>
          <w:divBdr>
            <w:top w:val="none" w:sz="0" w:space="0" w:color="auto"/>
            <w:left w:val="none" w:sz="0" w:space="0" w:color="auto"/>
            <w:bottom w:val="none" w:sz="0" w:space="0" w:color="auto"/>
            <w:right w:val="none" w:sz="0" w:space="0" w:color="auto"/>
          </w:divBdr>
        </w:div>
      </w:divsChild>
    </w:div>
    <w:div w:id="1499810293">
      <w:bodyDiv w:val="1"/>
      <w:marLeft w:val="0"/>
      <w:marRight w:val="0"/>
      <w:marTop w:val="0"/>
      <w:marBottom w:val="0"/>
      <w:divBdr>
        <w:top w:val="none" w:sz="0" w:space="0" w:color="auto"/>
        <w:left w:val="none" w:sz="0" w:space="0" w:color="auto"/>
        <w:bottom w:val="none" w:sz="0" w:space="0" w:color="auto"/>
        <w:right w:val="none" w:sz="0" w:space="0" w:color="auto"/>
      </w:divBdr>
    </w:div>
    <w:div w:id="1502888357">
      <w:bodyDiv w:val="1"/>
      <w:marLeft w:val="0"/>
      <w:marRight w:val="0"/>
      <w:marTop w:val="0"/>
      <w:marBottom w:val="0"/>
      <w:divBdr>
        <w:top w:val="none" w:sz="0" w:space="0" w:color="auto"/>
        <w:left w:val="none" w:sz="0" w:space="0" w:color="auto"/>
        <w:bottom w:val="none" w:sz="0" w:space="0" w:color="auto"/>
        <w:right w:val="none" w:sz="0" w:space="0" w:color="auto"/>
      </w:divBdr>
      <w:divsChild>
        <w:div w:id="807017826">
          <w:marLeft w:val="0"/>
          <w:marRight w:val="0"/>
          <w:marTop w:val="0"/>
          <w:marBottom w:val="0"/>
          <w:divBdr>
            <w:top w:val="none" w:sz="0" w:space="0" w:color="auto"/>
            <w:left w:val="none" w:sz="0" w:space="0" w:color="auto"/>
            <w:bottom w:val="none" w:sz="0" w:space="0" w:color="auto"/>
            <w:right w:val="none" w:sz="0" w:space="0" w:color="auto"/>
          </w:divBdr>
        </w:div>
      </w:divsChild>
    </w:div>
    <w:div w:id="1508860235">
      <w:bodyDiv w:val="1"/>
      <w:marLeft w:val="0"/>
      <w:marRight w:val="0"/>
      <w:marTop w:val="0"/>
      <w:marBottom w:val="0"/>
      <w:divBdr>
        <w:top w:val="none" w:sz="0" w:space="0" w:color="auto"/>
        <w:left w:val="none" w:sz="0" w:space="0" w:color="auto"/>
        <w:bottom w:val="none" w:sz="0" w:space="0" w:color="auto"/>
        <w:right w:val="none" w:sz="0" w:space="0" w:color="auto"/>
      </w:divBdr>
    </w:div>
    <w:div w:id="1532494533">
      <w:bodyDiv w:val="1"/>
      <w:marLeft w:val="0"/>
      <w:marRight w:val="0"/>
      <w:marTop w:val="0"/>
      <w:marBottom w:val="0"/>
      <w:divBdr>
        <w:top w:val="none" w:sz="0" w:space="0" w:color="auto"/>
        <w:left w:val="none" w:sz="0" w:space="0" w:color="auto"/>
        <w:bottom w:val="none" w:sz="0" w:space="0" w:color="auto"/>
        <w:right w:val="none" w:sz="0" w:space="0" w:color="auto"/>
      </w:divBdr>
    </w:div>
    <w:div w:id="1541939321">
      <w:bodyDiv w:val="1"/>
      <w:marLeft w:val="0"/>
      <w:marRight w:val="0"/>
      <w:marTop w:val="0"/>
      <w:marBottom w:val="0"/>
      <w:divBdr>
        <w:top w:val="none" w:sz="0" w:space="0" w:color="auto"/>
        <w:left w:val="none" w:sz="0" w:space="0" w:color="auto"/>
        <w:bottom w:val="none" w:sz="0" w:space="0" w:color="auto"/>
        <w:right w:val="none" w:sz="0" w:space="0" w:color="auto"/>
      </w:divBdr>
    </w:div>
    <w:div w:id="1547715271">
      <w:bodyDiv w:val="1"/>
      <w:marLeft w:val="0"/>
      <w:marRight w:val="0"/>
      <w:marTop w:val="0"/>
      <w:marBottom w:val="0"/>
      <w:divBdr>
        <w:top w:val="none" w:sz="0" w:space="0" w:color="auto"/>
        <w:left w:val="none" w:sz="0" w:space="0" w:color="auto"/>
        <w:bottom w:val="none" w:sz="0" w:space="0" w:color="auto"/>
        <w:right w:val="none" w:sz="0" w:space="0" w:color="auto"/>
      </w:divBdr>
      <w:divsChild>
        <w:div w:id="58941055">
          <w:marLeft w:val="0"/>
          <w:marRight w:val="0"/>
          <w:marTop w:val="0"/>
          <w:marBottom w:val="0"/>
          <w:divBdr>
            <w:top w:val="none" w:sz="0" w:space="0" w:color="auto"/>
            <w:left w:val="none" w:sz="0" w:space="0" w:color="auto"/>
            <w:bottom w:val="none" w:sz="0" w:space="0" w:color="auto"/>
            <w:right w:val="none" w:sz="0" w:space="0" w:color="auto"/>
          </w:divBdr>
        </w:div>
        <w:div w:id="276252776">
          <w:marLeft w:val="0"/>
          <w:marRight w:val="0"/>
          <w:marTop w:val="0"/>
          <w:marBottom w:val="0"/>
          <w:divBdr>
            <w:top w:val="none" w:sz="0" w:space="0" w:color="auto"/>
            <w:left w:val="none" w:sz="0" w:space="0" w:color="auto"/>
            <w:bottom w:val="none" w:sz="0" w:space="0" w:color="auto"/>
            <w:right w:val="none" w:sz="0" w:space="0" w:color="auto"/>
          </w:divBdr>
        </w:div>
        <w:div w:id="321931973">
          <w:marLeft w:val="0"/>
          <w:marRight w:val="0"/>
          <w:marTop w:val="0"/>
          <w:marBottom w:val="0"/>
          <w:divBdr>
            <w:top w:val="none" w:sz="0" w:space="0" w:color="auto"/>
            <w:left w:val="none" w:sz="0" w:space="0" w:color="auto"/>
            <w:bottom w:val="none" w:sz="0" w:space="0" w:color="auto"/>
            <w:right w:val="none" w:sz="0" w:space="0" w:color="auto"/>
          </w:divBdr>
        </w:div>
        <w:div w:id="368338630">
          <w:marLeft w:val="0"/>
          <w:marRight w:val="0"/>
          <w:marTop w:val="0"/>
          <w:marBottom w:val="0"/>
          <w:divBdr>
            <w:top w:val="none" w:sz="0" w:space="0" w:color="auto"/>
            <w:left w:val="none" w:sz="0" w:space="0" w:color="auto"/>
            <w:bottom w:val="none" w:sz="0" w:space="0" w:color="auto"/>
            <w:right w:val="none" w:sz="0" w:space="0" w:color="auto"/>
          </w:divBdr>
        </w:div>
        <w:div w:id="381444842">
          <w:marLeft w:val="0"/>
          <w:marRight w:val="0"/>
          <w:marTop w:val="0"/>
          <w:marBottom w:val="0"/>
          <w:divBdr>
            <w:top w:val="none" w:sz="0" w:space="0" w:color="auto"/>
            <w:left w:val="none" w:sz="0" w:space="0" w:color="auto"/>
            <w:bottom w:val="none" w:sz="0" w:space="0" w:color="auto"/>
            <w:right w:val="none" w:sz="0" w:space="0" w:color="auto"/>
          </w:divBdr>
        </w:div>
        <w:div w:id="405762090">
          <w:marLeft w:val="0"/>
          <w:marRight w:val="0"/>
          <w:marTop w:val="0"/>
          <w:marBottom w:val="0"/>
          <w:divBdr>
            <w:top w:val="none" w:sz="0" w:space="0" w:color="auto"/>
            <w:left w:val="none" w:sz="0" w:space="0" w:color="auto"/>
            <w:bottom w:val="none" w:sz="0" w:space="0" w:color="auto"/>
            <w:right w:val="none" w:sz="0" w:space="0" w:color="auto"/>
          </w:divBdr>
        </w:div>
        <w:div w:id="448084596">
          <w:marLeft w:val="0"/>
          <w:marRight w:val="0"/>
          <w:marTop w:val="0"/>
          <w:marBottom w:val="0"/>
          <w:divBdr>
            <w:top w:val="none" w:sz="0" w:space="0" w:color="auto"/>
            <w:left w:val="none" w:sz="0" w:space="0" w:color="auto"/>
            <w:bottom w:val="none" w:sz="0" w:space="0" w:color="auto"/>
            <w:right w:val="none" w:sz="0" w:space="0" w:color="auto"/>
          </w:divBdr>
        </w:div>
        <w:div w:id="1269891162">
          <w:marLeft w:val="0"/>
          <w:marRight w:val="0"/>
          <w:marTop w:val="0"/>
          <w:marBottom w:val="0"/>
          <w:divBdr>
            <w:top w:val="none" w:sz="0" w:space="0" w:color="auto"/>
            <w:left w:val="none" w:sz="0" w:space="0" w:color="auto"/>
            <w:bottom w:val="none" w:sz="0" w:space="0" w:color="auto"/>
            <w:right w:val="none" w:sz="0" w:space="0" w:color="auto"/>
          </w:divBdr>
        </w:div>
        <w:div w:id="1444691302">
          <w:marLeft w:val="0"/>
          <w:marRight w:val="0"/>
          <w:marTop w:val="0"/>
          <w:marBottom w:val="0"/>
          <w:divBdr>
            <w:top w:val="none" w:sz="0" w:space="0" w:color="auto"/>
            <w:left w:val="none" w:sz="0" w:space="0" w:color="auto"/>
            <w:bottom w:val="none" w:sz="0" w:space="0" w:color="auto"/>
            <w:right w:val="none" w:sz="0" w:space="0" w:color="auto"/>
          </w:divBdr>
        </w:div>
        <w:div w:id="1464277418">
          <w:marLeft w:val="0"/>
          <w:marRight w:val="0"/>
          <w:marTop w:val="0"/>
          <w:marBottom w:val="0"/>
          <w:divBdr>
            <w:top w:val="none" w:sz="0" w:space="0" w:color="auto"/>
            <w:left w:val="none" w:sz="0" w:space="0" w:color="auto"/>
            <w:bottom w:val="none" w:sz="0" w:space="0" w:color="auto"/>
            <w:right w:val="none" w:sz="0" w:space="0" w:color="auto"/>
          </w:divBdr>
        </w:div>
        <w:div w:id="1503621439">
          <w:marLeft w:val="0"/>
          <w:marRight w:val="0"/>
          <w:marTop w:val="0"/>
          <w:marBottom w:val="0"/>
          <w:divBdr>
            <w:top w:val="none" w:sz="0" w:space="0" w:color="auto"/>
            <w:left w:val="none" w:sz="0" w:space="0" w:color="auto"/>
            <w:bottom w:val="none" w:sz="0" w:space="0" w:color="auto"/>
            <w:right w:val="none" w:sz="0" w:space="0" w:color="auto"/>
          </w:divBdr>
        </w:div>
        <w:div w:id="1584413913">
          <w:marLeft w:val="0"/>
          <w:marRight w:val="0"/>
          <w:marTop w:val="0"/>
          <w:marBottom w:val="0"/>
          <w:divBdr>
            <w:top w:val="none" w:sz="0" w:space="0" w:color="auto"/>
            <w:left w:val="none" w:sz="0" w:space="0" w:color="auto"/>
            <w:bottom w:val="none" w:sz="0" w:space="0" w:color="auto"/>
            <w:right w:val="none" w:sz="0" w:space="0" w:color="auto"/>
          </w:divBdr>
        </w:div>
        <w:div w:id="1652832256">
          <w:marLeft w:val="0"/>
          <w:marRight w:val="0"/>
          <w:marTop w:val="0"/>
          <w:marBottom w:val="0"/>
          <w:divBdr>
            <w:top w:val="none" w:sz="0" w:space="0" w:color="auto"/>
            <w:left w:val="none" w:sz="0" w:space="0" w:color="auto"/>
            <w:bottom w:val="none" w:sz="0" w:space="0" w:color="auto"/>
            <w:right w:val="none" w:sz="0" w:space="0" w:color="auto"/>
          </w:divBdr>
        </w:div>
        <w:div w:id="1928607897">
          <w:marLeft w:val="0"/>
          <w:marRight w:val="0"/>
          <w:marTop w:val="0"/>
          <w:marBottom w:val="0"/>
          <w:divBdr>
            <w:top w:val="none" w:sz="0" w:space="0" w:color="auto"/>
            <w:left w:val="none" w:sz="0" w:space="0" w:color="auto"/>
            <w:bottom w:val="none" w:sz="0" w:space="0" w:color="auto"/>
            <w:right w:val="none" w:sz="0" w:space="0" w:color="auto"/>
          </w:divBdr>
        </w:div>
        <w:div w:id="2037727866">
          <w:marLeft w:val="0"/>
          <w:marRight w:val="0"/>
          <w:marTop w:val="0"/>
          <w:marBottom w:val="0"/>
          <w:divBdr>
            <w:top w:val="none" w:sz="0" w:space="0" w:color="auto"/>
            <w:left w:val="none" w:sz="0" w:space="0" w:color="auto"/>
            <w:bottom w:val="none" w:sz="0" w:space="0" w:color="auto"/>
            <w:right w:val="none" w:sz="0" w:space="0" w:color="auto"/>
          </w:divBdr>
        </w:div>
        <w:div w:id="2052267286">
          <w:marLeft w:val="0"/>
          <w:marRight w:val="0"/>
          <w:marTop w:val="0"/>
          <w:marBottom w:val="0"/>
          <w:divBdr>
            <w:top w:val="none" w:sz="0" w:space="0" w:color="auto"/>
            <w:left w:val="none" w:sz="0" w:space="0" w:color="auto"/>
            <w:bottom w:val="none" w:sz="0" w:space="0" w:color="auto"/>
            <w:right w:val="none" w:sz="0" w:space="0" w:color="auto"/>
          </w:divBdr>
        </w:div>
      </w:divsChild>
    </w:div>
    <w:div w:id="1550729686">
      <w:bodyDiv w:val="1"/>
      <w:marLeft w:val="0"/>
      <w:marRight w:val="0"/>
      <w:marTop w:val="0"/>
      <w:marBottom w:val="0"/>
      <w:divBdr>
        <w:top w:val="none" w:sz="0" w:space="0" w:color="auto"/>
        <w:left w:val="none" w:sz="0" w:space="0" w:color="auto"/>
        <w:bottom w:val="none" w:sz="0" w:space="0" w:color="auto"/>
        <w:right w:val="none" w:sz="0" w:space="0" w:color="auto"/>
      </w:divBdr>
      <w:divsChild>
        <w:div w:id="389184670">
          <w:marLeft w:val="0"/>
          <w:marRight w:val="0"/>
          <w:marTop w:val="0"/>
          <w:marBottom w:val="0"/>
          <w:divBdr>
            <w:top w:val="none" w:sz="0" w:space="0" w:color="auto"/>
            <w:left w:val="none" w:sz="0" w:space="0" w:color="auto"/>
            <w:bottom w:val="none" w:sz="0" w:space="0" w:color="auto"/>
            <w:right w:val="none" w:sz="0" w:space="0" w:color="auto"/>
          </w:divBdr>
        </w:div>
        <w:div w:id="678385347">
          <w:marLeft w:val="0"/>
          <w:marRight w:val="0"/>
          <w:marTop w:val="0"/>
          <w:marBottom w:val="0"/>
          <w:divBdr>
            <w:top w:val="none" w:sz="0" w:space="0" w:color="auto"/>
            <w:left w:val="none" w:sz="0" w:space="0" w:color="auto"/>
            <w:bottom w:val="none" w:sz="0" w:space="0" w:color="auto"/>
            <w:right w:val="none" w:sz="0" w:space="0" w:color="auto"/>
          </w:divBdr>
        </w:div>
        <w:div w:id="963468349">
          <w:marLeft w:val="0"/>
          <w:marRight w:val="0"/>
          <w:marTop w:val="0"/>
          <w:marBottom w:val="0"/>
          <w:divBdr>
            <w:top w:val="none" w:sz="0" w:space="0" w:color="auto"/>
            <w:left w:val="none" w:sz="0" w:space="0" w:color="auto"/>
            <w:bottom w:val="none" w:sz="0" w:space="0" w:color="auto"/>
            <w:right w:val="none" w:sz="0" w:space="0" w:color="auto"/>
          </w:divBdr>
        </w:div>
      </w:divsChild>
    </w:div>
    <w:div w:id="1551963752">
      <w:bodyDiv w:val="1"/>
      <w:marLeft w:val="0"/>
      <w:marRight w:val="0"/>
      <w:marTop w:val="0"/>
      <w:marBottom w:val="0"/>
      <w:divBdr>
        <w:top w:val="none" w:sz="0" w:space="0" w:color="auto"/>
        <w:left w:val="none" w:sz="0" w:space="0" w:color="auto"/>
        <w:bottom w:val="none" w:sz="0" w:space="0" w:color="auto"/>
        <w:right w:val="none" w:sz="0" w:space="0" w:color="auto"/>
      </w:divBdr>
      <w:divsChild>
        <w:div w:id="171341603">
          <w:marLeft w:val="0"/>
          <w:marRight w:val="0"/>
          <w:marTop w:val="0"/>
          <w:marBottom w:val="0"/>
          <w:divBdr>
            <w:top w:val="none" w:sz="0" w:space="0" w:color="auto"/>
            <w:left w:val="none" w:sz="0" w:space="0" w:color="auto"/>
            <w:bottom w:val="none" w:sz="0" w:space="0" w:color="auto"/>
            <w:right w:val="none" w:sz="0" w:space="0" w:color="auto"/>
          </w:divBdr>
        </w:div>
        <w:div w:id="296883751">
          <w:marLeft w:val="0"/>
          <w:marRight w:val="0"/>
          <w:marTop w:val="0"/>
          <w:marBottom w:val="0"/>
          <w:divBdr>
            <w:top w:val="none" w:sz="0" w:space="0" w:color="auto"/>
            <w:left w:val="none" w:sz="0" w:space="0" w:color="auto"/>
            <w:bottom w:val="none" w:sz="0" w:space="0" w:color="auto"/>
            <w:right w:val="none" w:sz="0" w:space="0" w:color="auto"/>
          </w:divBdr>
        </w:div>
        <w:div w:id="936136119">
          <w:marLeft w:val="0"/>
          <w:marRight w:val="0"/>
          <w:marTop w:val="0"/>
          <w:marBottom w:val="0"/>
          <w:divBdr>
            <w:top w:val="none" w:sz="0" w:space="0" w:color="auto"/>
            <w:left w:val="none" w:sz="0" w:space="0" w:color="auto"/>
            <w:bottom w:val="none" w:sz="0" w:space="0" w:color="auto"/>
            <w:right w:val="none" w:sz="0" w:space="0" w:color="auto"/>
          </w:divBdr>
        </w:div>
      </w:divsChild>
    </w:div>
    <w:div w:id="1567954356">
      <w:bodyDiv w:val="1"/>
      <w:marLeft w:val="0"/>
      <w:marRight w:val="0"/>
      <w:marTop w:val="0"/>
      <w:marBottom w:val="0"/>
      <w:divBdr>
        <w:top w:val="none" w:sz="0" w:space="0" w:color="auto"/>
        <w:left w:val="none" w:sz="0" w:space="0" w:color="auto"/>
        <w:bottom w:val="none" w:sz="0" w:space="0" w:color="auto"/>
        <w:right w:val="none" w:sz="0" w:space="0" w:color="auto"/>
      </w:divBdr>
    </w:div>
    <w:div w:id="1595480093">
      <w:bodyDiv w:val="1"/>
      <w:marLeft w:val="0"/>
      <w:marRight w:val="0"/>
      <w:marTop w:val="0"/>
      <w:marBottom w:val="0"/>
      <w:divBdr>
        <w:top w:val="none" w:sz="0" w:space="0" w:color="auto"/>
        <w:left w:val="none" w:sz="0" w:space="0" w:color="auto"/>
        <w:bottom w:val="none" w:sz="0" w:space="0" w:color="auto"/>
        <w:right w:val="none" w:sz="0" w:space="0" w:color="auto"/>
      </w:divBdr>
      <w:divsChild>
        <w:div w:id="76901728">
          <w:marLeft w:val="0"/>
          <w:marRight w:val="0"/>
          <w:marTop w:val="0"/>
          <w:marBottom w:val="0"/>
          <w:divBdr>
            <w:top w:val="none" w:sz="0" w:space="0" w:color="auto"/>
            <w:left w:val="none" w:sz="0" w:space="0" w:color="auto"/>
            <w:bottom w:val="none" w:sz="0" w:space="0" w:color="auto"/>
            <w:right w:val="none" w:sz="0" w:space="0" w:color="auto"/>
          </w:divBdr>
        </w:div>
        <w:div w:id="119997056">
          <w:marLeft w:val="0"/>
          <w:marRight w:val="0"/>
          <w:marTop w:val="0"/>
          <w:marBottom w:val="0"/>
          <w:divBdr>
            <w:top w:val="none" w:sz="0" w:space="0" w:color="auto"/>
            <w:left w:val="none" w:sz="0" w:space="0" w:color="auto"/>
            <w:bottom w:val="none" w:sz="0" w:space="0" w:color="auto"/>
            <w:right w:val="none" w:sz="0" w:space="0" w:color="auto"/>
          </w:divBdr>
        </w:div>
        <w:div w:id="777875269">
          <w:marLeft w:val="0"/>
          <w:marRight w:val="0"/>
          <w:marTop w:val="0"/>
          <w:marBottom w:val="0"/>
          <w:divBdr>
            <w:top w:val="none" w:sz="0" w:space="0" w:color="auto"/>
            <w:left w:val="none" w:sz="0" w:space="0" w:color="auto"/>
            <w:bottom w:val="none" w:sz="0" w:space="0" w:color="auto"/>
            <w:right w:val="none" w:sz="0" w:space="0" w:color="auto"/>
          </w:divBdr>
        </w:div>
        <w:div w:id="1516260654">
          <w:marLeft w:val="0"/>
          <w:marRight w:val="0"/>
          <w:marTop w:val="0"/>
          <w:marBottom w:val="0"/>
          <w:divBdr>
            <w:top w:val="none" w:sz="0" w:space="0" w:color="auto"/>
            <w:left w:val="none" w:sz="0" w:space="0" w:color="auto"/>
            <w:bottom w:val="none" w:sz="0" w:space="0" w:color="auto"/>
            <w:right w:val="none" w:sz="0" w:space="0" w:color="auto"/>
          </w:divBdr>
        </w:div>
        <w:div w:id="1630089346">
          <w:marLeft w:val="0"/>
          <w:marRight w:val="0"/>
          <w:marTop w:val="0"/>
          <w:marBottom w:val="0"/>
          <w:divBdr>
            <w:top w:val="none" w:sz="0" w:space="0" w:color="auto"/>
            <w:left w:val="none" w:sz="0" w:space="0" w:color="auto"/>
            <w:bottom w:val="none" w:sz="0" w:space="0" w:color="auto"/>
            <w:right w:val="none" w:sz="0" w:space="0" w:color="auto"/>
          </w:divBdr>
        </w:div>
      </w:divsChild>
    </w:div>
    <w:div w:id="1601571199">
      <w:bodyDiv w:val="1"/>
      <w:marLeft w:val="0"/>
      <w:marRight w:val="0"/>
      <w:marTop w:val="0"/>
      <w:marBottom w:val="0"/>
      <w:divBdr>
        <w:top w:val="none" w:sz="0" w:space="0" w:color="auto"/>
        <w:left w:val="none" w:sz="0" w:space="0" w:color="auto"/>
        <w:bottom w:val="none" w:sz="0" w:space="0" w:color="auto"/>
        <w:right w:val="none" w:sz="0" w:space="0" w:color="auto"/>
      </w:divBdr>
    </w:div>
    <w:div w:id="1608005392">
      <w:bodyDiv w:val="1"/>
      <w:marLeft w:val="0"/>
      <w:marRight w:val="0"/>
      <w:marTop w:val="0"/>
      <w:marBottom w:val="0"/>
      <w:divBdr>
        <w:top w:val="none" w:sz="0" w:space="0" w:color="auto"/>
        <w:left w:val="none" w:sz="0" w:space="0" w:color="auto"/>
        <w:bottom w:val="none" w:sz="0" w:space="0" w:color="auto"/>
        <w:right w:val="none" w:sz="0" w:space="0" w:color="auto"/>
      </w:divBdr>
    </w:div>
    <w:div w:id="1611161182">
      <w:bodyDiv w:val="1"/>
      <w:marLeft w:val="0"/>
      <w:marRight w:val="0"/>
      <w:marTop w:val="0"/>
      <w:marBottom w:val="0"/>
      <w:divBdr>
        <w:top w:val="none" w:sz="0" w:space="0" w:color="auto"/>
        <w:left w:val="none" w:sz="0" w:space="0" w:color="auto"/>
        <w:bottom w:val="none" w:sz="0" w:space="0" w:color="auto"/>
        <w:right w:val="none" w:sz="0" w:space="0" w:color="auto"/>
      </w:divBdr>
    </w:div>
    <w:div w:id="1616595054">
      <w:bodyDiv w:val="1"/>
      <w:marLeft w:val="0"/>
      <w:marRight w:val="0"/>
      <w:marTop w:val="0"/>
      <w:marBottom w:val="0"/>
      <w:divBdr>
        <w:top w:val="none" w:sz="0" w:space="0" w:color="auto"/>
        <w:left w:val="none" w:sz="0" w:space="0" w:color="auto"/>
        <w:bottom w:val="none" w:sz="0" w:space="0" w:color="auto"/>
        <w:right w:val="none" w:sz="0" w:space="0" w:color="auto"/>
      </w:divBdr>
    </w:div>
    <w:div w:id="1630041994">
      <w:bodyDiv w:val="1"/>
      <w:marLeft w:val="0"/>
      <w:marRight w:val="0"/>
      <w:marTop w:val="0"/>
      <w:marBottom w:val="0"/>
      <w:divBdr>
        <w:top w:val="none" w:sz="0" w:space="0" w:color="auto"/>
        <w:left w:val="none" w:sz="0" w:space="0" w:color="auto"/>
        <w:bottom w:val="none" w:sz="0" w:space="0" w:color="auto"/>
        <w:right w:val="none" w:sz="0" w:space="0" w:color="auto"/>
      </w:divBdr>
    </w:div>
    <w:div w:id="1640451796">
      <w:bodyDiv w:val="1"/>
      <w:marLeft w:val="0"/>
      <w:marRight w:val="0"/>
      <w:marTop w:val="0"/>
      <w:marBottom w:val="0"/>
      <w:divBdr>
        <w:top w:val="none" w:sz="0" w:space="0" w:color="auto"/>
        <w:left w:val="none" w:sz="0" w:space="0" w:color="auto"/>
        <w:bottom w:val="none" w:sz="0" w:space="0" w:color="auto"/>
        <w:right w:val="none" w:sz="0" w:space="0" w:color="auto"/>
      </w:divBdr>
    </w:div>
    <w:div w:id="1644848880">
      <w:bodyDiv w:val="1"/>
      <w:marLeft w:val="0"/>
      <w:marRight w:val="0"/>
      <w:marTop w:val="0"/>
      <w:marBottom w:val="0"/>
      <w:divBdr>
        <w:top w:val="none" w:sz="0" w:space="0" w:color="auto"/>
        <w:left w:val="none" w:sz="0" w:space="0" w:color="auto"/>
        <w:bottom w:val="none" w:sz="0" w:space="0" w:color="auto"/>
        <w:right w:val="none" w:sz="0" w:space="0" w:color="auto"/>
      </w:divBdr>
    </w:div>
    <w:div w:id="1649362102">
      <w:bodyDiv w:val="1"/>
      <w:marLeft w:val="0"/>
      <w:marRight w:val="0"/>
      <w:marTop w:val="0"/>
      <w:marBottom w:val="0"/>
      <w:divBdr>
        <w:top w:val="none" w:sz="0" w:space="0" w:color="auto"/>
        <w:left w:val="none" w:sz="0" w:space="0" w:color="auto"/>
        <w:bottom w:val="none" w:sz="0" w:space="0" w:color="auto"/>
        <w:right w:val="none" w:sz="0" w:space="0" w:color="auto"/>
      </w:divBdr>
    </w:div>
    <w:div w:id="1654986485">
      <w:bodyDiv w:val="1"/>
      <w:marLeft w:val="0"/>
      <w:marRight w:val="0"/>
      <w:marTop w:val="0"/>
      <w:marBottom w:val="0"/>
      <w:divBdr>
        <w:top w:val="none" w:sz="0" w:space="0" w:color="auto"/>
        <w:left w:val="none" w:sz="0" w:space="0" w:color="auto"/>
        <w:bottom w:val="none" w:sz="0" w:space="0" w:color="auto"/>
        <w:right w:val="none" w:sz="0" w:space="0" w:color="auto"/>
      </w:divBdr>
    </w:div>
    <w:div w:id="1673798833">
      <w:bodyDiv w:val="1"/>
      <w:marLeft w:val="0"/>
      <w:marRight w:val="0"/>
      <w:marTop w:val="0"/>
      <w:marBottom w:val="0"/>
      <w:divBdr>
        <w:top w:val="none" w:sz="0" w:space="0" w:color="auto"/>
        <w:left w:val="none" w:sz="0" w:space="0" w:color="auto"/>
        <w:bottom w:val="none" w:sz="0" w:space="0" w:color="auto"/>
        <w:right w:val="none" w:sz="0" w:space="0" w:color="auto"/>
      </w:divBdr>
    </w:div>
    <w:div w:id="1674409249">
      <w:bodyDiv w:val="1"/>
      <w:marLeft w:val="0"/>
      <w:marRight w:val="0"/>
      <w:marTop w:val="0"/>
      <w:marBottom w:val="0"/>
      <w:divBdr>
        <w:top w:val="none" w:sz="0" w:space="0" w:color="auto"/>
        <w:left w:val="none" w:sz="0" w:space="0" w:color="auto"/>
        <w:bottom w:val="none" w:sz="0" w:space="0" w:color="auto"/>
        <w:right w:val="none" w:sz="0" w:space="0" w:color="auto"/>
      </w:divBdr>
    </w:div>
    <w:div w:id="1694187490">
      <w:bodyDiv w:val="1"/>
      <w:marLeft w:val="0"/>
      <w:marRight w:val="0"/>
      <w:marTop w:val="0"/>
      <w:marBottom w:val="0"/>
      <w:divBdr>
        <w:top w:val="none" w:sz="0" w:space="0" w:color="auto"/>
        <w:left w:val="none" w:sz="0" w:space="0" w:color="auto"/>
        <w:bottom w:val="none" w:sz="0" w:space="0" w:color="auto"/>
        <w:right w:val="none" w:sz="0" w:space="0" w:color="auto"/>
      </w:divBdr>
    </w:div>
    <w:div w:id="1695879168">
      <w:bodyDiv w:val="1"/>
      <w:marLeft w:val="0"/>
      <w:marRight w:val="0"/>
      <w:marTop w:val="0"/>
      <w:marBottom w:val="0"/>
      <w:divBdr>
        <w:top w:val="none" w:sz="0" w:space="0" w:color="auto"/>
        <w:left w:val="none" w:sz="0" w:space="0" w:color="auto"/>
        <w:bottom w:val="none" w:sz="0" w:space="0" w:color="auto"/>
        <w:right w:val="none" w:sz="0" w:space="0" w:color="auto"/>
      </w:divBdr>
    </w:div>
    <w:div w:id="1698391385">
      <w:bodyDiv w:val="1"/>
      <w:marLeft w:val="0"/>
      <w:marRight w:val="0"/>
      <w:marTop w:val="0"/>
      <w:marBottom w:val="0"/>
      <w:divBdr>
        <w:top w:val="none" w:sz="0" w:space="0" w:color="auto"/>
        <w:left w:val="none" w:sz="0" w:space="0" w:color="auto"/>
        <w:bottom w:val="none" w:sz="0" w:space="0" w:color="auto"/>
        <w:right w:val="none" w:sz="0" w:space="0" w:color="auto"/>
      </w:divBdr>
    </w:div>
    <w:div w:id="1698651625">
      <w:bodyDiv w:val="1"/>
      <w:marLeft w:val="0"/>
      <w:marRight w:val="0"/>
      <w:marTop w:val="0"/>
      <w:marBottom w:val="0"/>
      <w:divBdr>
        <w:top w:val="none" w:sz="0" w:space="0" w:color="auto"/>
        <w:left w:val="none" w:sz="0" w:space="0" w:color="auto"/>
        <w:bottom w:val="none" w:sz="0" w:space="0" w:color="auto"/>
        <w:right w:val="none" w:sz="0" w:space="0" w:color="auto"/>
      </w:divBdr>
    </w:div>
    <w:div w:id="1714691420">
      <w:bodyDiv w:val="1"/>
      <w:marLeft w:val="0"/>
      <w:marRight w:val="0"/>
      <w:marTop w:val="0"/>
      <w:marBottom w:val="0"/>
      <w:divBdr>
        <w:top w:val="none" w:sz="0" w:space="0" w:color="auto"/>
        <w:left w:val="none" w:sz="0" w:space="0" w:color="auto"/>
        <w:bottom w:val="none" w:sz="0" w:space="0" w:color="auto"/>
        <w:right w:val="none" w:sz="0" w:space="0" w:color="auto"/>
      </w:divBdr>
    </w:div>
    <w:div w:id="1718967599">
      <w:bodyDiv w:val="1"/>
      <w:marLeft w:val="0"/>
      <w:marRight w:val="0"/>
      <w:marTop w:val="0"/>
      <w:marBottom w:val="0"/>
      <w:divBdr>
        <w:top w:val="none" w:sz="0" w:space="0" w:color="auto"/>
        <w:left w:val="none" w:sz="0" w:space="0" w:color="auto"/>
        <w:bottom w:val="none" w:sz="0" w:space="0" w:color="auto"/>
        <w:right w:val="none" w:sz="0" w:space="0" w:color="auto"/>
      </w:divBdr>
      <w:divsChild>
        <w:div w:id="12195551">
          <w:marLeft w:val="0"/>
          <w:marRight w:val="0"/>
          <w:marTop w:val="0"/>
          <w:marBottom w:val="0"/>
          <w:divBdr>
            <w:top w:val="none" w:sz="0" w:space="0" w:color="auto"/>
            <w:left w:val="none" w:sz="0" w:space="0" w:color="auto"/>
            <w:bottom w:val="none" w:sz="0" w:space="0" w:color="auto"/>
            <w:right w:val="none" w:sz="0" w:space="0" w:color="auto"/>
          </w:divBdr>
        </w:div>
        <w:div w:id="986129683">
          <w:marLeft w:val="0"/>
          <w:marRight w:val="0"/>
          <w:marTop w:val="0"/>
          <w:marBottom w:val="0"/>
          <w:divBdr>
            <w:top w:val="none" w:sz="0" w:space="0" w:color="auto"/>
            <w:left w:val="none" w:sz="0" w:space="0" w:color="auto"/>
            <w:bottom w:val="none" w:sz="0" w:space="0" w:color="auto"/>
            <w:right w:val="none" w:sz="0" w:space="0" w:color="auto"/>
          </w:divBdr>
        </w:div>
        <w:div w:id="1120882617">
          <w:marLeft w:val="0"/>
          <w:marRight w:val="0"/>
          <w:marTop w:val="0"/>
          <w:marBottom w:val="0"/>
          <w:divBdr>
            <w:top w:val="none" w:sz="0" w:space="0" w:color="auto"/>
            <w:left w:val="none" w:sz="0" w:space="0" w:color="auto"/>
            <w:bottom w:val="none" w:sz="0" w:space="0" w:color="auto"/>
            <w:right w:val="none" w:sz="0" w:space="0" w:color="auto"/>
          </w:divBdr>
        </w:div>
        <w:div w:id="1535193034">
          <w:marLeft w:val="0"/>
          <w:marRight w:val="0"/>
          <w:marTop w:val="0"/>
          <w:marBottom w:val="0"/>
          <w:divBdr>
            <w:top w:val="none" w:sz="0" w:space="0" w:color="auto"/>
            <w:left w:val="none" w:sz="0" w:space="0" w:color="auto"/>
            <w:bottom w:val="none" w:sz="0" w:space="0" w:color="auto"/>
            <w:right w:val="none" w:sz="0" w:space="0" w:color="auto"/>
          </w:divBdr>
        </w:div>
        <w:div w:id="1752121878">
          <w:marLeft w:val="0"/>
          <w:marRight w:val="0"/>
          <w:marTop w:val="0"/>
          <w:marBottom w:val="0"/>
          <w:divBdr>
            <w:top w:val="none" w:sz="0" w:space="0" w:color="auto"/>
            <w:left w:val="none" w:sz="0" w:space="0" w:color="auto"/>
            <w:bottom w:val="none" w:sz="0" w:space="0" w:color="auto"/>
            <w:right w:val="none" w:sz="0" w:space="0" w:color="auto"/>
          </w:divBdr>
        </w:div>
        <w:div w:id="2033996360">
          <w:marLeft w:val="0"/>
          <w:marRight w:val="0"/>
          <w:marTop w:val="0"/>
          <w:marBottom w:val="0"/>
          <w:divBdr>
            <w:top w:val="none" w:sz="0" w:space="0" w:color="auto"/>
            <w:left w:val="none" w:sz="0" w:space="0" w:color="auto"/>
            <w:bottom w:val="none" w:sz="0" w:space="0" w:color="auto"/>
            <w:right w:val="none" w:sz="0" w:space="0" w:color="auto"/>
          </w:divBdr>
        </w:div>
        <w:div w:id="2052069122">
          <w:marLeft w:val="0"/>
          <w:marRight w:val="0"/>
          <w:marTop w:val="0"/>
          <w:marBottom w:val="0"/>
          <w:divBdr>
            <w:top w:val="none" w:sz="0" w:space="0" w:color="auto"/>
            <w:left w:val="none" w:sz="0" w:space="0" w:color="auto"/>
            <w:bottom w:val="none" w:sz="0" w:space="0" w:color="auto"/>
            <w:right w:val="none" w:sz="0" w:space="0" w:color="auto"/>
          </w:divBdr>
        </w:div>
      </w:divsChild>
    </w:div>
    <w:div w:id="1725716693">
      <w:bodyDiv w:val="1"/>
      <w:marLeft w:val="0"/>
      <w:marRight w:val="0"/>
      <w:marTop w:val="0"/>
      <w:marBottom w:val="0"/>
      <w:divBdr>
        <w:top w:val="none" w:sz="0" w:space="0" w:color="auto"/>
        <w:left w:val="none" w:sz="0" w:space="0" w:color="auto"/>
        <w:bottom w:val="none" w:sz="0" w:space="0" w:color="auto"/>
        <w:right w:val="none" w:sz="0" w:space="0" w:color="auto"/>
      </w:divBdr>
    </w:div>
    <w:div w:id="1729111677">
      <w:bodyDiv w:val="1"/>
      <w:marLeft w:val="0"/>
      <w:marRight w:val="0"/>
      <w:marTop w:val="0"/>
      <w:marBottom w:val="0"/>
      <w:divBdr>
        <w:top w:val="none" w:sz="0" w:space="0" w:color="auto"/>
        <w:left w:val="none" w:sz="0" w:space="0" w:color="auto"/>
        <w:bottom w:val="none" w:sz="0" w:space="0" w:color="auto"/>
        <w:right w:val="none" w:sz="0" w:space="0" w:color="auto"/>
      </w:divBdr>
    </w:div>
    <w:div w:id="1730153510">
      <w:bodyDiv w:val="1"/>
      <w:marLeft w:val="0"/>
      <w:marRight w:val="0"/>
      <w:marTop w:val="0"/>
      <w:marBottom w:val="0"/>
      <w:divBdr>
        <w:top w:val="none" w:sz="0" w:space="0" w:color="auto"/>
        <w:left w:val="none" w:sz="0" w:space="0" w:color="auto"/>
        <w:bottom w:val="none" w:sz="0" w:space="0" w:color="auto"/>
        <w:right w:val="none" w:sz="0" w:space="0" w:color="auto"/>
      </w:divBdr>
      <w:divsChild>
        <w:div w:id="406535488">
          <w:marLeft w:val="0"/>
          <w:marRight w:val="0"/>
          <w:marTop w:val="0"/>
          <w:marBottom w:val="0"/>
          <w:divBdr>
            <w:top w:val="none" w:sz="0" w:space="0" w:color="auto"/>
            <w:left w:val="none" w:sz="0" w:space="0" w:color="auto"/>
            <w:bottom w:val="none" w:sz="0" w:space="0" w:color="auto"/>
            <w:right w:val="none" w:sz="0" w:space="0" w:color="auto"/>
          </w:divBdr>
        </w:div>
      </w:divsChild>
    </w:div>
    <w:div w:id="1741554803">
      <w:bodyDiv w:val="1"/>
      <w:marLeft w:val="0"/>
      <w:marRight w:val="0"/>
      <w:marTop w:val="0"/>
      <w:marBottom w:val="0"/>
      <w:divBdr>
        <w:top w:val="none" w:sz="0" w:space="0" w:color="auto"/>
        <w:left w:val="none" w:sz="0" w:space="0" w:color="auto"/>
        <w:bottom w:val="none" w:sz="0" w:space="0" w:color="auto"/>
        <w:right w:val="none" w:sz="0" w:space="0" w:color="auto"/>
      </w:divBdr>
    </w:div>
    <w:div w:id="1743407381">
      <w:bodyDiv w:val="1"/>
      <w:marLeft w:val="0"/>
      <w:marRight w:val="0"/>
      <w:marTop w:val="0"/>
      <w:marBottom w:val="0"/>
      <w:divBdr>
        <w:top w:val="none" w:sz="0" w:space="0" w:color="auto"/>
        <w:left w:val="none" w:sz="0" w:space="0" w:color="auto"/>
        <w:bottom w:val="none" w:sz="0" w:space="0" w:color="auto"/>
        <w:right w:val="none" w:sz="0" w:space="0" w:color="auto"/>
      </w:divBdr>
    </w:div>
    <w:div w:id="1759324014">
      <w:bodyDiv w:val="1"/>
      <w:marLeft w:val="0"/>
      <w:marRight w:val="0"/>
      <w:marTop w:val="0"/>
      <w:marBottom w:val="0"/>
      <w:divBdr>
        <w:top w:val="none" w:sz="0" w:space="0" w:color="auto"/>
        <w:left w:val="none" w:sz="0" w:space="0" w:color="auto"/>
        <w:bottom w:val="none" w:sz="0" w:space="0" w:color="auto"/>
        <w:right w:val="none" w:sz="0" w:space="0" w:color="auto"/>
      </w:divBdr>
    </w:div>
    <w:div w:id="1778209114">
      <w:bodyDiv w:val="1"/>
      <w:marLeft w:val="0"/>
      <w:marRight w:val="0"/>
      <w:marTop w:val="0"/>
      <w:marBottom w:val="0"/>
      <w:divBdr>
        <w:top w:val="none" w:sz="0" w:space="0" w:color="auto"/>
        <w:left w:val="none" w:sz="0" w:space="0" w:color="auto"/>
        <w:bottom w:val="none" w:sz="0" w:space="0" w:color="auto"/>
        <w:right w:val="none" w:sz="0" w:space="0" w:color="auto"/>
      </w:divBdr>
    </w:div>
    <w:div w:id="1787695777">
      <w:bodyDiv w:val="1"/>
      <w:marLeft w:val="0"/>
      <w:marRight w:val="0"/>
      <w:marTop w:val="0"/>
      <w:marBottom w:val="0"/>
      <w:divBdr>
        <w:top w:val="none" w:sz="0" w:space="0" w:color="auto"/>
        <w:left w:val="none" w:sz="0" w:space="0" w:color="auto"/>
        <w:bottom w:val="none" w:sz="0" w:space="0" w:color="auto"/>
        <w:right w:val="none" w:sz="0" w:space="0" w:color="auto"/>
      </w:divBdr>
    </w:div>
    <w:div w:id="1787774653">
      <w:bodyDiv w:val="1"/>
      <w:marLeft w:val="0"/>
      <w:marRight w:val="0"/>
      <w:marTop w:val="0"/>
      <w:marBottom w:val="0"/>
      <w:divBdr>
        <w:top w:val="none" w:sz="0" w:space="0" w:color="auto"/>
        <w:left w:val="none" w:sz="0" w:space="0" w:color="auto"/>
        <w:bottom w:val="none" w:sz="0" w:space="0" w:color="auto"/>
        <w:right w:val="none" w:sz="0" w:space="0" w:color="auto"/>
      </w:divBdr>
    </w:div>
    <w:div w:id="1788810359">
      <w:bodyDiv w:val="1"/>
      <w:marLeft w:val="0"/>
      <w:marRight w:val="0"/>
      <w:marTop w:val="0"/>
      <w:marBottom w:val="0"/>
      <w:divBdr>
        <w:top w:val="none" w:sz="0" w:space="0" w:color="auto"/>
        <w:left w:val="none" w:sz="0" w:space="0" w:color="auto"/>
        <w:bottom w:val="none" w:sz="0" w:space="0" w:color="auto"/>
        <w:right w:val="none" w:sz="0" w:space="0" w:color="auto"/>
      </w:divBdr>
    </w:div>
    <w:div w:id="1825507770">
      <w:bodyDiv w:val="1"/>
      <w:marLeft w:val="0"/>
      <w:marRight w:val="0"/>
      <w:marTop w:val="0"/>
      <w:marBottom w:val="0"/>
      <w:divBdr>
        <w:top w:val="none" w:sz="0" w:space="0" w:color="auto"/>
        <w:left w:val="none" w:sz="0" w:space="0" w:color="auto"/>
        <w:bottom w:val="none" w:sz="0" w:space="0" w:color="auto"/>
        <w:right w:val="none" w:sz="0" w:space="0" w:color="auto"/>
      </w:divBdr>
    </w:div>
    <w:div w:id="1828134428">
      <w:bodyDiv w:val="1"/>
      <w:marLeft w:val="0"/>
      <w:marRight w:val="0"/>
      <w:marTop w:val="0"/>
      <w:marBottom w:val="0"/>
      <w:divBdr>
        <w:top w:val="none" w:sz="0" w:space="0" w:color="auto"/>
        <w:left w:val="none" w:sz="0" w:space="0" w:color="auto"/>
        <w:bottom w:val="none" w:sz="0" w:space="0" w:color="auto"/>
        <w:right w:val="none" w:sz="0" w:space="0" w:color="auto"/>
      </w:divBdr>
    </w:div>
    <w:div w:id="1834757355">
      <w:bodyDiv w:val="1"/>
      <w:marLeft w:val="0"/>
      <w:marRight w:val="0"/>
      <w:marTop w:val="0"/>
      <w:marBottom w:val="0"/>
      <w:divBdr>
        <w:top w:val="none" w:sz="0" w:space="0" w:color="auto"/>
        <w:left w:val="none" w:sz="0" w:space="0" w:color="auto"/>
        <w:bottom w:val="none" w:sz="0" w:space="0" w:color="auto"/>
        <w:right w:val="none" w:sz="0" w:space="0" w:color="auto"/>
      </w:divBdr>
    </w:div>
    <w:div w:id="1875118873">
      <w:bodyDiv w:val="1"/>
      <w:marLeft w:val="0"/>
      <w:marRight w:val="0"/>
      <w:marTop w:val="0"/>
      <w:marBottom w:val="0"/>
      <w:divBdr>
        <w:top w:val="none" w:sz="0" w:space="0" w:color="auto"/>
        <w:left w:val="none" w:sz="0" w:space="0" w:color="auto"/>
        <w:bottom w:val="none" w:sz="0" w:space="0" w:color="auto"/>
        <w:right w:val="none" w:sz="0" w:space="0" w:color="auto"/>
      </w:divBdr>
    </w:div>
    <w:div w:id="1887721889">
      <w:bodyDiv w:val="1"/>
      <w:marLeft w:val="0"/>
      <w:marRight w:val="0"/>
      <w:marTop w:val="0"/>
      <w:marBottom w:val="0"/>
      <w:divBdr>
        <w:top w:val="none" w:sz="0" w:space="0" w:color="auto"/>
        <w:left w:val="none" w:sz="0" w:space="0" w:color="auto"/>
        <w:bottom w:val="none" w:sz="0" w:space="0" w:color="auto"/>
        <w:right w:val="none" w:sz="0" w:space="0" w:color="auto"/>
      </w:divBdr>
    </w:div>
    <w:div w:id="1893467226">
      <w:bodyDiv w:val="1"/>
      <w:marLeft w:val="0"/>
      <w:marRight w:val="0"/>
      <w:marTop w:val="0"/>
      <w:marBottom w:val="0"/>
      <w:divBdr>
        <w:top w:val="none" w:sz="0" w:space="0" w:color="auto"/>
        <w:left w:val="none" w:sz="0" w:space="0" w:color="auto"/>
        <w:bottom w:val="none" w:sz="0" w:space="0" w:color="auto"/>
        <w:right w:val="none" w:sz="0" w:space="0" w:color="auto"/>
      </w:divBdr>
      <w:divsChild>
        <w:div w:id="1206404474">
          <w:marLeft w:val="0"/>
          <w:marRight w:val="0"/>
          <w:marTop w:val="0"/>
          <w:marBottom w:val="0"/>
          <w:divBdr>
            <w:top w:val="none" w:sz="0" w:space="0" w:color="auto"/>
            <w:left w:val="none" w:sz="0" w:space="0" w:color="auto"/>
            <w:bottom w:val="none" w:sz="0" w:space="0" w:color="auto"/>
            <w:right w:val="none" w:sz="0" w:space="0" w:color="auto"/>
          </w:divBdr>
        </w:div>
      </w:divsChild>
    </w:div>
    <w:div w:id="1904638378">
      <w:bodyDiv w:val="1"/>
      <w:marLeft w:val="0"/>
      <w:marRight w:val="0"/>
      <w:marTop w:val="0"/>
      <w:marBottom w:val="0"/>
      <w:divBdr>
        <w:top w:val="none" w:sz="0" w:space="0" w:color="auto"/>
        <w:left w:val="none" w:sz="0" w:space="0" w:color="auto"/>
        <w:bottom w:val="none" w:sz="0" w:space="0" w:color="auto"/>
        <w:right w:val="none" w:sz="0" w:space="0" w:color="auto"/>
      </w:divBdr>
    </w:div>
    <w:div w:id="1908609138">
      <w:bodyDiv w:val="1"/>
      <w:marLeft w:val="0"/>
      <w:marRight w:val="0"/>
      <w:marTop w:val="0"/>
      <w:marBottom w:val="0"/>
      <w:divBdr>
        <w:top w:val="none" w:sz="0" w:space="0" w:color="auto"/>
        <w:left w:val="none" w:sz="0" w:space="0" w:color="auto"/>
        <w:bottom w:val="none" w:sz="0" w:space="0" w:color="auto"/>
        <w:right w:val="none" w:sz="0" w:space="0" w:color="auto"/>
      </w:divBdr>
    </w:div>
    <w:div w:id="1914047449">
      <w:bodyDiv w:val="1"/>
      <w:marLeft w:val="0"/>
      <w:marRight w:val="0"/>
      <w:marTop w:val="0"/>
      <w:marBottom w:val="0"/>
      <w:divBdr>
        <w:top w:val="none" w:sz="0" w:space="0" w:color="auto"/>
        <w:left w:val="none" w:sz="0" w:space="0" w:color="auto"/>
        <w:bottom w:val="none" w:sz="0" w:space="0" w:color="auto"/>
        <w:right w:val="none" w:sz="0" w:space="0" w:color="auto"/>
      </w:divBdr>
      <w:divsChild>
        <w:div w:id="334723901">
          <w:marLeft w:val="0"/>
          <w:marRight w:val="0"/>
          <w:marTop w:val="0"/>
          <w:marBottom w:val="0"/>
          <w:divBdr>
            <w:top w:val="none" w:sz="0" w:space="0" w:color="auto"/>
            <w:left w:val="none" w:sz="0" w:space="0" w:color="auto"/>
            <w:bottom w:val="none" w:sz="0" w:space="0" w:color="auto"/>
            <w:right w:val="none" w:sz="0" w:space="0" w:color="auto"/>
          </w:divBdr>
        </w:div>
        <w:div w:id="915407639">
          <w:marLeft w:val="0"/>
          <w:marRight w:val="0"/>
          <w:marTop w:val="0"/>
          <w:marBottom w:val="0"/>
          <w:divBdr>
            <w:top w:val="none" w:sz="0" w:space="0" w:color="auto"/>
            <w:left w:val="none" w:sz="0" w:space="0" w:color="auto"/>
            <w:bottom w:val="none" w:sz="0" w:space="0" w:color="auto"/>
            <w:right w:val="none" w:sz="0" w:space="0" w:color="auto"/>
          </w:divBdr>
        </w:div>
        <w:div w:id="1887794874">
          <w:marLeft w:val="0"/>
          <w:marRight w:val="0"/>
          <w:marTop w:val="0"/>
          <w:marBottom w:val="0"/>
          <w:divBdr>
            <w:top w:val="none" w:sz="0" w:space="0" w:color="auto"/>
            <w:left w:val="none" w:sz="0" w:space="0" w:color="auto"/>
            <w:bottom w:val="none" w:sz="0" w:space="0" w:color="auto"/>
            <w:right w:val="none" w:sz="0" w:space="0" w:color="auto"/>
          </w:divBdr>
        </w:div>
      </w:divsChild>
    </w:div>
    <w:div w:id="1920211578">
      <w:bodyDiv w:val="1"/>
      <w:marLeft w:val="0"/>
      <w:marRight w:val="0"/>
      <w:marTop w:val="0"/>
      <w:marBottom w:val="0"/>
      <w:divBdr>
        <w:top w:val="none" w:sz="0" w:space="0" w:color="auto"/>
        <w:left w:val="none" w:sz="0" w:space="0" w:color="auto"/>
        <w:bottom w:val="none" w:sz="0" w:space="0" w:color="auto"/>
        <w:right w:val="none" w:sz="0" w:space="0" w:color="auto"/>
      </w:divBdr>
    </w:div>
    <w:div w:id="1936785649">
      <w:bodyDiv w:val="1"/>
      <w:marLeft w:val="0"/>
      <w:marRight w:val="0"/>
      <w:marTop w:val="0"/>
      <w:marBottom w:val="0"/>
      <w:divBdr>
        <w:top w:val="none" w:sz="0" w:space="0" w:color="auto"/>
        <w:left w:val="none" w:sz="0" w:space="0" w:color="auto"/>
        <w:bottom w:val="none" w:sz="0" w:space="0" w:color="auto"/>
        <w:right w:val="none" w:sz="0" w:space="0" w:color="auto"/>
      </w:divBdr>
    </w:div>
    <w:div w:id="1947156108">
      <w:bodyDiv w:val="1"/>
      <w:marLeft w:val="0"/>
      <w:marRight w:val="0"/>
      <w:marTop w:val="0"/>
      <w:marBottom w:val="0"/>
      <w:divBdr>
        <w:top w:val="none" w:sz="0" w:space="0" w:color="auto"/>
        <w:left w:val="none" w:sz="0" w:space="0" w:color="auto"/>
        <w:bottom w:val="none" w:sz="0" w:space="0" w:color="auto"/>
        <w:right w:val="none" w:sz="0" w:space="0" w:color="auto"/>
      </w:divBdr>
    </w:div>
    <w:div w:id="1976175225">
      <w:bodyDiv w:val="1"/>
      <w:marLeft w:val="0"/>
      <w:marRight w:val="0"/>
      <w:marTop w:val="0"/>
      <w:marBottom w:val="0"/>
      <w:divBdr>
        <w:top w:val="none" w:sz="0" w:space="0" w:color="auto"/>
        <w:left w:val="none" w:sz="0" w:space="0" w:color="auto"/>
        <w:bottom w:val="none" w:sz="0" w:space="0" w:color="auto"/>
        <w:right w:val="none" w:sz="0" w:space="0" w:color="auto"/>
      </w:divBdr>
      <w:divsChild>
        <w:div w:id="1649438220">
          <w:marLeft w:val="0"/>
          <w:marRight w:val="0"/>
          <w:marTop w:val="0"/>
          <w:marBottom w:val="0"/>
          <w:divBdr>
            <w:top w:val="single" w:sz="12" w:space="1" w:color="auto"/>
            <w:left w:val="none" w:sz="0" w:space="0" w:color="auto"/>
            <w:bottom w:val="single" w:sz="12" w:space="1" w:color="auto"/>
            <w:right w:val="none" w:sz="0" w:space="0" w:color="auto"/>
          </w:divBdr>
        </w:div>
      </w:divsChild>
    </w:div>
    <w:div w:id="2006009725">
      <w:bodyDiv w:val="1"/>
      <w:marLeft w:val="0"/>
      <w:marRight w:val="0"/>
      <w:marTop w:val="0"/>
      <w:marBottom w:val="0"/>
      <w:divBdr>
        <w:top w:val="none" w:sz="0" w:space="0" w:color="auto"/>
        <w:left w:val="none" w:sz="0" w:space="0" w:color="auto"/>
        <w:bottom w:val="none" w:sz="0" w:space="0" w:color="auto"/>
        <w:right w:val="none" w:sz="0" w:space="0" w:color="auto"/>
      </w:divBdr>
    </w:div>
    <w:div w:id="2008366830">
      <w:bodyDiv w:val="1"/>
      <w:marLeft w:val="0"/>
      <w:marRight w:val="0"/>
      <w:marTop w:val="0"/>
      <w:marBottom w:val="0"/>
      <w:divBdr>
        <w:top w:val="none" w:sz="0" w:space="0" w:color="auto"/>
        <w:left w:val="none" w:sz="0" w:space="0" w:color="auto"/>
        <w:bottom w:val="none" w:sz="0" w:space="0" w:color="auto"/>
        <w:right w:val="none" w:sz="0" w:space="0" w:color="auto"/>
      </w:divBdr>
    </w:div>
    <w:div w:id="2018270439">
      <w:bodyDiv w:val="1"/>
      <w:marLeft w:val="0"/>
      <w:marRight w:val="0"/>
      <w:marTop w:val="0"/>
      <w:marBottom w:val="0"/>
      <w:divBdr>
        <w:top w:val="none" w:sz="0" w:space="0" w:color="auto"/>
        <w:left w:val="none" w:sz="0" w:space="0" w:color="auto"/>
        <w:bottom w:val="none" w:sz="0" w:space="0" w:color="auto"/>
        <w:right w:val="none" w:sz="0" w:space="0" w:color="auto"/>
      </w:divBdr>
    </w:div>
    <w:div w:id="2019193462">
      <w:bodyDiv w:val="1"/>
      <w:marLeft w:val="0"/>
      <w:marRight w:val="0"/>
      <w:marTop w:val="0"/>
      <w:marBottom w:val="0"/>
      <w:divBdr>
        <w:top w:val="none" w:sz="0" w:space="0" w:color="auto"/>
        <w:left w:val="none" w:sz="0" w:space="0" w:color="auto"/>
        <w:bottom w:val="none" w:sz="0" w:space="0" w:color="auto"/>
        <w:right w:val="none" w:sz="0" w:space="0" w:color="auto"/>
      </w:divBdr>
    </w:div>
    <w:div w:id="2075201293">
      <w:bodyDiv w:val="1"/>
      <w:marLeft w:val="0"/>
      <w:marRight w:val="0"/>
      <w:marTop w:val="0"/>
      <w:marBottom w:val="0"/>
      <w:divBdr>
        <w:top w:val="none" w:sz="0" w:space="0" w:color="auto"/>
        <w:left w:val="none" w:sz="0" w:space="0" w:color="auto"/>
        <w:bottom w:val="none" w:sz="0" w:space="0" w:color="auto"/>
        <w:right w:val="none" w:sz="0" w:space="0" w:color="auto"/>
      </w:divBdr>
    </w:div>
    <w:div w:id="2080512619">
      <w:bodyDiv w:val="1"/>
      <w:marLeft w:val="0"/>
      <w:marRight w:val="0"/>
      <w:marTop w:val="0"/>
      <w:marBottom w:val="0"/>
      <w:divBdr>
        <w:top w:val="none" w:sz="0" w:space="0" w:color="auto"/>
        <w:left w:val="none" w:sz="0" w:space="0" w:color="auto"/>
        <w:bottom w:val="none" w:sz="0" w:space="0" w:color="auto"/>
        <w:right w:val="none" w:sz="0" w:space="0" w:color="auto"/>
      </w:divBdr>
      <w:divsChild>
        <w:div w:id="443617042">
          <w:marLeft w:val="0"/>
          <w:marRight w:val="0"/>
          <w:marTop w:val="0"/>
          <w:marBottom w:val="0"/>
          <w:divBdr>
            <w:top w:val="none" w:sz="0" w:space="0" w:color="auto"/>
            <w:left w:val="none" w:sz="0" w:space="0" w:color="auto"/>
            <w:bottom w:val="none" w:sz="0" w:space="0" w:color="auto"/>
            <w:right w:val="none" w:sz="0" w:space="0" w:color="auto"/>
          </w:divBdr>
        </w:div>
        <w:div w:id="1025861099">
          <w:marLeft w:val="0"/>
          <w:marRight w:val="0"/>
          <w:marTop w:val="0"/>
          <w:marBottom w:val="0"/>
          <w:divBdr>
            <w:top w:val="none" w:sz="0" w:space="0" w:color="auto"/>
            <w:left w:val="none" w:sz="0" w:space="0" w:color="auto"/>
            <w:bottom w:val="none" w:sz="0" w:space="0" w:color="auto"/>
            <w:right w:val="none" w:sz="0" w:space="0" w:color="auto"/>
          </w:divBdr>
        </w:div>
      </w:divsChild>
    </w:div>
    <w:div w:id="2080668157">
      <w:bodyDiv w:val="1"/>
      <w:marLeft w:val="0"/>
      <w:marRight w:val="0"/>
      <w:marTop w:val="0"/>
      <w:marBottom w:val="0"/>
      <w:divBdr>
        <w:top w:val="none" w:sz="0" w:space="0" w:color="auto"/>
        <w:left w:val="none" w:sz="0" w:space="0" w:color="auto"/>
        <w:bottom w:val="none" w:sz="0" w:space="0" w:color="auto"/>
        <w:right w:val="none" w:sz="0" w:space="0" w:color="auto"/>
      </w:divBdr>
    </w:div>
    <w:div w:id="2110613359">
      <w:bodyDiv w:val="1"/>
      <w:marLeft w:val="0"/>
      <w:marRight w:val="0"/>
      <w:marTop w:val="0"/>
      <w:marBottom w:val="0"/>
      <w:divBdr>
        <w:top w:val="none" w:sz="0" w:space="0" w:color="auto"/>
        <w:left w:val="none" w:sz="0" w:space="0" w:color="auto"/>
        <w:bottom w:val="none" w:sz="0" w:space="0" w:color="auto"/>
        <w:right w:val="none" w:sz="0" w:space="0" w:color="auto"/>
      </w:divBdr>
      <w:divsChild>
        <w:div w:id="228343235">
          <w:marLeft w:val="0"/>
          <w:marRight w:val="0"/>
          <w:marTop w:val="0"/>
          <w:marBottom w:val="0"/>
          <w:divBdr>
            <w:top w:val="none" w:sz="0" w:space="0" w:color="auto"/>
            <w:left w:val="none" w:sz="0" w:space="0" w:color="auto"/>
            <w:bottom w:val="none" w:sz="0" w:space="0" w:color="auto"/>
            <w:right w:val="none" w:sz="0" w:space="0" w:color="auto"/>
          </w:divBdr>
        </w:div>
      </w:divsChild>
    </w:div>
    <w:div w:id="2113276769">
      <w:bodyDiv w:val="1"/>
      <w:marLeft w:val="0"/>
      <w:marRight w:val="0"/>
      <w:marTop w:val="0"/>
      <w:marBottom w:val="0"/>
      <w:divBdr>
        <w:top w:val="none" w:sz="0" w:space="0" w:color="auto"/>
        <w:left w:val="none" w:sz="0" w:space="0" w:color="auto"/>
        <w:bottom w:val="none" w:sz="0" w:space="0" w:color="auto"/>
        <w:right w:val="none" w:sz="0" w:space="0" w:color="auto"/>
      </w:divBdr>
    </w:div>
    <w:div w:id="2124421653">
      <w:bodyDiv w:val="1"/>
      <w:marLeft w:val="0"/>
      <w:marRight w:val="0"/>
      <w:marTop w:val="0"/>
      <w:marBottom w:val="0"/>
      <w:divBdr>
        <w:top w:val="none" w:sz="0" w:space="0" w:color="auto"/>
        <w:left w:val="none" w:sz="0" w:space="0" w:color="auto"/>
        <w:bottom w:val="none" w:sz="0" w:space="0" w:color="auto"/>
        <w:right w:val="none" w:sz="0" w:space="0" w:color="auto"/>
      </w:divBdr>
      <w:divsChild>
        <w:div w:id="14355194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mcaretherapy.com" TargetMode="External"/><Relationship Id="rId299" Type="http://schemas.openxmlformats.org/officeDocument/2006/relationships/hyperlink" Target="http://www.maxkeeping.com" TargetMode="External"/><Relationship Id="rId21" Type="http://schemas.openxmlformats.org/officeDocument/2006/relationships/hyperlink" Target="http://www.spectruminsights.ca/just-for-girls-camp.html" TargetMode="External"/><Relationship Id="rId63" Type="http://schemas.openxmlformats.org/officeDocument/2006/relationships/hyperlink" Target="http://www.littlestarwellness.com" TargetMode="External"/><Relationship Id="rId159" Type="http://schemas.openxmlformats.org/officeDocument/2006/relationships/hyperlink" Target="http://www.celeeaknak.ca/" TargetMode="External"/><Relationship Id="rId324" Type="http://schemas.openxmlformats.org/officeDocument/2006/relationships/hyperlink" Target="mailto:tamrobinson@sympatico.ca" TargetMode="External"/><Relationship Id="rId366" Type="http://schemas.openxmlformats.org/officeDocument/2006/relationships/hyperlink" Target="mailto:seagrave@vecinc.com" TargetMode="External"/><Relationship Id="rId170" Type="http://schemas.openxmlformats.org/officeDocument/2006/relationships/hyperlink" Target="http://www.musiconmymind.ca" TargetMode="External"/><Relationship Id="rId226" Type="http://schemas.openxmlformats.org/officeDocument/2006/relationships/hyperlink" Target="http://www.ufeo.ca" TargetMode="External"/><Relationship Id="rId433" Type="http://schemas.openxmlformats.org/officeDocument/2006/relationships/hyperlink" Target="http://www.engineeringinteract.org/resources.htm" TargetMode="External"/><Relationship Id="rId268" Type="http://schemas.openxmlformats.org/officeDocument/2006/relationships/hyperlink" Target="http://www.autismservicesottawa.ca" TargetMode="External"/><Relationship Id="rId32" Type="http://schemas.openxmlformats.org/officeDocument/2006/relationships/hyperlink" Target="http://www.childsolutions.ca/" TargetMode="External"/><Relationship Id="rId74" Type="http://schemas.openxmlformats.org/officeDocument/2006/relationships/hyperlink" Target="mailto:fhf@rogers.com" TargetMode="External"/><Relationship Id="rId128" Type="http://schemas.openxmlformats.org/officeDocument/2006/relationships/hyperlink" Target="mailto:tjfriesen@rogers.com" TargetMode="External"/><Relationship Id="rId335" Type="http://schemas.openxmlformats.org/officeDocument/2006/relationships/hyperlink" Target="http://www.edu.gov.on.ca/eng/funding/0809/technical2008.pdf" TargetMode="External"/><Relationship Id="rId377" Type="http://schemas.openxmlformats.org/officeDocument/2006/relationships/hyperlink" Target="mailto:Autism_Resale_Canada-subscribe%40yahoogroups.com" TargetMode="External"/><Relationship Id="rId5" Type="http://schemas.openxmlformats.org/officeDocument/2006/relationships/settings" Target="settings.xml"/><Relationship Id="rId181" Type="http://schemas.openxmlformats.org/officeDocument/2006/relationships/hyperlink" Target="mailto:info@makingwavesottawa.org" TargetMode="External"/><Relationship Id="rId237" Type="http://schemas.openxmlformats.org/officeDocument/2006/relationships/hyperlink" Target="mailto:Janet.Vandenheuvel@ottawa.ca" TargetMode="External"/><Relationship Id="rId402" Type="http://schemas.openxmlformats.org/officeDocument/2006/relationships/hyperlink" Target="http://www.magickeys.com/books" TargetMode="External"/><Relationship Id="rId279" Type="http://schemas.openxmlformats.org/officeDocument/2006/relationships/hyperlink" Target="http://www.scsottawa.on.ca/SITE/English/Community%20Options.pdf" TargetMode="External"/><Relationship Id="rId444" Type="http://schemas.openxmlformats.org/officeDocument/2006/relationships/hyperlink" Target="http://www.languageguide.org/english/" TargetMode="External"/><Relationship Id="rId43" Type="http://schemas.openxmlformats.org/officeDocument/2006/relationships/hyperlink" Target="mailto:ebissonn@magma.ca" TargetMode="External"/><Relationship Id="rId139" Type="http://schemas.openxmlformats.org/officeDocument/2006/relationships/hyperlink" Target="mailto:ottawanaturopath@rogers.com" TargetMode="External"/><Relationship Id="rId290" Type="http://schemas.openxmlformats.org/officeDocument/2006/relationships/hyperlink" Target="mailto:programs@oilrc.com" TargetMode="External"/><Relationship Id="rId304" Type="http://schemas.openxmlformats.org/officeDocument/2006/relationships/hyperlink" Target="mailto:Kathleen.riley@cepeo.on.ca" TargetMode="External"/><Relationship Id="rId346" Type="http://schemas.openxmlformats.org/officeDocument/2006/relationships/hyperlink" Target="mailto:dchaine@logankatz.com" TargetMode="External"/><Relationship Id="rId388" Type="http://schemas.openxmlformats.org/officeDocument/2006/relationships/hyperlink" Target="http://www.iteachautism.com/blog/category/social-interactions-and-making-friends/" TargetMode="External"/><Relationship Id="rId85" Type="http://schemas.openxmlformats.org/officeDocument/2006/relationships/hyperlink" Target="http://www.carleton.ca/career" TargetMode="External"/><Relationship Id="rId150" Type="http://schemas.openxmlformats.org/officeDocument/2006/relationships/hyperlink" Target="mailto:info@vkhhomeopathy.com" TargetMode="External"/><Relationship Id="rId192" Type="http://schemas.openxmlformats.org/officeDocument/2006/relationships/hyperlink" Target="http://www.springaction.ca" TargetMode="External"/><Relationship Id="rId206" Type="http://schemas.openxmlformats.org/officeDocument/2006/relationships/hyperlink" Target="mailto:moliver@christian-horizons.org" TargetMode="External"/><Relationship Id="rId413" Type="http://schemas.openxmlformats.org/officeDocument/2006/relationships/hyperlink" Target="http://www.positivelyautism.com/links.html" TargetMode="External"/><Relationship Id="rId248" Type="http://schemas.openxmlformats.org/officeDocument/2006/relationships/hyperlink" Target="http://www.familiesmattercoop.ca" TargetMode="External"/><Relationship Id="rId455" Type="http://schemas.openxmlformats.org/officeDocument/2006/relationships/hyperlink" Target="http://www.pacificpediatricsupply.com" TargetMode="External"/><Relationship Id="rId12" Type="http://schemas.openxmlformats.org/officeDocument/2006/relationships/footer" Target="footer1.xml"/><Relationship Id="rId108" Type="http://schemas.openxmlformats.org/officeDocument/2006/relationships/hyperlink" Target="https://www.scsottawa.on.ca/" TargetMode="External"/><Relationship Id="rId315" Type="http://schemas.openxmlformats.org/officeDocument/2006/relationships/hyperlink" Target="http://www.marchacademy.ca/" TargetMode="External"/><Relationship Id="rId357" Type="http://schemas.openxmlformats.org/officeDocument/2006/relationships/hyperlink" Target="mailto:info@findingtheway.ca" TargetMode="External"/><Relationship Id="rId54" Type="http://schemas.openxmlformats.org/officeDocument/2006/relationships/hyperlink" Target="mailto:gregory.paquiot@yahoo.com" TargetMode="External"/><Relationship Id="rId96" Type="http://schemas.openxmlformats.org/officeDocument/2006/relationships/hyperlink" Target="http://afchildcare.on.ca/en/supports-and-services/childrens-integration-support-services/" TargetMode="External"/><Relationship Id="rId161" Type="http://schemas.openxmlformats.org/officeDocument/2006/relationships/hyperlink" Target="http://www.finallyglutenfreefoods.com" TargetMode="External"/><Relationship Id="rId217" Type="http://schemas.openxmlformats.org/officeDocument/2006/relationships/hyperlink" Target="https://www.eventbrite.ca/e/parent-support-group-kanata-last-thursday-of-every-other-month-630-8pm-february-25-2016-february-23-registration-20987270491?ref=enivtefor001&amp;invite=OTA2OTcyOS9rbW9vcmVAUG9ydGlhbGVhcm5pbmcuY29tLzA%3D&amp;utm_source=eb_email&amp;utm_medium=email&amp;utm_campaign=inviteformalv2&amp;utm_term=eventpage" TargetMode="External"/><Relationship Id="rId399" Type="http://schemas.openxmlformats.org/officeDocument/2006/relationships/hyperlink" Target="http://childfun.com" TargetMode="External"/><Relationship Id="rId259" Type="http://schemas.openxmlformats.org/officeDocument/2006/relationships/hyperlink" Target="mailto:westendfriendshipgroup@gmail.com" TargetMode="External"/><Relationship Id="rId424" Type="http://schemas.openxmlformats.org/officeDocument/2006/relationships/hyperlink" Target="http://www.sitesforteachers.com/index.html" TargetMode="External"/><Relationship Id="rId466" Type="http://schemas.openxmlformats.org/officeDocument/2006/relationships/hyperlink" Target="http://zeelyadventures.com/" TargetMode="External"/><Relationship Id="rId23" Type="http://schemas.openxmlformats.org/officeDocument/2006/relationships/hyperlink" Target="mailto:kristen@spectrumig.com" TargetMode="External"/><Relationship Id="rId119" Type="http://schemas.openxmlformats.org/officeDocument/2006/relationships/hyperlink" Target="mailto:jessica@sproutot.com" TargetMode="External"/><Relationship Id="rId270" Type="http://schemas.openxmlformats.org/officeDocument/2006/relationships/hyperlink" Target="http://www.autismservicesottawa.ca/" TargetMode="External"/><Relationship Id="rId326" Type="http://schemas.openxmlformats.org/officeDocument/2006/relationships/image" Target="media/image1.png"/><Relationship Id="rId65" Type="http://schemas.openxmlformats.org/officeDocument/2006/relationships/hyperlink" Target="http://www.abaservicesottawa.com" TargetMode="External"/><Relationship Id="rId130" Type="http://schemas.openxmlformats.org/officeDocument/2006/relationships/hyperlink" Target="mailto:ashabby58%40hotmail.com" TargetMode="External"/><Relationship Id="rId368" Type="http://schemas.openxmlformats.org/officeDocument/2006/relationships/hyperlink" Target="http://www.autismpro.com/" TargetMode="External"/><Relationship Id="rId172" Type="http://schemas.openxmlformats.org/officeDocument/2006/relationships/hyperlink" Target="mailto:erin@lotuscentre.net" TargetMode="External"/><Relationship Id="rId193" Type="http://schemas.openxmlformats.org/officeDocument/2006/relationships/hyperlink" Target="http://www.asdyoga.ca" TargetMode="External"/><Relationship Id="rId207" Type="http://schemas.openxmlformats.org/officeDocument/2006/relationships/hyperlink" Target="http://www.destinysway.ca" TargetMode="External"/><Relationship Id="rId228" Type="http://schemas.openxmlformats.org/officeDocument/2006/relationships/hyperlink" Target="http://www.autismefranco.ca" TargetMode="External"/><Relationship Id="rId249" Type="http://schemas.openxmlformats.org/officeDocument/2006/relationships/hyperlink" Target="mailto:famileismattercoop@sympatico.ca" TargetMode="External"/><Relationship Id="rId414" Type="http://schemas.openxmlformats.org/officeDocument/2006/relationships/hyperlink" Target="http://visuals.autism.net/main.php" TargetMode="External"/><Relationship Id="rId435" Type="http://schemas.openxmlformats.org/officeDocument/2006/relationships/hyperlink" Target="http://www.amathsdictionaryforkids.com/dictionary.html" TargetMode="External"/><Relationship Id="rId456" Type="http://schemas.openxmlformats.org/officeDocument/2006/relationships/hyperlink" Target="http://www.southpawenterprises.com" TargetMode="External"/><Relationship Id="rId13" Type="http://schemas.openxmlformats.org/officeDocument/2006/relationships/hyperlink" Target="https://www.scsottawa.on.ca/" TargetMode="External"/><Relationship Id="rId109" Type="http://schemas.openxmlformats.org/officeDocument/2006/relationships/hyperlink" Target="http://www.respiteservices.com" TargetMode="External"/><Relationship Id="rId260" Type="http://schemas.openxmlformats.org/officeDocument/2006/relationships/hyperlink" Target="mailto:socialearningcentre@rogers.com" TargetMode="External"/><Relationship Id="rId281" Type="http://schemas.openxmlformats.org/officeDocument/2006/relationships/hyperlink" Target="http://www.ysowlmaclure.org/" TargetMode="External"/><Relationship Id="rId316" Type="http://schemas.openxmlformats.org/officeDocument/2006/relationships/hyperlink" Target="http://www.mindware.ca" TargetMode="External"/><Relationship Id="rId337" Type="http://schemas.openxmlformats.org/officeDocument/2006/relationships/hyperlink" Target="https://www.lawhelpontario.org/legal-help-for-children/education-law-project/" TargetMode="External"/><Relationship Id="rId34" Type="http://schemas.openxmlformats.org/officeDocument/2006/relationships/hyperlink" Target="http://www.turningcorners.ca/" TargetMode="External"/><Relationship Id="rId55" Type="http://schemas.openxmlformats.org/officeDocument/2006/relationships/hyperlink" Target="http://www.portialearning.com/" TargetMode="External"/><Relationship Id="rId76" Type="http://schemas.openxmlformats.org/officeDocument/2006/relationships/hyperlink" Target="http://www.helpingheartsandhandsottawa.com" TargetMode="External"/><Relationship Id="rId97" Type="http://schemas.openxmlformats.org/officeDocument/2006/relationships/hyperlink" Target="http://healthcareathome.ca/champlain/en" TargetMode="External"/><Relationship Id="rId120" Type="http://schemas.openxmlformats.org/officeDocument/2006/relationships/hyperlink" Target="http://www.pediatricphysio.com" TargetMode="External"/><Relationship Id="rId141" Type="http://schemas.openxmlformats.org/officeDocument/2006/relationships/hyperlink" Target="http://www.naetottawa.com" TargetMode="External"/><Relationship Id="rId358" Type="http://schemas.openxmlformats.org/officeDocument/2006/relationships/hyperlink" Target="http://www.findingtheway.ca" TargetMode="External"/><Relationship Id="rId379" Type="http://schemas.openxmlformats.org/officeDocument/2006/relationships/hyperlink" Target="http://www.sfinds.com" TargetMode="External"/><Relationship Id="rId7" Type="http://schemas.openxmlformats.org/officeDocument/2006/relationships/footnotes" Target="footnotes.xml"/><Relationship Id="rId162" Type="http://schemas.openxmlformats.org/officeDocument/2006/relationships/hyperlink" Target="mailto:finallygffood@rogers.com" TargetMode="External"/><Relationship Id="rId183" Type="http://schemas.openxmlformats.org/officeDocument/2006/relationships/hyperlink" Target="http://www.makingwavescanada.org" TargetMode="External"/><Relationship Id="rId218" Type="http://schemas.openxmlformats.org/officeDocument/2006/relationships/hyperlink" Target="mailto:autismsupportOttawa@yahoogroups.com" TargetMode="External"/><Relationship Id="rId239" Type="http://schemas.openxmlformats.org/officeDocument/2006/relationships/hyperlink" Target="mailto:drssiegel@rogers.com" TargetMode="External"/><Relationship Id="rId390" Type="http://schemas.openxmlformats.org/officeDocument/2006/relationships/hyperlink" Target="http://www.mes-english.com/flashcards/clothes.php" TargetMode="External"/><Relationship Id="rId404" Type="http://schemas.openxmlformats.org/officeDocument/2006/relationships/hyperlink" Target="http://www.raz-kids.com/main/ViewPage/name/sample" TargetMode="External"/><Relationship Id="rId425" Type="http://schemas.openxmlformats.org/officeDocument/2006/relationships/hyperlink" Target="http://www.touchmath.com/index.cfm?fuseaction=freestuff.welcome" TargetMode="External"/><Relationship Id="rId446" Type="http://schemas.openxmlformats.org/officeDocument/2006/relationships/hyperlink" Target="http://www.free-clipart-pictures.net/kid_clipart.html" TargetMode="External"/><Relationship Id="rId467" Type="http://schemas.openxmlformats.org/officeDocument/2006/relationships/hyperlink" Target="http://www.provincialautismcentre.ca/uploads/assets/ASD%20iTouch%20apps%20Welsford%202010.pdf" TargetMode="External"/><Relationship Id="rId250" Type="http://schemas.openxmlformats.org/officeDocument/2006/relationships/hyperlink" Target="http://www.youthnet.on.ca" TargetMode="External"/><Relationship Id="rId271" Type="http://schemas.openxmlformats.org/officeDocument/2006/relationships/hyperlink" Target="http://www.causewayworkcentre.org/" TargetMode="External"/><Relationship Id="rId292" Type="http://schemas.openxmlformats.org/officeDocument/2006/relationships/hyperlink" Target="http://www.bairncroft.com" TargetMode="External"/><Relationship Id="rId306" Type="http://schemas.openxmlformats.org/officeDocument/2006/relationships/hyperlink" Target="mailto:info@portialearning.com" TargetMode="External"/><Relationship Id="rId24" Type="http://schemas.openxmlformats.org/officeDocument/2006/relationships/hyperlink" Target="mailto:info@spectrumig.com" TargetMode="External"/><Relationship Id="rId45" Type="http://schemas.openxmlformats.org/officeDocument/2006/relationships/hyperlink" Target="https://66.207.196.134/exchweb/bin/redir.asp?URL=http://www.capitalchoicecounselling.com/erin_bertrand.htm" TargetMode="External"/><Relationship Id="rId66" Type="http://schemas.openxmlformats.org/officeDocument/2006/relationships/hyperlink" Target="http://www.scsottawa.on.ca/SITE/English/Respite.htm" TargetMode="External"/><Relationship Id="rId87" Type="http://schemas.openxmlformats.org/officeDocument/2006/relationships/hyperlink" Target="http://www.careers.uottawa.ca" TargetMode="External"/><Relationship Id="rId110" Type="http://schemas.openxmlformats.org/officeDocument/2006/relationships/hyperlink" Target="http://www.achievetherapycentre.com" TargetMode="External"/><Relationship Id="rId131" Type="http://schemas.openxmlformats.org/officeDocument/2006/relationships/hyperlink" Target="mailto:kristasimon@rogers.com" TargetMode="External"/><Relationship Id="rId327" Type="http://schemas.openxmlformats.org/officeDocument/2006/relationships/hyperlink" Target="http://www.edu.gov.on.ca/eng/parents/speced.html" TargetMode="External"/><Relationship Id="rId348" Type="http://schemas.openxmlformats.org/officeDocument/2006/relationships/hyperlink" Target="file://C:\Users\Debbie\AppData\Local\Microsoft\Windows\Temporary%20Internet%20Files\Content.Outlook\Users\user\AppData\Roaming\Microsoft\Users\user\AppData\Roaming\Microsoft\AppData\Local\Microsoft\Windows\Temporary%20Internet%20Files\Content.Outlook\AppData\Local\Microsoft\Windows\Temporary%20Internet%20Files\Content.Outlook\Users\user\AppData\Roaming\Microsoft\AppData\Local\Microsoft\Windows\AppData\Local\Microsoft\Windows\Temporary%20Internet%20Files\Content.Outlook\AppData\Local\Microsoft\AppData\Local\Microsoft\Windows\Temporary%20Internet%20Files\Content.Outlook\OM2QF8MV\www.disabilitysavings.gc.ca" TargetMode="External"/><Relationship Id="rId369" Type="http://schemas.openxmlformats.org/officeDocument/2006/relationships/hyperlink" Target="http://www.autismpro.com/" TargetMode="External"/><Relationship Id="rId152" Type="http://schemas.openxmlformats.org/officeDocument/2006/relationships/hyperlink" Target="http://www.healthdynamics.ca" TargetMode="External"/><Relationship Id="rId173" Type="http://schemas.openxmlformats.org/officeDocument/2006/relationships/hyperlink" Target="http://www.lotuscentre.net" TargetMode="External"/><Relationship Id="rId194" Type="http://schemas.openxmlformats.org/officeDocument/2006/relationships/hyperlink" Target="mailto:vfazio18@gmail.com" TargetMode="External"/><Relationship Id="rId208" Type="http://schemas.openxmlformats.org/officeDocument/2006/relationships/hyperlink" Target="mailto:jacqueline@destinysway.ca" TargetMode="External"/><Relationship Id="rId229" Type="http://schemas.openxmlformats.org/officeDocument/2006/relationships/hyperlink" Target="mailto:isabelle.macnider%40gmail.com" TargetMode="External"/><Relationship Id="rId380" Type="http://schemas.openxmlformats.org/officeDocument/2006/relationships/hyperlink" Target="mailto:Natalie@sFinds.com?subject=Inquiry" TargetMode="External"/><Relationship Id="rId415" Type="http://schemas.openxmlformats.org/officeDocument/2006/relationships/hyperlink" Target="http://www.sandbox-learning.com" TargetMode="External"/><Relationship Id="rId436" Type="http://schemas.openxmlformats.org/officeDocument/2006/relationships/hyperlink" Target="http://www.storylineonline.net/" TargetMode="External"/><Relationship Id="rId457" Type="http://schemas.openxmlformats.org/officeDocument/2006/relationships/hyperlink" Target="http://www.specialkidszone.com" TargetMode="External"/><Relationship Id="rId240" Type="http://schemas.openxmlformats.org/officeDocument/2006/relationships/hyperlink" Target="mailto:wims@citizenadvocacy.org" TargetMode="External"/><Relationship Id="rId261" Type="http://schemas.openxmlformats.org/officeDocument/2006/relationships/hyperlink" Target="mailto:snforyouth@hotmail.com" TargetMode="External"/><Relationship Id="rId14" Type="http://schemas.openxmlformats.org/officeDocument/2006/relationships/hyperlink" Target="https://autismadvocacyottawa.wordpress.com/roadmap/" TargetMode="External"/><Relationship Id="rId35" Type="http://schemas.openxmlformats.org/officeDocument/2006/relationships/hyperlink" Target="mailto:dotscard2020@gmail.com" TargetMode="External"/><Relationship Id="rId56" Type="http://schemas.openxmlformats.org/officeDocument/2006/relationships/hyperlink" Target="http://www.spectrumig.com" TargetMode="External"/><Relationship Id="rId77" Type="http://schemas.openxmlformats.org/officeDocument/2006/relationships/hyperlink" Target="mailto:erin@helpingheartsandhandsottawa.com" TargetMode="External"/><Relationship Id="rId100" Type="http://schemas.openxmlformats.org/officeDocument/2006/relationships/hyperlink" Target="http://www.octc.ca" TargetMode="External"/><Relationship Id="rId282" Type="http://schemas.openxmlformats.org/officeDocument/2006/relationships/hyperlink" Target="http://www.waveottawa.ca" TargetMode="External"/><Relationship Id="rId317" Type="http://schemas.openxmlformats.org/officeDocument/2006/relationships/hyperlink" Target="http://www.ocdsb.ca/programs/continuweb/adaptive%20program/Pages/default.aspx" TargetMode="External"/><Relationship Id="rId338" Type="http://schemas.openxmlformats.org/officeDocument/2006/relationships/hyperlink" Target="http://www.transitionresourceguide.ca/" TargetMode="External"/><Relationship Id="rId359" Type="http://schemas.openxmlformats.org/officeDocument/2006/relationships/hyperlink" Target="http://www.pocketfinder.com/" TargetMode="External"/><Relationship Id="rId8" Type="http://schemas.openxmlformats.org/officeDocument/2006/relationships/endnotes" Target="endnotes.xml"/><Relationship Id="rId98" Type="http://schemas.openxmlformats.org/officeDocument/2006/relationships/hyperlink" Target="http://www.dsontario.ca" TargetMode="External"/><Relationship Id="rId121" Type="http://schemas.openxmlformats.org/officeDocument/2006/relationships/hyperlink" Target="http://www.pediatricphysio.com" TargetMode="External"/><Relationship Id="rId142" Type="http://schemas.openxmlformats.org/officeDocument/2006/relationships/hyperlink" Target="mailto:judith_spence@naetottawa.com" TargetMode="External"/><Relationship Id="rId163" Type="http://schemas.openxmlformats.org/officeDocument/2006/relationships/hyperlink" Target="http://www.genuinegirard.ca" TargetMode="External"/><Relationship Id="rId184" Type="http://schemas.openxmlformats.org/officeDocument/2006/relationships/hyperlink" Target="http://ottawaathleticclub.com/" TargetMode="External"/><Relationship Id="rId219" Type="http://schemas.openxmlformats.org/officeDocument/2006/relationships/hyperlink" Target="mailto:autismsupportOttawa-subscribe@yahoogroups.com" TargetMode="External"/><Relationship Id="rId370" Type="http://schemas.openxmlformats.org/officeDocument/2006/relationships/hyperlink" Target="http://www.grandrivertoys.com" TargetMode="External"/><Relationship Id="rId391" Type="http://schemas.openxmlformats.org/officeDocument/2006/relationships/hyperlink" Target="http://www.teacherplanet.com/resource/humanbody.php" TargetMode="External"/><Relationship Id="rId405" Type="http://schemas.openxmlformats.org/officeDocument/2006/relationships/hyperlink" Target="http://www.woodlands-junior.kent.sch.uk/interactive/onlinestory.htm" TargetMode="External"/><Relationship Id="rId426" Type="http://schemas.openxmlformats.org/officeDocument/2006/relationships/hyperlink" Target="http://www.childcareland.com" TargetMode="External"/><Relationship Id="rId447" Type="http://schemas.openxmlformats.org/officeDocument/2006/relationships/hyperlink" Target="http://freedigitalphotos.net/" TargetMode="External"/><Relationship Id="rId230" Type="http://schemas.openxmlformats.org/officeDocument/2006/relationships/hyperlink" Target="http://www.jewishyouthlibrary.com/" TargetMode="External"/><Relationship Id="rId251" Type="http://schemas.openxmlformats.org/officeDocument/2006/relationships/hyperlink" Target="http://www.childrenatrisk.ca" TargetMode="External"/><Relationship Id="rId468" Type="http://schemas.openxmlformats.org/officeDocument/2006/relationships/hyperlink" Target="http://itunes.apple.com/WebObjects/MZStore.woa/wa/viewMultiRoom?fcId=399470755" TargetMode="External"/><Relationship Id="rId25" Type="http://schemas.openxmlformats.org/officeDocument/2006/relationships/hyperlink" Target="http://www.spectrumig.com/" TargetMode="External"/><Relationship Id="rId46" Type="http://schemas.openxmlformats.org/officeDocument/2006/relationships/hyperlink" Target="http://www.emergingminds.ca" TargetMode="External"/><Relationship Id="rId67" Type="http://schemas.openxmlformats.org/officeDocument/2006/relationships/hyperlink" Target="http://www.cfcs.gov.on.ca/mcss/english/resources/directives/ssah_policychange.htm" TargetMode="External"/><Relationship Id="rId272" Type="http://schemas.openxmlformats.org/officeDocument/2006/relationships/hyperlink" Target="mailto:marge.mccabe@sympatico.ca" TargetMode="External"/><Relationship Id="rId293" Type="http://schemas.openxmlformats.org/officeDocument/2006/relationships/hyperlink" Target="http://www.children.gov.on.ca/htdocs/English/topics/specialneeds/disabilities/index.aspx77" TargetMode="External"/><Relationship Id="rId307" Type="http://schemas.openxmlformats.org/officeDocument/2006/relationships/hyperlink" Target="http://www.kcns.ca" TargetMode="External"/><Relationship Id="rId328" Type="http://schemas.openxmlformats.org/officeDocument/2006/relationships/hyperlink" Target="http://www.edu.gov.on.ca/eng/general/elemsec/speced/speced.html" TargetMode="External"/><Relationship Id="rId349" Type="http://schemas.openxmlformats.org/officeDocument/2006/relationships/hyperlink" Target="http://www.mcss.gov.on.ca/NR/MCFCS/ODSP/ISDIR/en/4_7.doc" TargetMode="External"/><Relationship Id="rId88" Type="http://schemas.openxmlformats.org/officeDocument/2006/relationships/hyperlink" Target="http://www.cheo.on.ca/en/autism" TargetMode="External"/><Relationship Id="rId111" Type="http://schemas.openxmlformats.org/officeDocument/2006/relationships/hyperlink" Target="http://www.heatherhodginschan.com/" TargetMode="External"/><Relationship Id="rId132" Type="http://schemas.openxmlformats.org/officeDocument/2006/relationships/hyperlink" Target="mailto:wells.emmaj@gmail.com" TargetMode="External"/><Relationship Id="rId153" Type="http://schemas.openxmlformats.org/officeDocument/2006/relationships/hyperlink" Target="mailto:info@healthdynamics.ca" TargetMode="External"/><Relationship Id="rId174" Type="http://schemas.openxmlformats.org/officeDocument/2006/relationships/hyperlink" Target="mailto:imayo@ymail.com" TargetMode="External"/><Relationship Id="rId195" Type="http://schemas.openxmlformats.org/officeDocument/2006/relationships/hyperlink" Target="http://ottawa.ca/en/residents/parks-and-recreation/recreation-guide/recreation-guide" TargetMode="External"/><Relationship Id="rId209" Type="http://schemas.openxmlformats.org/officeDocument/2006/relationships/hyperlink" Target="mailto:Greenland@ripnet.com" TargetMode="External"/><Relationship Id="rId360" Type="http://schemas.openxmlformats.org/officeDocument/2006/relationships/hyperlink" Target="http://www.brickhousesecurity.com/product/spark+nano+gps+tracking+device.do" TargetMode="External"/><Relationship Id="rId381" Type="http://schemas.openxmlformats.org/officeDocument/2006/relationships/hyperlink" Target="http://www.toysrus.com/graphics/coupon/TRUS_2007-Diff-Abled-Guide2.pdf" TargetMode="External"/><Relationship Id="rId416" Type="http://schemas.openxmlformats.org/officeDocument/2006/relationships/hyperlink" Target="http://www.silverliningmm.com/gaaframe.htm" TargetMode="External"/><Relationship Id="rId220" Type="http://schemas.openxmlformats.org/officeDocument/2006/relationships/hyperlink" Target="mailto:lynne@spectrumig.com" TargetMode="External"/><Relationship Id="rId241" Type="http://schemas.openxmlformats.org/officeDocument/2006/relationships/hyperlink" Target="http://wimsparents.ca/" TargetMode="External"/><Relationship Id="rId437" Type="http://schemas.openxmlformats.org/officeDocument/2006/relationships/hyperlink" Target="http://www.speakingofspeech.com/" TargetMode="External"/><Relationship Id="rId458" Type="http://schemas.openxmlformats.org/officeDocument/2006/relationships/hyperlink" Target="http://www.specialneedstoys.com" TargetMode="External"/><Relationship Id="rId15" Type="http://schemas.openxmlformats.org/officeDocument/2006/relationships/hyperlink" Target="mailto:autismsupportOttawa@yahoogroups.com" TargetMode="External"/><Relationship Id="rId36" Type="http://schemas.openxmlformats.org/officeDocument/2006/relationships/hyperlink" Target="mailto:bherscovitch@abaconsultation.com" TargetMode="External"/><Relationship Id="rId57" Type="http://schemas.openxmlformats.org/officeDocument/2006/relationships/hyperlink" Target="mailto:info@spectrumig.com" TargetMode="External"/><Relationship Id="rId262" Type="http://schemas.openxmlformats.org/officeDocument/2006/relationships/hyperlink" Target="mailto:info@strongeryou.com" TargetMode="External"/><Relationship Id="rId283" Type="http://schemas.openxmlformats.org/officeDocument/2006/relationships/hyperlink" Target="http://www.waveottawa.ca/" TargetMode="External"/><Relationship Id="rId318" Type="http://schemas.openxmlformats.org/officeDocument/2006/relationships/hyperlink" Target="http://prismsoptions.wix.com/home" TargetMode="External"/><Relationship Id="rId339" Type="http://schemas.openxmlformats.org/officeDocument/2006/relationships/hyperlink" Target="http://www.autismzeitgeist.com" TargetMode="External"/><Relationship Id="rId78" Type="http://schemas.openxmlformats.org/officeDocument/2006/relationships/hyperlink" Target="mailto:natkal@hotmail.com" TargetMode="External"/><Relationship Id="rId99" Type="http://schemas.openxmlformats.org/officeDocument/2006/relationships/hyperlink" Target="http://www.easterseals.org/" TargetMode="External"/><Relationship Id="rId101" Type="http://schemas.openxmlformats.org/officeDocument/2006/relationships/hyperlink" Target="http://www.octc.ca" TargetMode="External"/><Relationship Id="rId122" Type="http://schemas.openxmlformats.org/officeDocument/2006/relationships/hyperlink" Target="http://www.achievetherapycentre.com/" TargetMode="External"/><Relationship Id="rId143" Type="http://schemas.openxmlformats.org/officeDocument/2006/relationships/hyperlink" Target="http://www.carolsallergytreatments.com" TargetMode="External"/><Relationship Id="rId164" Type="http://schemas.openxmlformats.org/officeDocument/2006/relationships/hyperlink" Target="mailto:genuinegirardfoods@gmail.com" TargetMode="External"/><Relationship Id="rId185" Type="http://schemas.openxmlformats.org/officeDocument/2006/relationships/hyperlink" Target="http://www.cads-ncd.ca/" TargetMode="External"/><Relationship Id="rId350" Type="http://schemas.openxmlformats.org/officeDocument/2006/relationships/hyperlink" Target="mailto:honeymac@rogers.com" TargetMode="External"/><Relationship Id="rId371" Type="http://schemas.openxmlformats.org/officeDocument/2006/relationships/hyperlink" Target="http://www.tanglecreations.com/" TargetMode="External"/><Relationship Id="rId406" Type="http://schemas.openxmlformats.org/officeDocument/2006/relationships/hyperlink" Target="http://www.kizclub.com" TargetMode="External"/><Relationship Id="rId9" Type="http://schemas.openxmlformats.org/officeDocument/2006/relationships/hyperlink" Target="mailto:robert_and_debbie@sympatico.ca" TargetMode="External"/><Relationship Id="rId210" Type="http://schemas.openxmlformats.org/officeDocument/2006/relationships/hyperlink" Target="mailto:Greenland@ripnet.com" TargetMode="External"/><Relationship Id="rId392" Type="http://schemas.openxmlformats.org/officeDocument/2006/relationships/hyperlink" Target="http://www.edu.gov.on.ca/eng/general/elemsec/speced/asdfirst.pdf" TargetMode="External"/><Relationship Id="rId427" Type="http://schemas.openxmlformats.org/officeDocument/2006/relationships/hyperlink" Target="http://www.teachervision.fen.com" TargetMode="External"/><Relationship Id="rId448" Type="http://schemas.openxmlformats.org/officeDocument/2006/relationships/hyperlink" Target="http://www.mayer-johnson.com/downloads/trials/" TargetMode="External"/><Relationship Id="rId469" Type="http://schemas.openxmlformats.org/officeDocument/2006/relationships/hyperlink" Target="http://brainparade.com/products/links-to-other-apps/" TargetMode="External"/><Relationship Id="rId26" Type="http://schemas.openxmlformats.org/officeDocument/2006/relationships/hyperlink" Target="mailto:stepsandstrides@gmail.com" TargetMode="External"/><Relationship Id="rId231" Type="http://schemas.openxmlformats.org/officeDocument/2006/relationships/hyperlink" Target="mailto:office.jewishyouthlibrary@gmail.com" TargetMode="External"/><Relationship Id="rId252" Type="http://schemas.openxmlformats.org/officeDocument/2006/relationships/hyperlink" Target="mailto:gmgassoc@magma.ca" TargetMode="External"/><Relationship Id="rId273" Type="http://schemas.openxmlformats.org/officeDocument/2006/relationships/hyperlink" Target="mailto:familiesmatter@hotmail.com" TargetMode="External"/><Relationship Id="rId294" Type="http://schemas.openxmlformats.org/officeDocument/2006/relationships/hyperlink" Target="http://www.respiteservices.com/Waterloo/index.aspx?ArticleID=340" TargetMode="External"/><Relationship Id="rId308" Type="http://schemas.openxmlformats.org/officeDocument/2006/relationships/hyperlink" Target="mailto:barfrc@on.aibn.com" TargetMode="External"/><Relationship Id="rId329" Type="http://schemas.openxmlformats.org/officeDocument/2006/relationships/hyperlink" Target="http://www.e-laws.gov.on.ca/html/statutes/english/elaws_statutes_90e02_e.htm" TargetMode="External"/><Relationship Id="rId47" Type="http://schemas.openxmlformats.org/officeDocument/2006/relationships/hyperlink" Target="mailto:cfgougeon@sympatico.ca" TargetMode="External"/><Relationship Id="rId68" Type="http://schemas.openxmlformats.org/officeDocument/2006/relationships/hyperlink" Target="http://www.children.gov.on.ca/mcys/english/programs/needs/index.asp" TargetMode="External"/><Relationship Id="rId89" Type="http://schemas.openxmlformats.org/officeDocument/2006/relationships/hyperlink" Target="http://www.cheo.on.ca/en/autism" TargetMode="External"/><Relationship Id="rId112" Type="http://schemas.openxmlformats.org/officeDocument/2006/relationships/hyperlink" Target="mailto:vero@emergingminds.ca" TargetMode="External"/><Relationship Id="rId133" Type="http://schemas.openxmlformats.org/officeDocument/2006/relationships/hyperlink" Target="mailto:wells.emmaj@gmail.com" TargetMode="External"/><Relationship Id="rId154" Type="http://schemas.openxmlformats.org/officeDocument/2006/relationships/hyperlink" Target="http://www.ottawanaturopathy.ca" TargetMode="External"/><Relationship Id="rId175" Type="http://schemas.openxmlformats.org/officeDocument/2006/relationships/hyperlink" Target="mailto:imayo%40ymail.com" TargetMode="External"/><Relationship Id="rId340" Type="http://schemas.openxmlformats.org/officeDocument/2006/relationships/hyperlink" Target="http://www.autismontario.com/client/aso/ao.nsf/web/Scholarships?OpenDocument" TargetMode="External"/><Relationship Id="rId361" Type="http://schemas.openxmlformats.org/officeDocument/2006/relationships/hyperlink" Target="http://www.roadid.com/?referrer=3564" TargetMode="External"/><Relationship Id="rId196" Type="http://schemas.openxmlformats.org/officeDocument/2006/relationships/hyperlink" Target="http://www.ottawa.ca/recreation" TargetMode="External"/><Relationship Id="rId200" Type="http://schemas.openxmlformats.org/officeDocument/2006/relationships/hyperlink" Target="http://www.mainstreetcommunityservices.com/" TargetMode="External"/><Relationship Id="rId382" Type="http://schemas.openxmlformats.org/officeDocument/2006/relationships/hyperlink" Target="http://www.twospecialhearts.yolasite.com/" TargetMode="External"/><Relationship Id="rId417" Type="http://schemas.openxmlformats.org/officeDocument/2006/relationships/hyperlink" Target="http://www.kidslearningstation.com" TargetMode="External"/><Relationship Id="rId438" Type="http://schemas.openxmlformats.org/officeDocument/2006/relationships/hyperlink" Target="http://www.readthewords.com" TargetMode="External"/><Relationship Id="rId459" Type="http://schemas.openxmlformats.org/officeDocument/2006/relationships/hyperlink" Target="http://www.theraproducts.com" TargetMode="External"/><Relationship Id="rId16" Type="http://schemas.openxmlformats.org/officeDocument/2006/relationships/hyperlink" Target="https://groups.yahoo.com/neo/groups/autismsupportOttawa/info" TargetMode="External"/><Relationship Id="rId221" Type="http://schemas.openxmlformats.org/officeDocument/2006/relationships/hyperlink" Target="mailto:robert_and_debbie@sympatico.ca" TargetMode="External"/><Relationship Id="rId242" Type="http://schemas.openxmlformats.org/officeDocument/2006/relationships/hyperlink" Target="mailto:wims@citizenadvocacy.org" TargetMode="External"/><Relationship Id="rId263" Type="http://schemas.openxmlformats.org/officeDocument/2006/relationships/hyperlink" Target="http://www.strongeryou.com" TargetMode="External"/><Relationship Id="rId284" Type="http://schemas.openxmlformats.org/officeDocument/2006/relationships/hyperlink" Target="http://www.christian-horizons.org" TargetMode="External"/><Relationship Id="rId319" Type="http://schemas.openxmlformats.org/officeDocument/2006/relationships/hyperlink" Target="mailto:prismsoptionsprograms@gmail.com" TargetMode="External"/><Relationship Id="rId470" Type="http://schemas.openxmlformats.org/officeDocument/2006/relationships/hyperlink" Target="http://www.facebook.com/brainparade." TargetMode="External"/><Relationship Id="rId37" Type="http://schemas.openxmlformats.org/officeDocument/2006/relationships/hyperlink" Target="mailto:info@abaconsultation.com" TargetMode="External"/><Relationship Id="rId58" Type="http://schemas.openxmlformats.org/officeDocument/2006/relationships/hyperlink" Target="http://www.spectrumig.com" TargetMode="External"/><Relationship Id="rId79" Type="http://schemas.openxmlformats.org/officeDocument/2006/relationships/hyperlink" Target="mailto:natkal@hotmail.com" TargetMode="External"/><Relationship Id="rId102" Type="http://schemas.openxmlformats.org/officeDocument/2006/relationships/hyperlink" Target="https://www.quickstartautism.ca/" TargetMode="External"/><Relationship Id="rId123" Type="http://schemas.openxmlformats.org/officeDocument/2006/relationships/hyperlink" Target="mailto:sheila.bell.slp@gmail.com" TargetMode="External"/><Relationship Id="rId144" Type="http://schemas.openxmlformats.org/officeDocument/2006/relationships/hyperlink" Target="http://www.naet.com" TargetMode="External"/><Relationship Id="rId330" Type="http://schemas.openxmlformats.org/officeDocument/2006/relationships/hyperlink" Target="http://www.specialneedsroadmaps.ca/" TargetMode="External"/><Relationship Id="rId90" Type="http://schemas.openxmlformats.org/officeDocument/2006/relationships/hyperlink" Target="http://www.cheo.on.ca/en/ibi" TargetMode="External"/><Relationship Id="rId165" Type="http://schemas.openxmlformats.org/officeDocument/2006/relationships/hyperlink" Target="mailto:jlipscombe1@cogeco.ca" TargetMode="External"/><Relationship Id="rId186" Type="http://schemas.openxmlformats.org/officeDocument/2006/relationships/hyperlink" Target="mailto:info@capitalcitycondors.org" TargetMode="External"/><Relationship Id="rId351" Type="http://schemas.openxmlformats.org/officeDocument/2006/relationships/hyperlink" Target="mailto:donna@nefflawoffice.com" TargetMode="External"/><Relationship Id="rId372" Type="http://schemas.openxmlformats.org/officeDocument/2006/relationships/hyperlink" Target="http://www.hetlandmultimedia.com" TargetMode="External"/><Relationship Id="rId393" Type="http://schemas.openxmlformats.org/officeDocument/2006/relationships/hyperlink" Target="http://www.superteacherworksheets.com" TargetMode="External"/><Relationship Id="rId407" Type="http://schemas.openxmlformats.org/officeDocument/2006/relationships/hyperlink" Target="http://teacher.scholastic.com/clifford1/" TargetMode="External"/><Relationship Id="rId428" Type="http://schemas.openxmlformats.org/officeDocument/2006/relationships/hyperlink" Target="http://tools.atozteacherstuff.com/word-shapes/wordshapes.html" TargetMode="External"/><Relationship Id="rId449" Type="http://schemas.openxmlformats.org/officeDocument/2006/relationships/hyperlink" Target="http://www.vbntraining.com/resources/index.asp" TargetMode="External"/><Relationship Id="rId211" Type="http://schemas.openxmlformats.org/officeDocument/2006/relationships/hyperlink" Target="http://www.ocapdd.on.ca" TargetMode="External"/><Relationship Id="rId232" Type="http://schemas.openxmlformats.org/officeDocument/2006/relationships/hyperlink" Target="http://www.sibshopsofottawa.com/" TargetMode="External"/><Relationship Id="rId253" Type="http://schemas.openxmlformats.org/officeDocument/2006/relationships/hyperlink" Target="http://www.octc.ca/autism.php" TargetMode="External"/><Relationship Id="rId274" Type="http://schemas.openxmlformats.org/officeDocument/2006/relationships/hyperlink" Target="http://www.hartofottawa.ca" TargetMode="External"/><Relationship Id="rId295" Type="http://schemas.openxmlformats.org/officeDocument/2006/relationships/hyperlink" Target="http://www.cdrcp.com/cip/assistance-for-children-with-severe-disabilities-acsd" TargetMode="External"/><Relationship Id="rId309" Type="http://schemas.openxmlformats.org/officeDocument/2006/relationships/hyperlink" Target="http://afchildcare.on.ca/en/" TargetMode="External"/><Relationship Id="rId460" Type="http://schemas.openxmlformats.org/officeDocument/2006/relationships/hyperlink" Target="http://www.pfot.com" TargetMode="External"/><Relationship Id="rId27" Type="http://schemas.openxmlformats.org/officeDocument/2006/relationships/hyperlink" Target="http://www.drbrazeau.com" TargetMode="External"/><Relationship Id="rId48" Type="http://schemas.openxmlformats.org/officeDocument/2006/relationships/hyperlink" Target="mailto:hope_abaservices@yahoo.ca" TargetMode="External"/><Relationship Id="rId69" Type="http://schemas.openxmlformats.org/officeDocument/2006/relationships/hyperlink" Target="http://www.cfcs.gov.on.ca/mcss/english/pillars/developmental/programs/young_leave_school" TargetMode="External"/><Relationship Id="rId113" Type="http://schemas.openxmlformats.org/officeDocument/2006/relationships/hyperlink" Target="mailto:orthoval%40hotmail.com" TargetMode="External"/><Relationship Id="rId134" Type="http://schemas.openxmlformats.org/officeDocument/2006/relationships/hyperlink" Target="mailto:zanonlisa@hotmail.com" TargetMode="External"/><Relationship Id="rId320" Type="http://schemas.openxmlformats.org/officeDocument/2006/relationships/hyperlink" Target="http://www.horizoned.ca" TargetMode="External"/><Relationship Id="rId80" Type="http://schemas.openxmlformats.org/officeDocument/2006/relationships/hyperlink" Target="mailto:mayoung@magma.ca" TargetMode="External"/><Relationship Id="rId155" Type="http://schemas.openxmlformats.org/officeDocument/2006/relationships/hyperlink" Target="mailto:ottawanaturopath@rogers.com" TargetMode="External"/><Relationship Id="rId176" Type="http://schemas.openxmlformats.org/officeDocument/2006/relationships/hyperlink" Target="mailto:recreation@happy-trails.ca" TargetMode="External"/><Relationship Id="rId197" Type="http://schemas.openxmlformats.org/officeDocument/2006/relationships/hyperlink" Target="mailto:a.acheson@sympatico.ca" TargetMode="External"/><Relationship Id="rId341" Type="http://schemas.openxmlformats.org/officeDocument/2006/relationships/hyperlink" Target="http://www.ccra-adrc.gc.ca" TargetMode="External"/><Relationship Id="rId362" Type="http://schemas.openxmlformats.org/officeDocument/2006/relationships/hyperlink" Target="http://www.iloctech.com" TargetMode="External"/><Relationship Id="rId383" Type="http://schemas.openxmlformats.org/officeDocument/2006/relationships/hyperlink" Target="http://www.primaryresources.co.uk/" TargetMode="External"/><Relationship Id="rId418" Type="http://schemas.openxmlformats.org/officeDocument/2006/relationships/hyperlink" Target="http://www.abcteach.com/" TargetMode="External"/><Relationship Id="rId439" Type="http://schemas.openxmlformats.org/officeDocument/2006/relationships/hyperlink" Target="http://www.widgit.com/symbols" TargetMode="External"/><Relationship Id="rId201" Type="http://schemas.openxmlformats.org/officeDocument/2006/relationships/hyperlink" Target="http://www.communityresourcecentre.ca/documents/RegularProgramScheduleCalendar_004.pdf" TargetMode="External"/><Relationship Id="rId222" Type="http://schemas.openxmlformats.org/officeDocument/2006/relationships/hyperlink" Target="http://www.child-youth-health.net" TargetMode="External"/><Relationship Id="rId243" Type="http://schemas.openxmlformats.org/officeDocument/2006/relationships/hyperlink" Target="tel:613-761-9522" TargetMode="External"/><Relationship Id="rId264" Type="http://schemas.openxmlformats.org/officeDocument/2006/relationships/hyperlink" Target="mailto:tadp@sympatico.ca" TargetMode="External"/><Relationship Id="rId285" Type="http://schemas.openxmlformats.org/officeDocument/2006/relationships/hyperlink" Target="http://www.scsottawa.on.ca" TargetMode="External"/><Relationship Id="rId450" Type="http://schemas.openxmlformats.org/officeDocument/2006/relationships/hyperlink" Target="http://autism.about.com/od/transitioncollegejobs/Teens_and_Autism.htm" TargetMode="External"/><Relationship Id="rId471" Type="http://schemas.openxmlformats.org/officeDocument/2006/relationships/header" Target="header1.xml"/><Relationship Id="rId17" Type="http://schemas.openxmlformats.org/officeDocument/2006/relationships/hyperlink" Target="https://www.facebook.com/groups/431683703563382/" TargetMode="External"/><Relationship Id="rId38" Type="http://schemas.openxmlformats.org/officeDocument/2006/relationships/hyperlink" Target="http://www.abaconsultation.com/" TargetMode="External"/><Relationship Id="rId59" Type="http://schemas.openxmlformats.org/officeDocument/2006/relationships/hyperlink" Target="mailto:info@spectrumig.com" TargetMode="External"/><Relationship Id="rId103" Type="http://schemas.openxmlformats.org/officeDocument/2006/relationships/hyperlink" Target="https://www.youtube.com/channel/UCh3XRjuItBGFqh_lL3g-rPw" TargetMode="External"/><Relationship Id="rId124" Type="http://schemas.openxmlformats.org/officeDocument/2006/relationships/hyperlink" Target="http://www.autismandtheartofcommunication.com" TargetMode="External"/><Relationship Id="rId310" Type="http://schemas.openxmlformats.org/officeDocument/2006/relationships/hyperlink" Target="mailto:spence@afchildcare.on.ca" TargetMode="External"/><Relationship Id="rId70" Type="http://schemas.openxmlformats.org/officeDocument/2006/relationships/hyperlink" Target="mailto:SpecialNeedsHelp@aol.com" TargetMode="External"/><Relationship Id="rId91" Type="http://schemas.openxmlformats.org/officeDocument/2006/relationships/hyperlink" Target="http://www.cheo.on.ca/en/ssp" TargetMode="External"/><Relationship Id="rId145" Type="http://schemas.openxmlformats.org/officeDocument/2006/relationships/hyperlink" Target="mailto:www.cncottawa@wordpres.com" TargetMode="External"/><Relationship Id="rId166" Type="http://schemas.openxmlformats.org/officeDocument/2006/relationships/hyperlink" Target="mailto:jsmallgreenall@gmail.com" TargetMode="External"/><Relationship Id="rId187" Type="http://schemas.openxmlformats.org/officeDocument/2006/relationships/hyperlink" Target="http://www.cumberlandsoccer.com/" TargetMode="External"/><Relationship Id="rId331" Type="http://schemas.openxmlformats.org/officeDocument/2006/relationships/hyperlink" Target="http://www.gov.on.ca/children/graphics/stel02_179874.pdf" TargetMode="External"/><Relationship Id="rId352" Type="http://schemas.openxmlformats.org/officeDocument/2006/relationships/hyperlink" Target="http://www.nefflawoffice.com" TargetMode="External"/><Relationship Id="rId373" Type="http://schemas.openxmlformats.org/officeDocument/2006/relationships/hyperlink" Target="mailto:pixit@hetlandmultimedia.com" TargetMode="External"/><Relationship Id="rId394" Type="http://schemas.openxmlformats.org/officeDocument/2006/relationships/hyperlink" Target="http://www.bbc.co.uk/schools/typing/" TargetMode="External"/><Relationship Id="rId408" Type="http://schemas.openxmlformats.org/officeDocument/2006/relationships/hyperlink" Target="http://pbskids.org/lions/stories/" TargetMode="External"/><Relationship Id="rId429" Type="http://schemas.openxmlformats.org/officeDocument/2006/relationships/hyperlink" Target="http://www.internet4classrooms.com/skills_1st.htm" TargetMode="External"/><Relationship Id="rId1" Type="http://schemas.openxmlformats.org/officeDocument/2006/relationships/customXml" Target="../customXml/item1.xml"/><Relationship Id="rId212" Type="http://schemas.openxmlformats.org/officeDocument/2006/relationships/hyperlink" Target="mailto:dbara@respiteservices.com" TargetMode="External"/><Relationship Id="rId233" Type="http://schemas.openxmlformats.org/officeDocument/2006/relationships/hyperlink" Target="mailto:sibshopsofottawa@gmail.com" TargetMode="External"/><Relationship Id="rId254" Type="http://schemas.openxmlformats.org/officeDocument/2006/relationships/hyperlink" Target="mailto:kdowney@octc.ca" TargetMode="External"/><Relationship Id="rId440" Type="http://schemas.openxmlformats.org/officeDocument/2006/relationships/hyperlink" Target="http://symbolworld.org/" TargetMode="External"/><Relationship Id="rId28" Type="http://schemas.openxmlformats.org/officeDocument/2006/relationships/hyperlink" Target="mailto:jamesbrazeau@me.com" TargetMode="External"/><Relationship Id="rId49" Type="http://schemas.openxmlformats.org/officeDocument/2006/relationships/hyperlink" Target="http://www.asdseniortherapist.com" TargetMode="External"/><Relationship Id="rId114" Type="http://schemas.openxmlformats.org/officeDocument/2006/relationships/hyperlink" Target="mailto:vero@emergingminds.ca" TargetMode="External"/><Relationship Id="rId275" Type="http://schemas.openxmlformats.org/officeDocument/2006/relationships/hyperlink" Target="http://www.hartofottawa.ca" TargetMode="External"/><Relationship Id="rId296" Type="http://schemas.openxmlformats.org/officeDocument/2006/relationships/hyperlink" Target="mailto:communications@habitatncr.com" TargetMode="External"/><Relationship Id="rId300" Type="http://schemas.openxmlformats.org/officeDocument/2006/relationships/hyperlink" Target="mailto:foundation@igs.net" TargetMode="External"/><Relationship Id="rId461" Type="http://schemas.openxmlformats.org/officeDocument/2006/relationships/hyperlink" Target="http://www.therapyshoppe.com" TargetMode="External"/><Relationship Id="rId60" Type="http://schemas.openxmlformats.org/officeDocument/2006/relationships/hyperlink" Target="http://www.tipes.ca" TargetMode="External"/><Relationship Id="rId81" Type="http://schemas.openxmlformats.org/officeDocument/2006/relationships/hyperlink" Target="mailto:mayoung@magma.ca" TargetMode="External"/><Relationship Id="rId135" Type="http://schemas.openxmlformats.org/officeDocument/2006/relationships/hyperlink" Target="http://www.speechvoice.ca" TargetMode="External"/><Relationship Id="rId156" Type="http://schemas.openxmlformats.org/officeDocument/2006/relationships/hyperlink" Target="http://www.barrhavenfamilychiropractic.com" TargetMode="External"/><Relationship Id="rId177" Type="http://schemas.openxmlformats.org/officeDocument/2006/relationships/hyperlink" Target="http://www.happy-trails.ca/recreation" TargetMode="External"/><Relationship Id="rId198" Type="http://schemas.openxmlformats.org/officeDocument/2006/relationships/hyperlink" Target="mailto:info@gacsn.org" TargetMode="External"/><Relationship Id="rId321" Type="http://schemas.openxmlformats.org/officeDocument/2006/relationships/hyperlink" Target="mailto:info@horizoned.ca" TargetMode="External"/><Relationship Id="rId342" Type="http://schemas.openxmlformats.org/officeDocument/2006/relationships/hyperlink" Target="http://www.cra-arc.gc.ca/tax/individuals/faq/t1filingaddress-e.html" TargetMode="External"/><Relationship Id="rId363" Type="http://schemas.openxmlformats.org/officeDocument/2006/relationships/hyperlink" Target="http://www.stuckonyou.biz/canada" TargetMode="External"/><Relationship Id="rId384" Type="http://schemas.openxmlformats.org/officeDocument/2006/relationships/hyperlink" Target="http://www.pictoselector.eu/" TargetMode="External"/><Relationship Id="rId419" Type="http://schemas.openxmlformats.org/officeDocument/2006/relationships/hyperlink" Target="http://www.familyeducation.com/home/" TargetMode="External"/><Relationship Id="rId202" Type="http://schemas.openxmlformats.org/officeDocument/2006/relationships/hyperlink" Target="http://www.ottawatherapydogs.ca/" TargetMode="External"/><Relationship Id="rId223" Type="http://schemas.openxmlformats.org/officeDocument/2006/relationships/hyperlink" Target="http://www.ementalhealth.ca/" TargetMode="External"/><Relationship Id="rId244" Type="http://schemas.openxmlformats.org/officeDocument/2006/relationships/hyperlink" Target="http://www.bmindful.ca" TargetMode="External"/><Relationship Id="rId430" Type="http://schemas.openxmlformats.org/officeDocument/2006/relationships/hyperlink" Target="http://www.internet4classrooms.com/grade_level_help.htm" TargetMode="External"/><Relationship Id="rId18" Type="http://schemas.openxmlformats.org/officeDocument/2006/relationships/hyperlink" Target="http://www.children.gov.on.ca/htdocs/English/topics/specialneeds/autism/aprk/index.aspx" TargetMode="External"/><Relationship Id="rId39" Type="http://schemas.openxmlformats.org/officeDocument/2006/relationships/hyperlink" Target="http://www.aspenabaservices.com" TargetMode="External"/><Relationship Id="rId265" Type="http://schemas.openxmlformats.org/officeDocument/2006/relationships/hyperlink" Target="mailto:spectruminsights@yahoo.com" TargetMode="External"/><Relationship Id="rId286" Type="http://schemas.openxmlformats.org/officeDocument/2006/relationships/hyperlink" Target="mailto:Greenland@ripnet.com" TargetMode="External"/><Relationship Id="rId451" Type="http://schemas.openxmlformats.org/officeDocument/2006/relationships/hyperlink" Target="http://special-needs.families.com/blog/protect-your-special-needs-child-from-bullying" TargetMode="External"/><Relationship Id="rId472" Type="http://schemas.openxmlformats.org/officeDocument/2006/relationships/footer" Target="footer2.xml"/><Relationship Id="rId50" Type="http://schemas.openxmlformats.org/officeDocument/2006/relationships/hyperlink" Target="mailto:theresamartinez2@gmail.com" TargetMode="External"/><Relationship Id="rId104" Type="http://schemas.openxmlformats.org/officeDocument/2006/relationships/hyperlink" Target="https://www.quickstartautism.ca/?action=show&amp;lid=G66H3-V2GQD-VMKWD" TargetMode="External"/><Relationship Id="rId125" Type="http://schemas.openxmlformats.org/officeDocument/2006/relationships/hyperlink" Target="mailto:sharon.burgess@abcommunication.org" TargetMode="External"/><Relationship Id="rId146" Type="http://schemas.openxmlformats.org/officeDocument/2006/relationships/hyperlink" Target="mailto:cbeckett74@gmail.com" TargetMode="External"/><Relationship Id="rId167" Type="http://schemas.openxmlformats.org/officeDocument/2006/relationships/hyperlink" Target="mailto:artswell@magma.ca" TargetMode="External"/><Relationship Id="rId188" Type="http://schemas.openxmlformats.org/officeDocument/2006/relationships/hyperlink" Target="mailto:challenger@eastnepeanbaseball.on.ca" TargetMode="External"/><Relationship Id="rId311" Type="http://schemas.openxmlformats.org/officeDocument/2006/relationships/hyperlink" Target="mailto:group@afchildcare.on.ca" TargetMode="External"/><Relationship Id="rId332" Type="http://schemas.openxmlformats.org/officeDocument/2006/relationships/hyperlink" Target="http://www.edu.gov.on.ca/eng/parents/parentinvolvement.pdf" TargetMode="External"/><Relationship Id="rId353" Type="http://schemas.openxmlformats.org/officeDocument/2006/relationships/hyperlink" Target="http://www.nefflawoffice.com" TargetMode="External"/><Relationship Id="rId374" Type="http://schemas.openxmlformats.org/officeDocument/2006/relationships/hyperlink" Target="http://www.maximumpotentialkids.com" TargetMode="External"/><Relationship Id="rId395" Type="http://schemas.openxmlformats.org/officeDocument/2006/relationships/hyperlink" Target="http://www.boardmakershare.com/" TargetMode="External"/><Relationship Id="rId409" Type="http://schemas.openxmlformats.org/officeDocument/2006/relationships/hyperlink" Target="http://www.starfall.com" TargetMode="External"/><Relationship Id="rId71" Type="http://schemas.openxmlformats.org/officeDocument/2006/relationships/hyperlink" Target="mailto:delphine@kidscangrow.com" TargetMode="External"/><Relationship Id="rId92" Type="http://schemas.openxmlformats.org/officeDocument/2006/relationships/hyperlink" Target="http://www.cheo.on.ca/en/ABA" TargetMode="External"/><Relationship Id="rId213" Type="http://schemas.openxmlformats.org/officeDocument/2006/relationships/hyperlink" Target="http://www.respiteservices.com" TargetMode="External"/><Relationship Id="rId234" Type="http://schemas.openxmlformats.org/officeDocument/2006/relationships/hyperlink" Target="mailto:Ottawa.apraxia%40gmail.com" TargetMode="External"/><Relationship Id="rId420" Type="http://schemas.openxmlformats.org/officeDocument/2006/relationships/hyperlink" Target="http://www.homeschoolmath.net/worksheets" TargetMode="External"/><Relationship Id="rId2" Type="http://schemas.openxmlformats.org/officeDocument/2006/relationships/numbering" Target="numbering.xml"/><Relationship Id="rId29" Type="http://schemas.openxmlformats.org/officeDocument/2006/relationships/hyperlink" Target="http://www.childsolutions.ca" TargetMode="External"/><Relationship Id="rId255" Type="http://schemas.openxmlformats.org/officeDocument/2006/relationships/hyperlink" Target="mailto:eglossop@octc.ca" TargetMode="External"/><Relationship Id="rId276" Type="http://schemas.openxmlformats.org/officeDocument/2006/relationships/hyperlink" Target="http://www.liveworkplay.ca" TargetMode="External"/><Relationship Id="rId297" Type="http://schemas.openxmlformats.org/officeDocument/2006/relationships/hyperlink" Target="http://www.prontario.org/creditFAQ.htm" TargetMode="External"/><Relationship Id="rId441" Type="http://schemas.openxmlformats.org/officeDocument/2006/relationships/hyperlink" Target="http://www.lifeprint.com" TargetMode="External"/><Relationship Id="rId462" Type="http://schemas.openxmlformats.org/officeDocument/2006/relationships/hyperlink" Target="http://www.otplan.com/" TargetMode="External"/><Relationship Id="rId40" Type="http://schemas.openxmlformats.org/officeDocument/2006/relationships/hyperlink" Target="mailto:aspenabaservices@gmail.com" TargetMode="External"/><Relationship Id="rId115" Type="http://schemas.openxmlformats.org/officeDocument/2006/relationships/hyperlink" Target="mailto:lori.howell@rogers.com" TargetMode="External"/><Relationship Id="rId136" Type="http://schemas.openxmlformats.org/officeDocument/2006/relationships/hyperlink" Target="http://www.gamma-dynacare.com" TargetMode="External"/><Relationship Id="rId157" Type="http://schemas.openxmlformats.org/officeDocument/2006/relationships/hyperlink" Target="http://www.kentchiromed.com" TargetMode="External"/><Relationship Id="rId178" Type="http://schemas.openxmlformats.org/officeDocument/2006/relationships/hyperlink" Target="mailto:hots@295.ca" TargetMode="External"/><Relationship Id="rId301" Type="http://schemas.openxmlformats.org/officeDocument/2006/relationships/hyperlink" Target="http://www.presidentschoice.ca/LCLOnline/aboutUsCharityHelpOntario.jsp" TargetMode="External"/><Relationship Id="rId322" Type="http://schemas.openxmlformats.org/officeDocument/2006/relationships/hyperlink" Target="http://www.phoenixparalegal.ca" TargetMode="External"/><Relationship Id="rId343" Type="http://schemas.openxmlformats.org/officeDocument/2006/relationships/hyperlink" Target="http://www.canlii.org/en/ca/tcc/doc/2002/2002canlii900/2002canlii900.html" TargetMode="External"/><Relationship Id="rId364" Type="http://schemas.openxmlformats.org/officeDocument/2006/relationships/hyperlink" Target="http://www.drivingmissdaisy.net" TargetMode="External"/><Relationship Id="rId61" Type="http://schemas.openxmlformats.org/officeDocument/2006/relationships/hyperlink" Target="mailto:jwyatttipes@gmail.com" TargetMode="External"/><Relationship Id="rId82" Type="http://schemas.openxmlformats.org/officeDocument/2006/relationships/hyperlink" Target="http://www.jobbank.gc.ca" TargetMode="External"/><Relationship Id="rId199" Type="http://schemas.openxmlformats.org/officeDocument/2006/relationships/hyperlink" Target="http://www.agymtale.com" TargetMode="External"/><Relationship Id="rId203" Type="http://schemas.openxmlformats.org/officeDocument/2006/relationships/hyperlink" Target="https://sites.google.com/site/youngchallengerscentre" TargetMode="External"/><Relationship Id="rId385" Type="http://schemas.openxmlformats.org/officeDocument/2006/relationships/hyperlink" Target="http://www.handwritingforkids.com/handwrite/math/addition/index.htm" TargetMode="External"/><Relationship Id="rId19" Type="http://schemas.openxmlformats.org/officeDocument/2006/relationships/hyperlink" Target="http://www.spectruminsights.ca/moving-forward-camp.html" TargetMode="External"/><Relationship Id="rId224" Type="http://schemas.openxmlformats.org/officeDocument/2006/relationships/hyperlink" Target="http://www.lanarkautismsupport.com" TargetMode="External"/><Relationship Id="rId245" Type="http://schemas.openxmlformats.org/officeDocument/2006/relationships/hyperlink" Target="mailto:icommunicate@rogers.com" TargetMode="External"/><Relationship Id="rId266" Type="http://schemas.openxmlformats.org/officeDocument/2006/relationships/hyperlink" Target="mailto:info@oilrc.com" TargetMode="External"/><Relationship Id="rId287" Type="http://schemas.openxmlformats.org/officeDocument/2006/relationships/hyperlink" Target="mailto:Greenland@ripnet.com" TargetMode="External"/><Relationship Id="rId410" Type="http://schemas.openxmlformats.org/officeDocument/2006/relationships/hyperlink" Target="http://www.theideabox.com" TargetMode="External"/><Relationship Id="rId431" Type="http://schemas.openxmlformats.org/officeDocument/2006/relationships/hyperlink" Target="http://www.teachingideas.co.uk/english/contents06writingnonfiction.htm" TargetMode="External"/><Relationship Id="rId452" Type="http://schemas.openxmlformats.org/officeDocument/2006/relationships/hyperlink" Target="http://www.autismawarenesscentre.org" TargetMode="External"/><Relationship Id="rId473" Type="http://schemas.openxmlformats.org/officeDocument/2006/relationships/fontTable" Target="fontTable.xml"/><Relationship Id="rId30" Type="http://schemas.openxmlformats.org/officeDocument/2006/relationships/hyperlink" Target="mailto:dr.alexnoun@gmail.com" TargetMode="External"/><Relationship Id="rId105" Type="http://schemas.openxmlformats.org/officeDocument/2006/relationships/hyperlink" Target="https://www.quickstartautism.ca/?action=show&amp;lid=SFKWY-68PTX-7RJJH&amp;comaction=show&amp;cid=QFTF5-4GJ53-VC14V" TargetMode="External"/><Relationship Id="rId126" Type="http://schemas.openxmlformats.org/officeDocument/2006/relationships/hyperlink" Target="http://www.ottawa.ccac-ont.ca" TargetMode="External"/><Relationship Id="rId147" Type="http://schemas.openxmlformats.org/officeDocument/2006/relationships/hyperlink" Target="http://www.eatrightontario.ca" TargetMode="External"/><Relationship Id="rId168" Type="http://schemas.openxmlformats.org/officeDocument/2006/relationships/hyperlink" Target="http://www.barrhavenmusicacademy.com/" TargetMode="External"/><Relationship Id="rId312" Type="http://schemas.openxmlformats.org/officeDocument/2006/relationships/hyperlink" Target="mailto:j.sheldrick@sympatico.ca" TargetMode="External"/><Relationship Id="rId333" Type="http://schemas.openxmlformats.org/officeDocument/2006/relationships/hyperlink" Target="http://www.edu.gov.on.ca/eng/general/elemsec/speced/autismSpecDis.html" TargetMode="External"/><Relationship Id="rId354" Type="http://schemas.openxmlformats.org/officeDocument/2006/relationships/hyperlink" Target="http://www.kpopelaw.ca" TargetMode="External"/><Relationship Id="rId51" Type="http://schemas.openxmlformats.org/officeDocument/2006/relationships/hyperlink" Target="http://www.networkinterventions.ca" TargetMode="External"/><Relationship Id="rId72" Type="http://schemas.openxmlformats.org/officeDocument/2006/relationships/hyperlink" Target="mailto:angelebissonnette@yahoo.ca" TargetMode="External"/><Relationship Id="rId93" Type="http://schemas.openxmlformats.org/officeDocument/2006/relationships/hyperlink" Target="http://www.childrenatrisk.ca" TargetMode="External"/><Relationship Id="rId189" Type="http://schemas.openxmlformats.org/officeDocument/2006/relationships/hyperlink" Target="http://eastnepeanbaseball.on.ca/divisions/challenger" TargetMode="External"/><Relationship Id="rId375" Type="http://schemas.openxmlformats.org/officeDocument/2006/relationships/hyperlink" Target="http://www.onceuponachildhood.ca" TargetMode="External"/><Relationship Id="rId396" Type="http://schemas.openxmlformats.org/officeDocument/2006/relationships/hyperlink" Target="http://www.setbc.org/pictureset/Default.aspx" TargetMode="External"/><Relationship Id="rId3" Type="http://schemas.openxmlformats.org/officeDocument/2006/relationships/styles" Target="styles.xml"/><Relationship Id="rId214" Type="http://schemas.openxmlformats.org/officeDocument/2006/relationships/hyperlink" Target="mailto:dbara@sccsottawa.on.ca" TargetMode="External"/><Relationship Id="rId235" Type="http://schemas.openxmlformats.org/officeDocument/2006/relationships/hyperlink" Target="mailto:coordinatedaccess@ysb.on.ca" TargetMode="External"/><Relationship Id="rId256" Type="http://schemas.openxmlformats.org/officeDocument/2006/relationships/hyperlink" Target="file:///C:\Users\Debbie\AppData\Local\Microsoft\Windows\Temporary%20Internet%20Files\Content.Outlook\3KJ42I8O\:%20www.octc.ca" TargetMode="External"/><Relationship Id="rId277" Type="http://schemas.openxmlformats.org/officeDocument/2006/relationships/hyperlink" Target="http://www.marchofdimes.ca/EN/programs/employment/Pages/default.aspx" TargetMode="External"/><Relationship Id="rId298" Type="http://schemas.openxmlformats.org/officeDocument/2006/relationships/hyperlink" Target="mailto:bearinfo@thebear.fm" TargetMode="External"/><Relationship Id="rId400" Type="http://schemas.openxmlformats.org/officeDocument/2006/relationships/hyperlink" Target="http://www.randomhouse.com/seussville/" TargetMode="External"/><Relationship Id="rId421" Type="http://schemas.openxmlformats.org/officeDocument/2006/relationships/hyperlink" Target="http://www.schoolexpress.com/fwsindex.php" TargetMode="External"/><Relationship Id="rId442" Type="http://schemas.openxmlformats.org/officeDocument/2006/relationships/hyperlink" Target="http://www.dkimages.com" TargetMode="External"/><Relationship Id="rId463" Type="http://schemas.openxmlformats.org/officeDocument/2006/relationships/hyperlink" Target="http://www.schoolspecialty.ca" TargetMode="External"/><Relationship Id="rId116" Type="http://schemas.openxmlformats.org/officeDocument/2006/relationships/hyperlink" Target="tel:613-260-2847%20ext%201" TargetMode="External"/><Relationship Id="rId137" Type="http://schemas.openxmlformats.org/officeDocument/2006/relationships/hyperlink" Target="mailto:lynnfraser@sympatico.ca" TargetMode="External"/><Relationship Id="rId158" Type="http://schemas.openxmlformats.org/officeDocument/2006/relationships/hyperlink" Target="mailto:info@kentchiromed.com" TargetMode="External"/><Relationship Id="rId302" Type="http://schemas.openxmlformats.org/officeDocument/2006/relationships/hyperlink" Target="http://www.ssahcoalition.ca" TargetMode="External"/><Relationship Id="rId323" Type="http://schemas.openxmlformats.org/officeDocument/2006/relationships/hyperlink" Target="mailto:info@phonenixparalegal.ca" TargetMode="External"/><Relationship Id="rId344" Type="http://schemas.openxmlformats.org/officeDocument/2006/relationships/hyperlink" Target="http://www.canlii.org/en/ca/tcc/doc/2002/2002canlii900/2002canlii900.html" TargetMode="External"/><Relationship Id="rId20" Type="http://schemas.openxmlformats.org/officeDocument/2006/relationships/hyperlink" Target="http://www.spectruminsights.ca/moving-forward-camp.html" TargetMode="External"/><Relationship Id="rId41" Type="http://schemas.openxmlformats.org/officeDocument/2006/relationships/hyperlink" Target="mailto:ibiforautism@yahoo.ca" TargetMode="External"/><Relationship Id="rId62" Type="http://schemas.openxmlformats.org/officeDocument/2006/relationships/hyperlink" Target="mailto:rachael@connectingearly.com" TargetMode="External"/><Relationship Id="rId83" Type="http://schemas.openxmlformats.org/officeDocument/2006/relationships/hyperlink" Target="http://www.abacuslist.ca" TargetMode="External"/><Relationship Id="rId179" Type="http://schemas.openxmlformats.org/officeDocument/2006/relationships/hyperlink" Target="http://www.horses-of-the-sun.ca/" TargetMode="External"/><Relationship Id="rId365" Type="http://schemas.openxmlformats.org/officeDocument/2006/relationships/hyperlink" Target="http://www.drivingmissdaisy.net/en/?option=com_content&amp;view=article&amp;id=8&amp;Itemid=113" TargetMode="External"/><Relationship Id="rId386" Type="http://schemas.openxmlformats.org/officeDocument/2006/relationships/hyperlink" Target="http://abcteach.com/directory/teaching_extras/calendars/" TargetMode="External"/><Relationship Id="rId190" Type="http://schemas.openxmlformats.org/officeDocument/2006/relationships/hyperlink" Target="http://www.sportssignup.com/nepeansoccer.start" TargetMode="External"/><Relationship Id="rId204" Type="http://schemas.openxmlformats.org/officeDocument/2006/relationships/hyperlink" Target="mailto:youngchallengers77@gmail.com" TargetMode="External"/><Relationship Id="rId225" Type="http://schemas.openxmlformats.org/officeDocument/2006/relationships/hyperlink" Target="http://www.lanarkautismsupport.com" TargetMode="External"/><Relationship Id="rId246" Type="http://schemas.openxmlformats.org/officeDocument/2006/relationships/hyperlink" Target="http://www.hollandprofessionalassociates.com/" TargetMode="External"/><Relationship Id="rId267" Type="http://schemas.openxmlformats.org/officeDocument/2006/relationships/hyperlink" Target="http://www.oilrc.com/" TargetMode="External"/><Relationship Id="rId288" Type="http://schemas.openxmlformats.org/officeDocument/2006/relationships/hyperlink" Target="http://www.icss.ca" TargetMode="External"/><Relationship Id="rId411" Type="http://schemas.openxmlformats.org/officeDocument/2006/relationships/hyperlink" Target="http://www.tlsbooks.com" TargetMode="External"/><Relationship Id="rId432" Type="http://schemas.openxmlformats.org/officeDocument/2006/relationships/hyperlink" Target="http://www.teachingideas.co.uk/" TargetMode="External"/><Relationship Id="rId453" Type="http://schemas.openxmlformats.org/officeDocument/2006/relationships/hyperlink" Target="http://www.autismtoday.com/" TargetMode="External"/><Relationship Id="rId474" Type="http://schemas.openxmlformats.org/officeDocument/2006/relationships/theme" Target="theme/theme1.xml"/><Relationship Id="rId106" Type="http://schemas.openxmlformats.org/officeDocument/2006/relationships/hyperlink" Target="mailto:info@quickstartautism.ca" TargetMode="External"/><Relationship Id="rId127" Type="http://schemas.openxmlformats.org/officeDocument/2006/relationships/hyperlink" Target="mailto:audreydoyle%40rogers.com" TargetMode="External"/><Relationship Id="rId313" Type="http://schemas.openxmlformats.org/officeDocument/2006/relationships/hyperlink" Target="mailto:autismsupportOttawa@yahoogroups.com" TargetMode="External"/><Relationship Id="rId10" Type="http://schemas.openxmlformats.org/officeDocument/2006/relationships/hyperlink" Target="mailto:ottawacindy@gmail.com" TargetMode="External"/><Relationship Id="rId31" Type="http://schemas.openxmlformats.org/officeDocument/2006/relationships/hyperlink" Target="http://www.ottawawestpros.com/about-us/dr-alex-nounopoulos-c-psych-supervised-practice/" TargetMode="External"/><Relationship Id="rId52" Type="http://schemas.openxmlformats.org/officeDocument/2006/relationships/hyperlink" Target="http://www.networkinterventions.ca/" TargetMode="External"/><Relationship Id="rId73" Type="http://schemas.openxmlformats.org/officeDocument/2006/relationships/hyperlink" Target="mailto:gallantcry@gmail.com" TargetMode="External"/><Relationship Id="rId94" Type="http://schemas.openxmlformats.org/officeDocument/2006/relationships/hyperlink" Target="mailto:car@childrenatrisk.ca" TargetMode="External"/><Relationship Id="rId148" Type="http://schemas.openxmlformats.org/officeDocument/2006/relationships/hyperlink" Target="http://www.vkhhomeopathy.com" TargetMode="External"/><Relationship Id="rId169" Type="http://schemas.openxmlformats.org/officeDocument/2006/relationships/hyperlink" Target="http://www.counterpointmusictherapy.com" TargetMode="External"/><Relationship Id="rId334" Type="http://schemas.openxmlformats.org/officeDocument/2006/relationships/hyperlink" Target="http://www.edu.gov.on.ca/eng/document/nr/07.02/autismFeb07.pdf" TargetMode="External"/><Relationship Id="rId355" Type="http://schemas.openxmlformats.org/officeDocument/2006/relationships/hyperlink" Target="http://www.amberalertgps.ca" TargetMode="External"/><Relationship Id="rId376" Type="http://schemas.openxmlformats.org/officeDocument/2006/relationships/hyperlink" Target="http://www.onceuponachildhood.ca/" TargetMode="External"/><Relationship Id="rId397" Type="http://schemas.openxmlformats.org/officeDocument/2006/relationships/hyperlink" Target="http://www.do2learn.com" TargetMode="External"/><Relationship Id="rId4" Type="http://schemas.microsoft.com/office/2007/relationships/stylesWithEffects" Target="stylesWithEffects.xml"/><Relationship Id="rId180" Type="http://schemas.openxmlformats.org/officeDocument/2006/relationships/hyperlink" Target="http://www.tranquilacres.ca" TargetMode="External"/><Relationship Id="rId215" Type="http://schemas.openxmlformats.org/officeDocument/2006/relationships/hyperlink" Target="mailto:Ottawa@autismontario.com" TargetMode="External"/><Relationship Id="rId236" Type="http://schemas.openxmlformats.org/officeDocument/2006/relationships/hyperlink" Target="http://www.pleo.on.ca" TargetMode="External"/><Relationship Id="rId257" Type="http://schemas.openxmlformats.org/officeDocument/2006/relationships/hyperlink" Target="http://prismsoptions.wix.com/prisms-options" TargetMode="External"/><Relationship Id="rId278" Type="http://schemas.openxmlformats.org/officeDocument/2006/relationships/hyperlink" Target="mailto:emma.mitchell@ottawa.ca" TargetMode="External"/><Relationship Id="rId401" Type="http://schemas.openxmlformats.org/officeDocument/2006/relationships/hyperlink" Target="http://www.kidzone.ws/prek_wrksht/index.htm" TargetMode="External"/><Relationship Id="rId422" Type="http://schemas.openxmlformats.org/officeDocument/2006/relationships/hyperlink" Target="http://www.akidsheart.com/gamesd/index.html" TargetMode="External"/><Relationship Id="rId443" Type="http://schemas.openxmlformats.org/officeDocument/2006/relationships/hyperlink" Target="http://www.languageguide.org/francais/" TargetMode="External"/><Relationship Id="rId464" Type="http://schemas.openxmlformats.org/officeDocument/2006/relationships/hyperlink" Target="http://www.stickids.com" TargetMode="External"/><Relationship Id="rId303" Type="http://schemas.openxmlformats.org/officeDocument/2006/relationships/hyperlink" Target="http://www.bccns.ca" TargetMode="External"/><Relationship Id="rId42" Type="http://schemas.openxmlformats.org/officeDocument/2006/relationships/hyperlink" Target="mailto:njabaker@bell.net" TargetMode="External"/><Relationship Id="rId84" Type="http://schemas.openxmlformats.org/officeDocument/2006/relationships/hyperlink" Target="mailto:career@carleton.ca" TargetMode="External"/><Relationship Id="rId138" Type="http://schemas.openxmlformats.org/officeDocument/2006/relationships/hyperlink" Target="http://www.watonspharma.com" TargetMode="External"/><Relationship Id="rId345" Type="http://schemas.openxmlformats.org/officeDocument/2006/relationships/hyperlink" Target="mailto:sbk%40kentgroup.net" TargetMode="External"/><Relationship Id="rId387" Type="http://schemas.openxmlformats.org/officeDocument/2006/relationships/hyperlink" Target="http://www.primaryresourcecentre.com/" TargetMode="External"/><Relationship Id="rId191" Type="http://schemas.openxmlformats.org/officeDocument/2006/relationships/hyperlink" Target="mailto:shannonbagg@gmail.com" TargetMode="External"/><Relationship Id="rId205" Type="http://schemas.openxmlformats.org/officeDocument/2006/relationships/hyperlink" Target="mailto:jmonforton@christian-horizons.org" TargetMode="External"/><Relationship Id="rId247" Type="http://schemas.openxmlformats.org/officeDocument/2006/relationships/hyperlink" Target="mailto:richard.harman@sympatico.ca" TargetMode="External"/><Relationship Id="rId412" Type="http://schemas.openxmlformats.org/officeDocument/2006/relationships/hyperlink" Target="http://harcourtbooks.com/freeforteachers" TargetMode="External"/><Relationship Id="rId107" Type="http://schemas.openxmlformats.org/officeDocument/2006/relationships/hyperlink" Target="mailto:info@quickstartautism.ca" TargetMode="External"/><Relationship Id="rId289" Type="http://schemas.openxmlformats.org/officeDocument/2006/relationships/hyperlink" Target="mailto:dlabrash@communitylivingontario.ca" TargetMode="External"/><Relationship Id="rId454" Type="http://schemas.openxmlformats.org/officeDocument/2006/relationships/hyperlink" Target="http://www.fdmt.ca" TargetMode="External"/><Relationship Id="rId11" Type="http://schemas.openxmlformats.org/officeDocument/2006/relationships/hyperlink" Target="http://www.abaservicesottawa.com" TargetMode="External"/><Relationship Id="rId53" Type="http://schemas.openxmlformats.org/officeDocument/2006/relationships/hyperlink" Target="mailto:gregory.paquiot@yahoo.com" TargetMode="External"/><Relationship Id="rId149" Type="http://schemas.openxmlformats.org/officeDocument/2006/relationships/hyperlink" Target="http://www.patdeacon.com" TargetMode="External"/><Relationship Id="rId314" Type="http://schemas.openxmlformats.org/officeDocument/2006/relationships/hyperlink" Target="http://www.edelweissprivateacademy.com" TargetMode="External"/><Relationship Id="rId356" Type="http://schemas.openxmlformats.org/officeDocument/2006/relationships/hyperlink" Target="http://www.childtrac.ca" TargetMode="External"/><Relationship Id="rId398" Type="http://schemas.openxmlformats.org/officeDocument/2006/relationships/hyperlink" Target="http://www.123child.com" TargetMode="External"/><Relationship Id="rId95" Type="http://schemas.openxmlformats.org/officeDocument/2006/relationships/hyperlink" Target="http://www.childrenatrisk.ca" TargetMode="External"/><Relationship Id="rId160" Type="http://schemas.openxmlformats.org/officeDocument/2006/relationships/hyperlink" Target="mailto:kitchen%40celeeaknak.ca" TargetMode="External"/><Relationship Id="rId216" Type="http://schemas.openxmlformats.org/officeDocument/2006/relationships/hyperlink" Target="https://www.eventbrite.ca/e/parent-support-group-ottawa-last-thursday-of-every-other-month-630-8pm-january-2016-march-2017-registration-20987212317?ref=enivtefor001&amp;invite=OTA2OTcwMy9rbW9vcmVAUG9ydGlhbGVhcm5pbmcuY29tLzA%3D&amp;utm_source=eb_email&amp;utm_medium=email&amp;utm_campaign=inviteformalv2&amp;utm_term=eventpage" TargetMode="External"/><Relationship Id="rId423" Type="http://schemas.openxmlformats.org/officeDocument/2006/relationships/hyperlink" Target="http://www.123certificates.com/cool.php" TargetMode="External"/><Relationship Id="rId258" Type="http://schemas.openxmlformats.org/officeDocument/2006/relationships/hyperlink" Target="http://www.ysowlmaclure.org" TargetMode="External"/><Relationship Id="rId465" Type="http://schemas.openxmlformats.org/officeDocument/2006/relationships/hyperlink" Target="http://www.edu.gov.on.ca/eng/document/nr/07.02/autismFeb07.pdf" TargetMode="External"/><Relationship Id="rId22" Type="http://schemas.openxmlformats.org/officeDocument/2006/relationships/hyperlink" Target="mailto:John@Spectruminsights.ca" TargetMode="External"/><Relationship Id="rId64" Type="http://schemas.openxmlformats.org/officeDocument/2006/relationships/hyperlink" Target="mailto:owikathleen%40gmail.com" TargetMode="External"/><Relationship Id="rId118" Type="http://schemas.openxmlformats.org/officeDocument/2006/relationships/hyperlink" Target="http://www.sproutot.com" TargetMode="External"/><Relationship Id="rId325" Type="http://schemas.openxmlformats.org/officeDocument/2006/relationships/hyperlink" Target="http://www.familynet.on.ca" TargetMode="External"/><Relationship Id="rId367" Type="http://schemas.openxmlformats.org/officeDocument/2006/relationships/hyperlink" Target="http://www.vecinc.com/" TargetMode="External"/><Relationship Id="rId171" Type="http://schemas.openxmlformats.org/officeDocument/2006/relationships/hyperlink" Target="http://www.lotuscentre.net/index.php" TargetMode="External"/><Relationship Id="rId227" Type="http://schemas.openxmlformats.org/officeDocument/2006/relationships/hyperlink" Target="mailto:info@ufeo.ca" TargetMode="External"/><Relationship Id="rId269" Type="http://schemas.openxmlformats.org/officeDocument/2006/relationships/hyperlink" Target="mailto:suzanne@ysowlmaclure.org" TargetMode="External"/><Relationship Id="rId434" Type="http://schemas.openxmlformats.org/officeDocument/2006/relationships/hyperlink" Target="http://www.mathfactcafe.com/home/" TargetMode="External"/><Relationship Id="rId33" Type="http://schemas.openxmlformats.org/officeDocument/2006/relationships/hyperlink" Target="http://www.childsolutions.ca" TargetMode="External"/><Relationship Id="rId129" Type="http://schemas.openxmlformats.org/officeDocument/2006/relationships/hyperlink" Target="mailto:Slpshaight@yahoo.ca" TargetMode="External"/><Relationship Id="rId280" Type="http://schemas.openxmlformats.org/officeDocument/2006/relationships/hyperlink" Target="mailto:ysowl@magma.com" TargetMode="External"/><Relationship Id="rId336" Type="http://schemas.openxmlformats.org/officeDocument/2006/relationships/hyperlink" Target="http://www.edu.gov.on.ca/eng/safeschools/NeedtoKnowSusp.pdf" TargetMode="External"/><Relationship Id="rId75" Type="http://schemas.openxmlformats.org/officeDocument/2006/relationships/hyperlink" Target="mailto:mamoffat@hotmail.com" TargetMode="External"/><Relationship Id="rId140" Type="http://schemas.openxmlformats.org/officeDocument/2006/relationships/hyperlink" Target="http://www.ottawanaturopathy.ca" TargetMode="External"/><Relationship Id="rId182" Type="http://schemas.openxmlformats.org/officeDocument/2006/relationships/hyperlink" Target="http://www.makingwavescanada.org" TargetMode="External"/><Relationship Id="rId378" Type="http://schemas.openxmlformats.org/officeDocument/2006/relationships/hyperlink" Target="http://www.scholarschoice.ca/" TargetMode="External"/><Relationship Id="rId403" Type="http://schemas.openxmlformats.org/officeDocument/2006/relationships/hyperlink" Target="http://www.mrsjonesroom.com/teachers/worksheets.html" TargetMode="External"/><Relationship Id="rId6" Type="http://schemas.openxmlformats.org/officeDocument/2006/relationships/webSettings" Target="webSettings.xml"/><Relationship Id="rId238" Type="http://schemas.openxmlformats.org/officeDocument/2006/relationships/hyperlink" Target="http://www.OttawaPsychotherapy.com" TargetMode="External"/><Relationship Id="rId445" Type="http://schemas.openxmlformats.org/officeDocument/2006/relationships/hyperlink" Target="http://www.netrover.com/~kingskid/sightword/dolchgames.htm" TargetMode="External"/><Relationship Id="rId291" Type="http://schemas.openxmlformats.org/officeDocument/2006/relationships/hyperlink" Target="http://www.solution-s.ca" TargetMode="External"/><Relationship Id="rId305" Type="http://schemas.openxmlformats.org/officeDocument/2006/relationships/hyperlink" Target="http://www.charlemagneccs.com/index.html" TargetMode="External"/><Relationship Id="rId347" Type="http://schemas.openxmlformats.org/officeDocument/2006/relationships/hyperlink" Target="http://www.northernlightscanada.ca" TargetMode="External"/><Relationship Id="rId44" Type="http://schemas.openxmlformats.org/officeDocument/2006/relationships/hyperlink" Target="http://www.ebbuildingblocks.com" TargetMode="External"/><Relationship Id="rId86" Type="http://schemas.openxmlformats.org/officeDocument/2006/relationships/hyperlink" Target="http://www.algonquincollege.com" TargetMode="External"/><Relationship Id="rId151" Type="http://schemas.openxmlformats.org/officeDocument/2006/relationships/hyperlink" Target="http://www.healthdynamics.ca" TargetMode="External"/><Relationship Id="rId389" Type="http://schemas.openxmlformats.org/officeDocument/2006/relationships/hyperlink" Target="http://verbalbehavior.pbworks.com/w/page/8131340/Datasheets-an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C91F8-D0AF-4CDC-84D6-63BBCB87F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33012</Words>
  <Characters>188174</Characters>
  <Application>Microsoft Office Word</Application>
  <DocSecurity>0</DocSecurity>
  <Lines>1568</Lines>
  <Paragraphs>441</Paragraphs>
  <ScaleCrop>false</ScaleCrop>
  <HeadingPairs>
    <vt:vector size="2" baseType="variant">
      <vt:variant>
        <vt:lpstr>Title</vt:lpstr>
      </vt:variant>
      <vt:variant>
        <vt:i4>1</vt:i4>
      </vt:variant>
    </vt:vector>
  </HeadingPairs>
  <TitlesOfParts>
    <vt:vector size="1" baseType="lpstr">
      <vt:lpstr>Ottawa Directory of Services for Children and Adults with Autism Spectrum Disorder</vt:lpstr>
    </vt:vector>
  </TitlesOfParts>
  <Company>OCDSB</Company>
  <LinksUpToDate>false</LinksUpToDate>
  <CharactersWithSpaces>220745</CharactersWithSpaces>
  <SharedDoc>false</SharedDoc>
  <HLinks>
    <vt:vector size="2988" baseType="variant">
      <vt:variant>
        <vt:i4>1966166</vt:i4>
      </vt:variant>
      <vt:variant>
        <vt:i4>1680</vt:i4>
      </vt:variant>
      <vt:variant>
        <vt:i4>0</vt:i4>
      </vt:variant>
      <vt:variant>
        <vt:i4>5</vt:i4>
      </vt:variant>
      <vt:variant>
        <vt:lpwstr>http://www.facebook.com/brainparade.</vt:lpwstr>
      </vt:variant>
      <vt:variant>
        <vt:lpwstr/>
      </vt:variant>
      <vt:variant>
        <vt:i4>1507339</vt:i4>
      </vt:variant>
      <vt:variant>
        <vt:i4>1677</vt:i4>
      </vt:variant>
      <vt:variant>
        <vt:i4>0</vt:i4>
      </vt:variant>
      <vt:variant>
        <vt:i4>5</vt:i4>
      </vt:variant>
      <vt:variant>
        <vt:lpwstr>http://brainparade.com/products/links-to-other-apps/</vt:lpwstr>
      </vt:variant>
      <vt:variant>
        <vt:lpwstr/>
      </vt:variant>
      <vt:variant>
        <vt:i4>2162787</vt:i4>
      </vt:variant>
      <vt:variant>
        <vt:i4>1674</vt:i4>
      </vt:variant>
      <vt:variant>
        <vt:i4>0</vt:i4>
      </vt:variant>
      <vt:variant>
        <vt:i4>5</vt:i4>
      </vt:variant>
      <vt:variant>
        <vt:lpwstr>http://itunes.apple.com/WebObjects/MZStore.woa/wa/viewMultiRoom?fcId=399470755</vt:lpwstr>
      </vt:variant>
      <vt:variant>
        <vt:lpwstr/>
      </vt:variant>
      <vt:variant>
        <vt:i4>1310811</vt:i4>
      </vt:variant>
      <vt:variant>
        <vt:i4>1671</vt:i4>
      </vt:variant>
      <vt:variant>
        <vt:i4>0</vt:i4>
      </vt:variant>
      <vt:variant>
        <vt:i4>5</vt:i4>
      </vt:variant>
      <vt:variant>
        <vt:lpwstr>http://www.provincialautismcentre.ca/uploads/assets/ASD iTouch apps Welsford 2010.pdf</vt:lpwstr>
      </vt:variant>
      <vt:variant>
        <vt:lpwstr/>
      </vt:variant>
      <vt:variant>
        <vt:i4>3604520</vt:i4>
      </vt:variant>
      <vt:variant>
        <vt:i4>1668</vt:i4>
      </vt:variant>
      <vt:variant>
        <vt:i4>0</vt:i4>
      </vt:variant>
      <vt:variant>
        <vt:i4>5</vt:i4>
      </vt:variant>
      <vt:variant>
        <vt:lpwstr>http://zeelyadventures.com/</vt:lpwstr>
      </vt:variant>
      <vt:variant>
        <vt:lpwstr/>
      </vt:variant>
      <vt:variant>
        <vt:i4>4063284</vt:i4>
      </vt:variant>
      <vt:variant>
        <vt:i4>1665</vt:i4>
      </vt:variant>
      <vt:variant>
        <vt:i4>0</vt:i4>
      </vt:variant>
      <vt:variant>
        <vt:i4>5</vt:i4>
      </vt:variant>
      <vt:variant>
        <vt:lpwstr>http://www.edu.gov.on.ca/eng/document/nr/07.02/autismFeb07.pdf</vt:lpwstr>
      </vt:variant>
      <vt:variant>
        <vt:lpwstr/>
      </vt:variant>
      <vt:variant>
        <vt:i4>5242963</vt:i4>
      </vt:variant>
      <vt:variant>
        <vt:i4>1662</vt:i4>
      </vt:variant>
      <vt:variant>
        <vt:i4>0</vt:i4>
      </vt:variant>
      <vt:variant>
        <vt:i4>5</vt:i4>
      </vt:variant>
      <vt:variant>
        <vt:lpwstr>http://www.stickids.com/</vt:lpwstr>
      </vt:variant>
      <vt:variant>
        <vt:lpwstr/>
      </vt:variant>
      <vt:variant>
        <vt:i4>7929977</vt:i4>
      </vt:variant>
      <vt:variant>
        <vt:i4>1659</vt:i4>
      </vt:variant>
      <vt:variant>
        <vt:i4>0</vt:i4>
      </vt:variant>
      <vt:variant>
        <vt:i4>5</vt:i4>
      </vt:variant>
      <vt:variant>
        <vt:lpwstr>http://www.schoolspecialty.ca/</vt:lpwstr>
      </vt:variant>
      <vt:variant>
        <vt:lpwstr/>
      </vt:variant>
      <vt:variant>
        <vt:i4>3866664</vt:i4>
      </vt:variant>
      <vt:variant>
        <vt:i4>1656</vt:i4>
      </vt:variant>
      <vt:variant>
        <vt:i4>0</vt:i4>
      </vt:variant>
      <vt:variant>
        <vt:i4>5</vt:i4>
      </vt:variant>
      <vt:variant>
        <vt:lpwstr>http://www.otplan.com/</vt:lpwstr>
      </vt:variant>
      <vt:variant>
        <vt:lpwstr/>
      </vt:variant>
      <vt:variant>
        <vt:i4>5308439</vt:i4>
      </vt:variant>
      <vt:variant>
        <vt:i4>1653</vt:i4>
      </vt:variant>
      <vt:variant>
        <vt:i4>0</vt:i4>
      </vt:variant>
      <vt:variant>
        <vt:i4>5</vt:i4>
      </vt:variant>
      <vt:variant>
        <vt:lpwstr>http://www.therapyshoppe.com/</vt:lpwstr>
      </vt:variant>
      <vt:variant>
        <vt:lpwstr/>
      </vt:variant>
      <vt:variant>
        <vt:i4>5898316</vt:i4>
      </vt:variant>
      <vt:variant>
        <vt:i4>1650</vt:i4>
      </vt:variant>
      <vt:variant>
        <vt:i4>0</vt:i4>
      </vt:variant>
      <vt:variant>
        <vt:i4>5</vt:i4>
      </vt:variant>
      <vt:variant>
        <vt:lpwstr>http://www.pfot.com/</vt:lpwstr>
      </vt:variant>
      <vt:variant>
        <vt:lpwstr/>
      </vt:variant>
      <vt:variant>
        <vt:i4>5439509</vt:i4>
      </vt:variant>
      <vt:variant>
        <vt:i4>1647</vt:i4>
      </vt:variant>
      <vt:variant>
        <vt:i4>0</vt:i4>
      </vt:variant>
      <vt:variant>
        <vt:i4>5</vt:i4>
      </vt:variant>
      <vt:variant>
        <vt:lpwstr>http://www.theraproducts.com/</vt:lpwstr>
      </vt:variant>
      <vt:variant>
        <vt:lpwstr/>
      </vt:variant>
      <vt:variant>
        <vt:i4>5898312</vt:i4>
      </vt:variant>
      <vt:variant>
        <vt:i4>1644</vt:i4>
      </vt:variant>
      <vt:variant>
        <vt:i4>0</vt:i4>
      </vt:variant>
      <vt:variant>
        <vt:i4>5</vt:i4>
      </vt:variant>
      <vt:variant>
        <vt:lpwstr>http://www.specialneedstoys.com/</vt:lpwstr>
      </vt:variant>
      <vt:variant>
        <vt:lpwstr/>
      </vt:variant>
      <vt:variant>
        <vt:i4>2490488</vt:i4>
      </vt:variant>
      <vt:variant>
        <vt:i4>1641</vt:i4>
      </vt:variant>
      <vt:variant>
        <vt:i4>0</vt:i4>
      </vt:variant>
      <vt:variant>
        <vt:i4>5</vt:i4>
      </vt:variant>
      <vt:variant>
        <vt:lpwstr>http://www.specialkidszone.com/</vt:lpwstr>
      </vt:variant>
      <vt:variant>
        <vt:lpwstr/>
      </vt:variant>
      <vt:variant>
        <vt:i4>3866746</vt:i4>
      </vt:variant>
      <vt:variant>
        <vt:i4>1638</vt:i4>
      </vt:variant>
      <vt:variant>
        <vt:i4>0</vt:i4>
      </vt:variant>
      <vt:variant>
        <vt:i4>5</vt:i4>
      </vt:variant>
      <vt:variant>
        <vt:lpwstr>http://www.southpawenterprises.com/</vt:lpwstr>
      </vt:variant>
      <vt:variant>
        <vt:lpwstr/>
      </vt:variant>
      <vt:variant>
        <vt:i4>2949159</vt:i4>
      </vt:variant>
      <vt:variant>
        <vt:i4>1635</vt:i4>
      </vt:variant>
      <vt:variant>
        <vt:i4>0</vt:i4>
      </vt:variant>
      <vt:variant>
        <vt:i4>5</vt:i4>
      </vt:variant>
      <vt:variant>
        <vt:lpwstr>http://www.pacificpediatricsupply.com/</vt:lpwstr>
      </vt:variant>
      <vt:variant>
        <vt:lpwstr/>
      </vt:variant>
      <vt:variant>
        <vt:i4>7274531</vt:i4>
      </vt:variant>
      <vt:variant>
        <vt:i4>1632</vt:i4>
      </vt:variant>
      <vt:variant>
        <vt:i4>0</vt:i4>
      </vt:variant>
      <vt:variant>
        <vt:i4>5</vt:i4>
      </vt:variant>
      <vt:variant>
        <vt:lpwstr>http://www.fdmt.ca/</vt:lpwstr>
      </vt:variant>
      <vt:variant>
        <vt:lpwstr/>
      </vt:variant>
      <vt:variant>
        <vt:i4>2752622</vt:i4>
      </vt:variant>
      <vt:variant>
        <vt:i4>1629</vt:i4>
      </vt:variant>
      <vt:variant>
        <vt:i4>0</vt:i4>
      </vt:variant>
      <vt:variant>
        <vt:i4>5</vt:i4>
      </vt:variant>
      <vt:variant>
        <vt:lpwstr>http://www.autismtoday.com/</vt:lpwstr>
      </vt:variant>
      <vt:variant>
        <vt:lpwstr/>
      </vt:variant>
      <vt:variant>
        <vt:i4>4325402</vt:i4>
      </vt:variant>
      <vt:variant>
        <vt:i4>1626</vt:i4>
      </vt:variant>
      <vt:variant>
        <vt:i4>0</vt:i4>
      </vt:variant>
      <vt:variant>
        <vt:i4>5</vt:i4>
      </vt:variant>
      <vt:variant>
        <vt:lpwstr>http://www.autismawarenesscentre.org/</vt:lpwstr>
      </vt:variant>
      <vt:variant>
        <vt:lpwstr/>
      </vt:variant>
      <vt:variant>
        <vt:i4>5505091</vt:i4>
      </vt:variant>
      <vt:variant>
        <vt:i4>1623</vt:i4>
      </vt:variant>
      <vt:variant>
        <vt:i4>0</vt:i4>
      </vt:variant>
      <vt:variant>
        <vt:i4>5</vt:i4>
      </vt:variant>
      <vt:variant>
        <vt:lpwstr>http://special-needs.families.com/blog/protect-your-special-needs-child-from-bullying</vt:lpwstr>
      </vt:variant>
      <vt:variant>
        <vt:lpwstr/>
      </vt:variant>
      <vt:variant>
        <vt:i4>4915201</vt:i4>
      </vt:variant>
      <vt:variant>
        <vt:i4>1620</vt:i4>
      </vt:variant>
      <vt:variant>
        <vt:i4>0</vt:i4>
      </vt:variant>
      <vt:variant>
        <vt:i4>5</vt:i4>
      </vt:variant>
      <vt:variant>
        <vt:lpwstr>http://autism.about.com/od/transitioncollegejobs/Teens_and_Autism.htm</vt:lpwstr>
      </vt:variant>
      <vt:variant>
        <vt:lpwstr/>
      </vt:variant>
      <vt:variant>
        <vt:i4>2621485</vt:i4>
      </vt:variant>
      <vt:variant>
        <vt:i4>1617</vt:i4>
      </vt:variant>
      <vt:variant>
        <vt:i4>0</vt:i4>
      </vt:variant>
      <vt:variant>
        <vt:i4>5</vt:i4>
      </vt:variant>
      <vt:variant>
        <vt:lpwstr>http://www.vbntraining.com/resources/index.asp</vt:lpwstr>
      </vt:variant>
      <vt:variant>
        <vt:lpwstr/>
      </vt:variant>
      <vt:variant>
        <vt:i4>2162727</vt:i4>
      </vt:variant>
      <vt:variant>
        <vt:i4>1614</vt:i4>
      </vt:variant>
      <vt:variant>
        <vt:i4>0</vt:i4>
      </vt:variant>
      <vt:variant>
        <vt:i4>5</vt:i4>
      </vt:variant>
      <vt:variant>
        <vt:lpwstr>http://www.polyxo.com/</vt:lpwstr>
      </vt:variant>
      <vt:variant>
        <vt:lpwstr/>
      </vt:variant>
      <vt:variant>
        <vt:i4>7274556</vt:i4>
      </vt:variant>
      <vt:variant>
        <vt:i4>1611</vt:i4>
      </vt:variant>
      <vt:variant>
        <vt:i4>0</vt:i4>
      </vt:variant>
      <vt:variant>
        <vt:i4>5</vt:i4>
      </vt:variant>
      <vt:variant>
        <vt:lpwstr>http://www.mayer-johnson.com/downloads/trials/</vt:lpwstr>
      </vt:variant>
      <vt:variant>
        <vt:lpwstr/>
      </vt:variant>
      <vt:variant>
        <vt:i4>4587588</vt:i4>
      </vt:variant>
      <vt:variant>
        <vt:i4>1608</vt:i4>
      </vt:variant>
      <vt:variant>
        <vt:i4>0</vt:i4>
      </vt:variant>
      <vt:variant>
        <vt:i4>5</vt:i4>
      </vt:variant>
      <vt:variant>
        <vt:lpwstr>http://freedigitalphotos.net/</vt:lpwstr>
      </vt:variant>
      <vt:variant>
        <vt:lpwstr/>
      </vt:variant>
      <vt:variant>
        <vt:i4>4980742</vt:i4>
      </vt:variant>
      <vt:variant>
        <vt:i4>1605</vt:i4>
      </vt:variant>
      <vt:variant>
        <vt:i4>0</vt:i4>
      </vt:variant>
      <vt:variant>
        <vt:i4>5</vt:i4>
      </vt:variant>
      <vt:variant>
        <vt:lpwstr>http://www.pdclipart.org/</vt:lpwstr>
      </vt:variant>
      <vt:variant>
        <vt:lpwstr/>
      </vt:variant>
      <vt:variant>
        <vt:i4>5570621</vt:i4>
      </vt:variant>
      <vt:variant>
        <vt:i4>1602</vt:i4>
      </vt:variant>
      <vt:variant>
        <vt:i4>0</vt:i4>
      </vt:variant>
      <vt:variant>
        <vt:i4>5</vt:i4>
      </vt:variant>
      <vt:variant>
        <vt:lpwstr>http://www.free-clipart-pictures.net/kid_clipart.html</vt:lpwstr>
      </vt:variant>
      <vt:variant>
        <vt:lpwstr/>
      </vt:variant>
      <vt:variant>
        <vt:i4>4063335</vt:i4>
      </vt:variant>
      <vt:variant>
        <vt:i4>1599</vt:i4>
      </vt:variant>
      <vt:variant>
        <vt:i4>0</vt:i4>
      </vt:variant>
      <vt:variant>
        <vt:i4>5</vt:i4>
      </vt:variant>
      <vt:variant>
        <vt:lpwstr>http://www.netrover.com/~kingskid/sightword/dolchgames.htm</vt:lpwstr>
      </vt:variant>
      <vt:variant>
        <vt:lpwstr/>
      </vt:variant>
      <vt:variant>
        <vt:i4>5963841</vt:i4>
      </vt:variant>
      <vt:variant>
        <vt:i4>1596</vt:i4>
      </vt:variant>
      <vt:variant>
        <vt:i4>0</vt:i4>
      </vt:variant>
      <vt:variant>
        <vt:i4>5</vt:i4>
      </vt:variant>
      <vt:variant>
        <vt:lpwstr>http://www.languageguide.org/english/</vt:lpwstr>
      </vt:variant>
      <vt:variant>
        <vt:lpwstr/>
      </vt:variant>
      <vt:variant>
        <vt:i4>7995454</vt:i4>
      </vt:variant>
      <vt:variant>
        <vt:i4>1593</vt:i4>
      </vt:variant>
      <vt:variant>
        <vt:i4>0</vt:i4>
      </vt:variant>
      <vt:variant>
        <vt:i4>5</vt:i4>
      </vt:variant>
      <vt:variant>
        <vt:lpwstr>http://www.languageguide.org/francais/</vt:lpwstr>
      </vt:variant>
      <vt:variant>
        <vt:lpwstr/>
      </vt:variant>
      <vt:variant>
        <vt:i4>4980812</vt:i4>
      </vt:variant>
      <vt:variant>
        <vt:i4>1590</vt:i4>
      </vt:variant>
      <vt:variant>
        <vt:i4>0</vt:i4>
      </vt:variant>
      <vt:variant>
        <vt:i4>5</vt:i4>
      </vt:variant>
      <vt:variant>
        <vt:lpwstr>http://www.dkimages.com/</vt:lpwstr>
      </vt:variant>
      <vt:variant>
        <vt:lpwstr/>
      </vt:variant>
      <vt:variant>
        <vt:i4>4325377</vt:i4>
      </vt:variant>
      <vt:variant>
        <vt:i4>1587</vt:i4>
      </vt:variant>
      <vt:variant>
        <vt:i4>0</vt:i4>
      </vt:variant>
      <vt:variant>
        <vt:i4>5</vt:i4>
      </vt:variant>
      <vt:variant>
        <vt:lpwstr>http://www.lifeprint.com/</vt:lpwstr>
      </vt:variant>
      <vt:variant>
        <vt:lpwstr/>
      </vt:variant>
      <vt:variant>
        <vt:i4>3342369</vt:i4>
      </vt:variant>
      <vt:variant>
        <vt:i4>1584</vt:i4>
      </vt:variant>
      <vt:variant>
        <vt:i4>0</vt:i4>
      </vt:variant>
      <vt:variant>
        <vt:i4>5</vt:i4>
      </vt:variant>
      <vt:variant>
        <vt:lpwstr>http://symbolworld.org/</vt:lpwstr>
      </vt:variant>
      <vt:variant>
        <vt:lpwstr/>
      </vt:variant>
      <vt:variant>
        <vt:i4>4718677</vt:i4>
      </vt:variant>
      <vt:variant>
        <vt:i4>1581</vt:i4>
      </vt:variant>
      <vt:variant>
        <vt:i4>0</vt:i4>
      </vt:variant>
      <vt:variant>
        <vt:i4>5</vt:i4>
      </vt:variant>
      <vt:variant>
        <vt:lpwstr>http://www.widgit.com/symbols</vt:lpwstr>
      </vt:variant>
      <vt:variant>
        <vt:lpwstr/>
      </vt:variant>
      <vt:variant>
        <vt:i4>5701716</vt:i4>
      </vt:variant>
      <vt:variant>
        <vt:i4>1578</vt:i4>
      </vt:variant>
      <vt:variant>
        <vt:i4>0</vt:i4>
      </vt:variant>
      <vt:variant>
        <vt:i4>5</vt:i4>
      </vt:variant>
      <vt:variant>
        <vt:lpwstr>http://www.picturecardcommunication.com/</vt:lpwstr>
      </vt:variant>
      <vt:variant>
        <vt:lpwstr/>
      </vt:variant>
      <vt:variant>
        <vt:i4>4980801</vt:i4>
      </vt:variant>
      <vt:variant>
        <vt:i4>1575</vt:i4>
      </vt:variant>
      <vt:variant>
        <vt:i4>0</vt:i4>
      </vt:variant>
      <vt:variant>
        <vt:i4>5</vt:i4>
      </vt:variant>
      <vt:variant>
        <vt:lpwstr>http://www.readthewords.com/</vt:lpwstr>
      </vt:variant>
      <vt:variant>
        <vt:lpwstr/>
      </vt:variant>
      <vt:variant>
        <vt:i4>4980826</vt:i4>
      </vt:variant>
      <vt:variant>
        <vt:i4>1572</vt:i4>
      </vt:variant>
      <vt:variant>
        <vt:i4>0</vt:i4>
      </vt:variant>
      <vt:variant>
        <vt:i4>5</vt:i4>
      </vt:variant>
      <vt:variant>
        <vt:lpwstr>http://www.speakingofspeech.com/</vt:lpwstr>
      </vt:variant>
      <vt:variant>
        <vt:lpwstr/>
      </vt:variant>
      <vt:variant>
        <vt:i4>4128891</vt:i4>
      </vt:variant>
      <vt:variant>
        <vt:i4>1569</vt:i4>
      </vt:variant>
      <vt:variant>
        <vt:i4>0</vt:i4>
      </vt:variant>
      <vt:variant>
        <vt:i4>5</vt:i4>
      </vt:variant>
      <vt:variant>
        <vt:lpwstr>http://tp053.k12.sd.us/special_education_sites.html</vt:lpwstr>
      </vt:variant>
      <vt:variant>
        <vt:lpwstr/>
      </vt:variant>
      <vt:variant>
        <vt:i4>3014762</vt:i4>
      </vt:variant>
      <vt:variant>
        <vt:i4>1566</vt:i4>
      </vt:variant>
      <vt:variant>
        <vt:i4>0</vt:i4>
      </vt:variant>
      <vt:variant>
        <vt:i4>5</vt:i4>
      </vt:variant>
      <vt:variant>
        <vt:lpwstr>http://jc-schools.net/tutorials/PPT-games/</vt:lpwstr>
      </vt:variant>
      <vt:variant>
        <vt:lpwstr/>
      </vt:variant>
      <vt:variant>
        <vt:i4>3801202</vt:i4>
      </vt:variant>
      <vt:variant>
        <vt:i4>1563</vt:i4>
      </vt:variant>
      <vt:variant>
        <vt:i4>0</vt:i4>
      </vt:variant>
      <vt:variant>
        <vt:i4>5</vt:i4>
      </vt:variant>
      <vt:variant>
        <vt:lpwstr>http://www.storylineonline.net/</vt:lpwstr>
      </vt:variant>
      <vt:variant>
        <vt:lpwstr/>
      </vt:variant>
      <vt:variant>
        <vt:i4>4521986</vt:i4>
      </vt:variant>
      <vt:variant>
        <vt:i4>1560</vt:i4>
      </vt:variant>
      <vt:variant>
        <vt:i4>0</vt:i4>
      </vt:variant>
      <vt:variant>
        <vt:i4>5</vt:i4>
      </vt:variant>
      <vt:variant>
        <vt:lpwstr>http://www.writingfun.com/writingfun2010.html</vt:lpwstr>
      </vt:variant>
      <vt:variant>
        <vt:lpwstr/>
      </vt:variant>
      <vt:variant>
        <vt:i4>7667761</vt:i4>
      </vt:variant>
      <vt:variant>
        <vt:i4>1557</vt:i4>
      </vt:variant>
      <vt:variant>
        <vt:i4>0</vt:i4>
      </vt:variant>
      <vt:variant>
        <vt:i4>5</vt:i4>
      </vt:variant>
      <vt:variant>
        <vt:lpwstr>http://www.amathsdictionaryforkids.com/dictionary.html</vt:lpwstr>
      </vt:variant>
      <vt:variant>
        <vt:lpwstr/>
      </vt:variant>
      <vt:variant>
        <vt:i4>5636163</vt:i4>
      </vt:variant>
      <vt:variant>
        <vt:i4>1554</vt:i4>
      </vt:variant>
      <vt:variant>
        <vt:i4>0</vt:i4>
      </vt:variant>
      <vt:variant>
        <vt:i4>5</vt:i4>
      </vt:variant>
      <vt:variant>
        <vt:lpwstr>http://www.mathfactcafe.com/home/</vt:lpwstr>
      </vt:variant>
      <vt:variant>
        <vt:lpwstr/>
      </vt:variant>
      <vt:variant>
        <vt:i4>5963798</vt:i4>
      </vt:variant>
      <vt:variant>
        <vt:i4>1551</vt:i4>
      </vt:variant>
      <vt:variant>
        <vt:i4>0</vt:i4>
      </vt:variant>
      <vt:variant>
        <vt:i4>5</vt:i4>
      </vt:variant>
      <vt:variant>
        <vt:lpwstr>http://www.engineeringinteract.org/resources.htm</vt:lpwstr>
      </vt:variant>
      <vt:variant>
        <vt:lpwstr/>
      </vt:variant>
      <vt:variant>
        <vt:i4>5636108</vt:i4>
      </vt:variant>
      <vt:variant>
        <vt:i4>1548</vt:i4>
      </vt:variant>
      <vt:variant>
        <vt:i4>0</vt:i4>
      </vt:variant>
      <vt:variant>
        <vt:i4>5</vt:i4>
      </vt:variant>
      <vt:variant>
        <vt:lpwstr>http://www.teachers.ash.org.au/jmresources/systems/body.html</vt:lpwstr>
      </vt:variant>
      <vt:variant>
        <vt:lpwstr/>
      </vt:variant>
      <vt:variant>
        <vt:i4>6357097</vt:i4>
      </vt:variant>
      <vt:variant>
        <vt:i4>1545</vt:i4>
      </vt:variant>
      <vt:variant>
        <vt:i4>0</vt:i4>
      </vt:variant>
      <vt:variant>
        <vt:i4>5</vt:i4>
      </vt:variant>
      <vt:variant>
        <vt:lpwstr>http://www.teachingideas.co.uk/</vt:lpwstr>
      </vt:variant>
      <vt:variant>
        <vt:lpwstr/>
      </vt:variant>
      <vt:variant>
        <vt:i4>3539048</vt:i4>
      </vt:variant>
      <vt:variant>
        <vt:i4>1542</vt:i4>
      </vt:variant>
      <vt:variant>
        <vt:i4>0</vt:i4>
      </vt:variant>
      <vt:variant>
        <vt:i4>5</vt:i4>
      </vt:variant>
      <vt:variant>
        <vt:lpwstr>http://www.teachingideas.co.uk/english/contents06writingnonfiction.htm</vt:lpwstr>
      </vt:variant>
      <vt:variant>
        <vt:lpwstr/>
      </vt:variant>
      <vt:variant>
        <vt:i4>2162743</vt:i4>
      </vt:variant>
      <vt:variant>
        <vt:i4>1539</vt:i4>
      </vt:variant>
      <vt:variant>
        <vt:i4>0</vt:i4>
      </vt:variant>
      <vt:variant>
        <vt:i4>5</vt:i4>
      </vt:variant>
      <vt:variant>
        <vt:lpwstr>http://www.internet4classrooms.com/grade_level_help.htm</vt:lpwstr>
      </vt:variant>
      <vt:variant>
        <vt:lpwstr/>
      </vt:variant>
      <vt:variant>
        <vt:i4>6946821</vt:i4>
      </vt:variant>
      <vt:variant>
        <vt:i4>1536</vt:i4>
      </vt:variant>
      <vt:variant>
        <vt:i4>0</vt:i4>
      </vt:variant>
      <vt:variant>
        <vt:i4>5</vt:i4>
      </vt:variant>
      <vt:variant>
        <vt:lpwstr>http://www.internet4classrooms.com/skills_1st.htm</vt:lpwstr>
      </vt:variant>
      <vt:variant>
        <vt:lpwstr/>
      </vt:variant>
      <vt:variant>
        <vt:i4>524364</vt:i4>
      </vt:variant>
      <vt:variant>
        <vt:i4>1533</vt:i4>
      </vt:variant>
      <vt:variant>
        <vt:i4>0</vt:i4>
      </vt:variant>
      <vt:variant>
        <vt:i4>5</vt:i4>
      </vt:variant>
      <vt:variant>
        <vt:lpwstr>http://tools.atozteacherstuff.com/word-shapes/wordshapes.html</vt:lpwstr>
      </vt:variant>
      <vt:variant>
        <vt:lpwstr/>
      </vt:variant>
      <vt:variant>
        <vt:i4>4980819</vt:i4>
      </vt:variant>
      <vt:variant>
        <vt:i4>1530</vt:i4>
      </vt:variant>
      <vt:variant>
        <vt:i4>0</vt:i4>
      </vt:variant>
      <vt:variant>
        <vt:i4>5</vt:i4>
      </vt:variant>
      <vt:variant>
        <vt:lpwstr>http://www.teachervision.fen.com/</vt:lpwstr>
      </vt:variant>
      <vt:variant>
        <vt:lpwstr/>
      </vt:variant>
      <vt:variant>
        <vt:i4>4849670</vt:i4>
      </vt:variant>
      <vt:variant>
        <vt:i4>1527</vt:i4>
      </vt:variant>
      <vt:variant>
        <vt:i4>0</vt:i4>
      </vt:variant>
      <vt:variant>
        <vt:i4>5</vt:i4>
      </vt:variant>
      <vt:variant>
        <vt:lpwstr>http://www.childcareland.com/</vt:lpwstr>
      </vt:variant>
      <vt:variant>
        <vt:lpwstr/>
      </vt:variant>
      <vt:variant>
        <vt:i4>2883636</vt:i4>
      </vt:variant>
      <vt:variant>
        <vt:i4>1524</vt:i4>
      </vt:variant>
      <vt:variant>
        <vt:i4>0</vt:i4>
      </vt:variant>
      <vt:variant>
        <vt:i4>5</vt:i4>
      </vt:variant>
      <vt:variant>
        <vt:lpwstr>http://www.touchmath.com/index.cfm?fuseaction=freestuff.welcome</vt:lpwstr>
      </vt:variant>
      <vt:variant>
        <vt:lpwstr/>
      </vt:variant>
      <vt:variant>
        <vt:i4>7077926</vt:i4>
      </vt:variant>
      <vt:variant>
        <vt:i4>1521</vt:i4>
      </vt:variant>
      <vt:variant>
        <vt:i4>0</vt:i4>
      </vt:variant>
      <vt:variant>
        <vt:i4>5</vt:i4>
      </vt:variant>
      <vt:variant>
        <vt:lpwstr>http://www.sitesforteachers.com/index.html</vt:lpwstr>
      </vt:variant>
      <vt:variant>
        <vt:lpwstr/>
      </vt:variant>
      <vt:variant>
        <vt:i4>8257642</vt:i4>
      </vt:variant>
      <vt:variant>
        <vt:i4>1518</vt:i4>
      </vt:variant>
      <vt:variant>
        <vt:i4>0</vt:i4>
      </vt:variant>
      <vt:variant>
        <vt:i4>5</vt:i4>
      </vt:variant>
      <vt:variant>
        <vt:lpwstr>http://www.123certificates.com/cool.php</vt:lpwstr>
      </vt:variant>
      <vt:variant>
        <vt:lpwstr/>
      </vt:variant>
      <vt:variant>
        <vt:i4>3735595</vt:i4>
      </vt:variant>
      <vt:variant>
        <vt:i4>1515</vt:i4>
      </vt:variant>
      <vt:variant>
        <vt:i4>0</vt:i4>
      </vt:variant>
      <vt:variant>
        <vt:i4>5</vt:i4>
      </vt:variant>
      <vt:variant>
        <vt:lpwstr>http://www.akidsheart.com/gamesd/index.html</vt:lpwstr>
      </vt:variant>
      <vt:variant>
        <vt:lpwstr/>
      </vt:variant>
      <vt:variant>
        <vt:i4>655445</vt:i4>
      </vt:variant>
      <vt:variant>
        <vt:i4>1512</vt:i4>
      </vt:variant>
      <vt:variant>
        <vt:i4>0</vt:i4>
      </vt:variant>
      <vt:variant>
        <vt:i4>5</vt:i4>
      </vt:variant>
      <vt:variant>
        <vt:lpwstr>http://www.schoolexpress.com/fwsindex.php</vt:lpwstr>
      </vt:variant>
      <vt:variant>
        <vt:lpwstr/>
      </vt:variant>
      <vt:variant>
        <vt:i4>6094926</vt:i4>
      </vt:variant>
      <vt:variant>
        <vt:i4>1509</vt:i4>
      </vt:variant>
      <vt:variant>
        <vt:i4>0</vt:i4>
      </vt:variant>
      <vt:variant>
        <vt:i4>5</vt:i4>
      </vt:variant>
      <vt:variant>
        <vt:lpwstr>http://www.homeschoolmath.net/worksheets</vt:lpwstr>
      </vt:variant>
      <vt:variant>
        <vt:lpwstr/>
      </vt:variant>
      <vt:variant>
        <vt:i4>1966169</vt:i4>
      </vt:variant>
      <vt:variant>
        <vt:i4>1506</vt:i4>
      </vt:variant>
      <vt:variant>
        <vt:i4>0</vt:i4>
      </vt:variant>
      <vt:variant>
        <vt:i4>5</vt:i4>
      </vt:variant>
      <vt:variant>
        <vt:lpwstr>http://www.familyeducation.com/home/</vt:lpwstr>
      </vt:variant>
      <vt:variant>
        <vt:lpwstr/>
      </vt:variant>
      <vt:variant>
        <vt:i4>4259905</vt:i4>
      </vt:variant>
      <vt:variant>
        <vt:i4>1503</vt:i4>
      </vt:variant>
      <vt:variant>
        <vt:i4>0</vt:i4>
      </vt:variant>
      <vt:variant>
        <vt:i4>5</vt:i4>
      </vt:variant>
      <vt:variant>
        <vt:lpwstr>http://www.abcteach.com/</vt:lpwstr>
      </vt:variant>
      <vt:variant>
        <vt:lpwstr/>
      </vt:variant>
      <vt:variant>
        <vt:i4>3276925</vt:i4>
      </vt:variant>
      <vt:variant>
        <vt:i4>1500</vt:i4>
      </vt:variant>
      <vt:variant>
        <vt:i4>0</vt:i4>
      </vt:variant>
      <vt:variant>
        <vt:i4>5</vt:i4>
      </vt:variant>
      <vt:variant>
        <vt:lpwstr>http://www.kidslearningstation.com/</vt:lpwstr>
      </vt:variant>
      <vt:variant>
        <vt:lpwstr/>
      </vt:variant>
      <vt:variant>
        <vt:i4>3670138</vt:i4>
      </vt:variant>
      <vt:variant>
        <vt:i4>1497</vt:i4>
      </vt:variant>
      <vt:variant>
        <vt:i4>0</vt:i4>
      </vt:variant>
      <vt:variant>
        <vt:i4>5</vt:i4>
      </vt:variant>
      <vt:variant>
        <vt:lpwstr>http://www.silverliningmm.com/gaaframe.htm</vt:lpwstr>
      </vt:variant>
      <vt:variant>
        <vt:lpwstr/>
      </vt:variant>
      <vt:variant>
        <vt:i4>786487</vt:i4>
      </vt:variant>
      <vt:variant>
        <vt:i4>1494</vt:i4>
      </vt:variant>
      <vt:variant>
        <vt:i4>0</vt:i4>
      </vt:variant>
      <vt:variant>
        <vt:i4>5</vt:i4>
      </vt:variant>
      <vt:variant>
        <vt:lpwstr>http://www.autismhelp.info/htm/printfiles_index.htm</vt:lpwstr>
      </vt:variant>
      <vt:variant>
        <vt:lpwstr/>
      </vt:variant>
      <vt:variant>
        <vt:i4>5177344</vt:i4>
      </vt:variant>
      <vt:variant>
        <vt:i4>1491</vt:i4>
      </vt:variant>
      <vt:variant>
        <vt:i4>0</vt:i4>
      </vt:variant>
      <vt:variant>
        <vt:i4>5</vt:i4>
      </vt:variant>
      <vt:variant>
        <vt:lpwstr>http://www.sandbox-learning.com/</vt:lpwstr>
      </vt:variant>
      <vt:variant>
        <vt:lpwstr/>
      </vt:variant>
      <vt:variant>
        <vt:i4>3211390</vt:i4>
      </vt:variant>
      <vt:variant>
        <vt:i4>1488</vt:i4>
      </vt:variant>
      <vt:variant>
        <vt:i4>0</vt:i4>
      </vt:variant>
      <vt:variant>
        <vt:i4>5</vt:i4>
      </vt:variant>
      <vt:variant>
        <vt:lpwstr>http://visuals.autism.net/main.php</vt:lpwstr>
      </vt:variant>
      <vt:variant>
        <vt:lpwstr/>
      </vt:variant>
      <vt:variant>
        <vt:i4>7995432</vt:i4>
      </vt:variant>
      <vt:variant>
        <vt:i4>1485</vt:i4>
      </vt:variant>
      <vt:variant>
        <vt:i4>0</vt:i4>
      </vt:variant>
      <vt:variant>
        <vt:i4>5</vt:i4>
      </vt:variant>
      <vt:variant>
        <vt:lpwstr>http://www.positivelyautism.com/links.html</vt:lpwstr>
      </vt:variant>
      <vt:variant>
        <vt:lpwstr/>
      </vt:variant>
      <vt:variant>
        <vt:i4>5963799</vt:i4>
      </vt:variant>
      <vt:variant>
        <vt:i4>1482</vt:i4>
      </vt:variant>
      <vt:variant>
        <vt:i4>0</vt:i4>
      </vt:variant>
      <vt:variant>
        <vt:i4>5</vt:i4>
      </vt:variant>
      <vt:variant>
        <vt:lpwstr>http://harcourtbooks.com/freeforteachers</vt:lpwstr>
      </vt:variant>
      <vt:variant>
        <vt:lpwstr/>
      </vt:variant>
      <vt:variant>
        <vt:i4>4587596</vt:i4>
      </vt:variant>
      <vt:variant>
        <vt:i4>1479</vt:i4>
      </vt:variant>
      <vt:variant>
        <vt:i4>0</vt:i4>
      </vt:variant>
      <vt:variant>
        <vt:i4>5</vt:i4>
      </vt:variant>
      <vt:variant>
        <vt:lpwstr>http://www.tlsbooks.com/</vt:lpwstr>
      </vt:variant>
      <vt:variant>
        <vt:lpwstr/>
      </vt:variant>
      <vt:variant>
        <vt:i4>4063264</vt:i4>
      </vt:variant>
      <vt:variant>
        <vt:i4>1476</vt:i4>
      </vt:variant>
      <vt:variant>
        <vt:i4>0</vt:i4>
      </vt:variant>
      <vt:variant>
        <vt:i4>5</vt:i4>
      </vt:variant>
      <vt:variant>
        <vt:lpwstr>http://www.theideabox.com/</vt:lpwstr>
      </vt:variant>
      <vt:variant>
        <vt:lpwstr/>
      </vt:variant>
      <vt:variant>
        <vt:i4>6094933</vt:i4>
      </vt:variant>
      <vt:variant>
        <vt:i4>1473</vt:i4>
      </vt:variant>
      <vt:variant>
        <vt:i4>0</vt:i4>
      </vt:variant>
      <vt:variant>
        <vt:i4>5</vt:i4>
      </vt:variant>
      <vt:variant>
        <vt:lpwstr>http://www.starfall.com/</vt:lpwstr>
      </vt:variant>
      <vt:variant>
        <vt:lpwstr/>
      </vt:variant>
      <vt:variant>
        <vt:i4>4980828</vt:i4>
      </vt:variant>
      <vt:variant>
        <vt:i4>1470</vt:i4>
      </vt:variant>
      <vt:variant>
        <vt:i4>0</vt:i4>
      </vt:variant>
      <vt:variant>
        <vt:i4>5</vt:i4>
      </vt:variant>
      <vt:variant>
        <vt:lpwstr>http://pbskids.org/lions/stories/</vt:lpwstr>
      </vt:variant>
      <vt:variant>
        <vt:lpwstr/>
      </vt:variant>
      <vt:variant>
        <vt:i4>589855</vt:i4>
      </vt:variant>
      <vt:variant>
        <vt:i4>1467</vt:i4>
      </vt:variant>
      <vt:variant>
        <vt:i4>0</vt:i4>
      </vt:variant>
      <vt:variant>
        <vt:i4>5</vt:i4>
      </vt:variant>
      <vt:variant>
        <vt:lpwstr>http://teacher.scholastic.com/clifford1/</vt:lpwstr>
      </vt:variant>
      <vt:variant>
        <vt:lpwstr/>
      </vt:variant>
      <vt:variant>
        <vt:i4>3801198</vt:i4>
      </vt:variant>
      <vt:variant>
        <vt:i4>1464</vt:i4>
      </vt:variant>
      <vt:variant>
        <vt:i4>0</vt:i4>
      </vt:variant>
      <vt:variant>
        <vt:i4>5</vt:i4>
      </vt:variant>
      <vt:variant>
        <vt:lpwstr>http://www.kizclub.com/</vt:lpwstr>
      </vt:variant>
      <vt:variant>
        <vt:lpwstr/>
      </vt:variant>
      <vt:variant>
        <vt:i4>3014768</vt:i4>
      </vt:variant>
      <vt:variant>
        <vt:i4>1461</vt:i4>
      </vt:variant>
      <vt:variant>
        <vt:i4>0</vt:i4>
      </vt:variant>
      <vt:variant>
        <vt:i4>5</vt:i4>
      </vt:variant>
      <vt:variant>
        <vt:lpwstr>http://www.woodlands-junior.kent.sch.uk/interactive/onlinestory.htm</vt:lpwstr>
      </vt:variant>
      <vt:variant>
        <vt:lpwstr/>
      </vt:variant>
      <vt:variant>
        <vt:i4>1048580</vt:i4>
      </vt:variant>
      <vt:variant>
        <vt:i4>1458</vt:i4>
      </vt:variant>
      <vt:variant>
        <vt:i4>0</vt:i4>
      </vt:variant>
      <vt:variant>
        <vt:i4>5</vt:i4>
      </vt:variant>
      <vt:variant>
        <vt:lpwstr>http://www.raz-kids.com/main/ViewPage/name/sample</vt:lpwstr>
      </vt:variant>
      <vt:variant>
        <vt:lpwstr/>
      </vt:variant>
      <vt:variant>
        <vt:i4>851973</vt:i4>
      </vt:variant>
      <vt:variant>
        <vt:i4>1455</vt:i4>
      </vt:variant>
      <vt:variant>
        <vt:i4>0</vt:i4>
      </vt:variant>
      <vt:variant>
        <vt:i4>5</vt:i4>
      </vt:variant>
      <vt:variant>
        <vt:lpwstr>http://www.mrsjonesroom.com/teachers/worksheets.html</vt:lpwstr>
      </vt:variant>
      <vt:variant>
        <vt:lpwstr>mini</vt:lpwstr>
      </vt:variant>
      <vt:variant>
        <vt:i4>2359328</vt:i4>
      </vt:variant>
      <vt:variant>
        <vt:i4>1452</vt:i4>
      </vt:variant>
      <vt:variant>
        <vt:i4>0</vt:i4>
      </vt:variant>
      <vt:variant>
        <vt:i4>5</vt:i4>
      </vt:variant>
      <vt:variant>
        <vt:lpwstr>http://www.magickeys.com/books</vt:lpwstr>
      </vt:variant>
      <vt:variant>
        <vt:lpwstr/>
      </vt:variant>
      <vt:variant>
        <vt:i4>6619218</vt:i4>
      </vt:variant>
      <vt:variant>
        <vt:i4>1449</vt:i4>
      </vt:variant>
      <vt:variant>
        <vt:i4>0</vt:i4>
      </vt:variant>
      <vt:variant>
        <vt:i4>5</vt:i4>
      </vt:variant>
      <vt:variant>
        <vt:lpwstr>http://www.kidzone.ws/prek_wrksht/index.htm</vt:lpwstr>
      </vt:variant>
      <vt:variant>
        <vt:lpwstr/>
      </vt:variant>
      <vt:variant>
        <vt:i4>7405603</vt:i4>
      </vt:variant>
      <vt:variant>
        <vt:i4>1446</vt:i4>
      </vt:variant>
      <vt:variant>
        <vt:i4>0</vt:i4>
      </vt:variant>
      <vt:variant>
        <vt:i4>5</vt:i4>
      </vt:variant>
      <vt:variant>
        <vt:lpwstr>http://www.randomhouse.com/seussville/</vt:lpwstr>
      </vt:variant>
      <vt:variant>
        <vt:lpwstr/>
      </vt:variant>
      <vt:variant>
        <vt:i4>6160395</vt:i4>
      </vt:variant>
      <vt:variant>
        <vt:i4>1443</vt:i4>
      </vt:variant>
      <vt:variant>
        <vt:i4>0</vt:i4>
      </vt:variant>
      <vt:variant>
        <vt:i4>5</vt:i4>
      </vt:variant>
      <vt:variant>
        <vt:lpwstr>http://childfun.com/</vt:lpwstr>
      </vt:variant>
      <vt:variant>
        <vt:lpwstr/>
      </vt:variant>
      <vt:variant>
        <vt:i4>4390914</vt:i4>
      </vt:variant>
      <vt:variant>
        <vt:i4>1440</vt:i4>
      </vt:variant>
      <vt:variant>
        <vt:i4>0</vt:i4>
      </vt:variant>
      <vt:variant>
        <vt:i4>5</vt:i4>
      </vt:variant>
      <vt:variant>
        <vt:lpwstr>http://www.123child.com/</vt:lpwstr>
      </vt:variant>
      <vt:variant>
        <vt:lpwstr/>
      </vt:variant>
      <vt:variant>
        <vt:i4>262226</vt:i4>
      </vt:variant>
      <vt:variant>
        <vt:i4>1437</vt:i4>
      </vt:variant>
      <vt:variant>
        <vt:i4>0</vt:i4>
      </vt:variant>
      <vt:variant>
        <vt:i4>5</vt:i4>
      </vt:variant>
      <vt:variant>
        <vt:lpwstr>http://www.do2learn.com/</vt:lpwstr>
      </vt:variant>
      <vt:variant>
        <vt:lpwstr/>
      </vt:variant>
      <vt:variant>
        <vt:i4>4391006</vt:i4>
      </vt:variant>
      <vt:variant>
        <vt:i4>1434</vt:i4>
      </vt:variant>
      <vt:variant>
        <vt:i4>0</vt:i4>
      </vt:variant>
      <vt:variant>
        <vt:i4>5</vt:i4>
      </vt:variant>
      <vt:variant>
        <vt:lpwstr>http://www.setbc.org/pictureset/Default.aspx</vt:lpwstr>
      </vt:variant>
      <vt:variant>
        <vt:lpwstr/>
      </vt:variant>
      <vt:variant>
        <vt:i4>7209040</vt:i4>
      </vt:variant>
      <vt:variant>
        <vt:i4>1431</vt:i4>
      </vt:variant>
      <vt:variant>
        <vt:i4>0</vt:i4>
      </vt:variant>
      <vt:variant>
        <vt:i4>5</vt:i4>
      </vt:variant>
      <vt:variant>
        <vt:lpwstr>http://www.nlconcepts.com/products/index.php?main_page=index</vt:lpwstr>
      </vt:variant>
      <vt:variant>
        <vt:lpwstr/>
      </vt:variant>
      <vt:variant>
        <vt:i4>2687033</vt:i4>
      </vt:variant>
      <vt:variant>
        <vt:i4>1428</vt:i4>
      </vt:variant>
      <vt:variant>
        <vt:i4>0</vt:i4>
      </vt:variant>
      <vt:variant>
        <vt:i4>5</vt:i4>
      </vt:variant>
      <vt:variant>
        <vt:lpwstr>http://www.autismandtheartofcommunication.com/</vt:lpwstr>
      </vt:variant>
      <vt:variant>
        <vt:lpwstr/>
      </vt:variant>
      <vt:variant>
        <vt:i4>3211362</vt:i4>
      </vt:variant>
      <vt:variant>
        <vt:i4>1425</vt:i4>
      </vt:variant>
      <vt:variant>
        <vt:i4>0</vt:i4>
      </vt:variant>
      <vt:variant>
        <vt:i4>5</vt:i4>
      </vt:variant>
      <vt:variant>
        <vt:lpwstr>http://www.boardmakershare.com/</vt:lpwstr>
      </vt:variant>
      <vt:variant>
        <vt:lpwstr/>
      </vt:variant>
      <vt:variant>
        <vt:i4>5111825</vt:i4>
      </vt:variant>
      <vt:variant>
        <vt:i4>1422</vt:i4>
      </vt:variant>
      <vt:variant>
        <vt:i4>0</vt:i4>
      </vt:variant>
      <vt:variant>
        <vt:i4>5</vt:i4>
      </vt:variant>
      <vt:variant>
        <vt:lpwstr>http://www.bbc.co.uk/schools/typing/</vt:lpwstr>
      </vt:variant>
      <vt:variant>
        <vt:lpwstr/>
      </vt:variant>
      <vt:variant>
        <vt:i4>3145787</vt:i4>
      </vt:variant>
      <vt:variant>
        <vt:i4>1419</vt:i4>
      </vt:variant>
      <vt:variant>
        <vt:i4>0</vt:i4>
      </vt:variant>
      <vt:variant>
        <vt:i4>5</vt:i4>
      </vt:variant>
      <vt:variant>
        <vt:lpwstr>http://www.superteacherworksheets.com/</vt:lpwstr>
      </vt:variant>
      <vt:variant>
        <vt:lpwstr/>
      </vt:variant>
      <vt:variant>
        <vt:i4>5636127</vt:i4>
      </vt:variant>
      <vt:variant>
        <vt:i4>1416</vt:i4>
      </vt:variant>
      <vt:variant>
        <vt:i4>0</vt:i4>
      </vt:variant>
      <vt:variant>
        <vt:i4>5</vt:i4>
      </vt:variant>
      <vt:variant>
        <vt:lpwstr>http://www.edu.gov.on.ca/eng/general/elemsec/speced/asdfirst.pdf</vt:lpwstr>
      </vt:variant>
      <vt:variant>
        <vt:lpwstr/>
      </vt:variant>
      <vt:variant>
        <vt:i4>3145785</vt:i4>
      </vt:variant>
      <vt:variant>
        <vt:i4>1413</vt:i4>
      </vt:variant>
      <vt:variant>
        <vt:i4>0</vt:i4>
      </vt:variant>
      <vt:variant>
        <vt:i4>5</vt:i4>
      </vt:variant>
      <vt:variant>
        <vt:lpwstr>http://www.teacherplanet.com/resource/humanbody.php</vt:lpwstr>
      </vt:variant>
      <vt:variant>
        <vt:lpwstr/>
      </vt:variant>
      <vt:variant>
        <vt:i4>4587549</vt:i4>
      </vt:variant>
      <vt:variant>
        <vt:i4>1410</vt:i4>
      </vt:variant>
      <vt:variant>
        <vt:i4>0</vt:i4>
      </vt:variant>
      <vt:variant>
        <vt:i4>5</vt:i4>
      </vt:variant>
      <vt:variant>
        <vt:lpwstr>http://www.mes-english.com/flashcards/clothes.php</vt:lpwstr>
      </vt:variant>
      <vt:variant>
        <vt:lpwstr/>
      </vt:variant>
      <vt:variant>
        <vt:i4>5570651</vt:i4>
      </vt:variant>
      <vt:variant>
        <vt:i4>1407</vt:i4>
      </vt:variant>
      <vt:variant>
        <vt:i4>0</vt:i4>
      </vt:variant>
      <vt:variant>
        <vt:i4>5</vt:i4>
      </vt:variant>
      <vt:variant>
        <vt:lpwstr>http://verbalbehavior.pbworks.com/w/page/8131340/Datasheets-and-templates</vt:lpwstr>
      </vt:variant>
      <vt:variant>
        <vt:lpwstr/>
      </vt:variant>
      <vt:variant>
        <vt:i4>1572879</vt:i4>
      </vt:variant>
      <vt:variant>
        <vt:i4>1404</vt:i4>
      </vt:variant>
      <vt:variant>
        <vt:i4>0</vt:i4>
      </vt:variant>
      <vt:variant>
        <vt:i4>5</vt:i4>
      </vt:variant>
      <vt:variant>
        <vt:lpwstr>http://www.iteachautism.com/blog/category/social-interactions-and-making-friends/</vt:lpwstr>
      </vt:variant>
      <vt:variant>
        <vt:lpwstr/>
      </vt:variant>
      <vt:variant>
        <vt:i4>5046292</vt:i4>
      </vt:variant>
      <vt:variant>
        <vt:i4>1401</vt:i4>
      </vt:variant>
      <vt:variant>
        <vt:i4>0</vt:i4>
      </vt:variant>
      <vt:variant>
        <vt:i4>5</vt:i4>
      </vt:variant>
      <vt:variant>
        <vt:lpwstr>http://www.primaryresourcecentre.com/</vt:lpwstr>
      </vt:variant>
      <vt:variant>
        <vt:lpwstr/>
      </vt:variant>
      <vt:variant>
        <vt:i4>917565</vt:i4>
      </vt:variant>
      <vt:variant>
        <vt:i4>1398</vt:i4>
      </vt:variant>
      <vt:variant>
        <vt:i4>0</vt:i4>
      </vt:variant>
      <vt:variant>
        <vt:i4>5</vt:i4>
      </vt:variant>
      <vt:variant>
        <vt:lpwstr>http://abcteach.com/directory/teaching_extras/calendars/</vt:lpwstr>
      </vt:variant>
      <vt:variant>
        <vt:lpwstr/>
      </vt:variant>
      <vt:variant>
        <vt:i4>7733345</vt:i4>
      </vt:variant>
      <vt:variant>
        <vt:i4>1395</vt:i4>
      </vt:variant>
      <vt:variant>
        <vt:i4>0</vt:i4>
      </vt:variant>
      <vt:variant>
        <vt:i4>5</vt:i4>
      </vt:variant>
      <vt:variant>
        <vt:lpwstr>http://www.handwritingforkids.com/handwrite/math/addition/index.htm</vt:lpwstr>
      </vt:variant>
      <vt:variant>
        <vt:lpwstr/>
      </vt:variant>
      <vt:variant>
        <vt:i4>1769477</vt:i4>
      </vt:variant>
      <vt:variant>
        <vt:i4>1392</vt:i4>
      </vt:variant>
      <vt:variant>
        <vt:i4>0</vt:i4>
      </vt:variant>
      <vt:variant>
        <vt:i4>5</vt:i4>
      </vt:variant>
      <vt:variant>
        <vt:lpwstr>http://www.pictoselector.eu/</vt:lpwstr>
      </vt:variant>
      <vt:variant>
        <vt:lpwstr/>
      </vt:variant>
      <vt:variant>
        <vt:i4>2883711</vt:i4>
      </vt:variant>
      <vt:variant>
        <vt:i4>1389</vt:i4>
      </vt:variant>
      <vt:variant>
        <vt:i4>0</vt:i4>
      </vt:variant>
      <vt:variant>
        <vt:i4>5</vt:i4>
      </vt:variant>
      <vt:variant>
        <vt:lpwstr>http://www.primaryresources.co.uk/</vt:lpwstr>
      </vt:variant>
      <vt:variant>
        <vt:lpwstr/>
      </vt:variant>
      <vt:variant>
        <vt:i4>1900547</vt:i4>
      </vt:variant>
      <vt:variant>
        <vt:i4>1386</vt:i4>
      </vt:variant>
      <vt:variant>
        <vt:i4>0</vt:i4>
      </vt:variant>
      <vt:variant>
        <vt:i4>5</vt:i4>
      </vt:variant>
      <vt:variant>
        <vt:lpwstr>http://www.twospecialhearts.yolasite.com/</vt:lpwstr>
      </vt:variant>
      <vt:variant>
        <vt:lpwstr/>
      </vt:variant>
      <vt:variant>
        <vt:i4>1245296</vt:i4>
      </vt:variant>
      <vt:variant>
        <vt:i4>1383</vt:i4>
      </vt:variant>
      <vt:variant>
        <vt:i4>0</vt:i4>
      </vt:variant>
      <vt:variant>
        <vt:i4>5</vt:i4>
      </vt:variant>
      <vt:variant>
        <vt:lpwstr>http://www.toysrus.com/graphics/coupon/TRUS_2007-Diff-Abled-Guide2.pdf</vt:lpwstr>
      </vt:variant>
      <vt:variant>
        <vt:lpwstr/>
      </vt:variant>
      <vt:variant>
        <vt:i4>5832807</vt:i4>
      </vt:variant>
      <vt:variant>
        <vt:i4>1380</vt:i4>
      </vt:variant>
      <vt:variant>
        <vt:i4>0</vt:i4>
      </vt:variant>
      <vt:variant>
        <vt:i4>5</vt:i4>
      </vt:variant>
      <vt:variant>
        <vt:lpwstr>mailto:Natalie@sFinds.com?subject=Inquiry</vt:lpwstr>
      </vt:variant>
      <vt:variant>
        <vt:lpwstr/>
      </vt:variant>
      <vt:variant>
        <vt:i4>3866661</vt:i4>
      </vt:variant>
      <vt:variant>
        <vt:i4>1377</vt:i4>
      </vt:variant>
      <vt:variant>
        <vt:i4>0</vt:i4>
      </vt:variant>
      <vt:variant>
        <vt:i4>5</vt:i4>
      </vt:variant>
      <vt:variant>
        <vt:lpwstr>http://www.sfinds.com/</vt:lpwstr>
      </vt:variant>
      <vt:variant>
        <vt:lpwstr/>
      </vt:variant>
      <vt:variant>
        <vt:i4>917577</vt:i4>
      </vt:variant>
      <vt:variant>
        <vt:i4>1374</vt:i4>
      </vt:variant>
      <vt:variant>
        <vt:i4>0</vt:i4>
      </vt:variant>
      <vt:variant>
        <vt:i4>5</vt:i4>
      </vt:variant>
      <vt:variant>
        <vt:lpwstr>http://www.scholarschoice.ca/</vt:lpwstr>
      </vt:variant>
      <vt:variant>
        <vt:lpwstr/>
      </vt:variant>
      <vt:variant>
        <vt:i4>4849739</vt:i4>
      </vt:variant>
      <vt:variant>
        <vt:i4>1371</vt:i4>
      </vt:variant>
      <vt:variant>
        <vt:i4>0</vt:i4>
      </vt:variant>
      <vt:variant>
        <vt:i4>5</vt:i4>
      </vt:variant>
      <vt:variant>
        <vt:lpwstr>mailto:Autism_Resale_Canada-subscribe%40yahoogroups.com</vt:lpwstr>
      </vt:variant>
      <vt:variant>
        <vt:lpwstr/>
      </vt:variant>
      <vt:variant>
        <vt:i4>1048643</vt:i4>
      </vt:variant>
      <vt:variant>
        <vt:i4>1368</vt:i4>
      </vt:variant>
      <vt:variant>
        <vt:i4>0</vt:i4>
      </vt:variant>
      <vt:variant>
        <vt:i4>5</vt:i4>
      </vt:variant>
      <vt:variant>
        <vt:lpwstr>http://www.onceuponachildhood.ca/</vt:lpwstr>
      </vt:variant>
      <vt:variant>
        <vt:lpwstr/>
      </vt:variant>
      <vt:variant>
        <vt:i4>1048643</vt:i4>
      </vt:variant>
      <vt:variant>
        <vt:i4>1365</vt:i4>
      </vt:variant>
      <vt:variant>
        <vt:i4>0</vt:i4>
      </vt:variant>
      <vt:variant>
        <vt:i4>5</vt:i4>
      </vt:variant>
      <vt:variant>
        <vt:lpwstr>http://www.onceuponachildhood.ca/</vt:lpwstr>
      </vt:variant>
      <vt:variant>
        <vt:lpwstr/>
      </vt:variant>
      <vt:variant>
        <vt:i4>4194390</vt:i4>
      </vt:variant>
      <vt:variant>
        <vt:i4>1362</vt:i4>
      </vt:variant>
      <vt:variant>
        <vt:i4>0</vt:i4>
      </vt:variant>
      <vt:variant>
        <vt:i4>5</vt:i4>
      </vt:variant>
      <vt:variant>
        <vt:lpwstr>http://www.maximumpotentialkids.com/</vt:lpwstr>
      </vt:variant>
      <vt:variant>
        <vt:lpwstr/>
      </vt:variant>
      <vt:variant>
        <vt:i4>6291528</vt:i4>
      </vt:variant>
      <vt:variant>
        <vt:i4>1359</vt:i4>
      </vt:variant>
      <vt:variant>
        <vt:i4>0</vt:i4>
      </vt:variant>
      <vt:variant>
        <vt:i4>5</vt:i4>
      </vt:variant>
      <vt:variant>
        <vt:lpwstr>mailto:pixit@hetlandmultimedia.com</vt:lpwstr>
      </vt:variant>
      <vt:variant>
        <vt:lpwstr/>
      </vt:variant>
      <vt:variant>
        <vt:i4>5570578</vt:i4>
      </vt:variant>
      <vt:variant>
        <vt:i4>1356</vt:i4>
      </vt:variant>
      <vt:variant>
        <vt:i4>0</vt:i4>
      </vt:variant>
      <vt:variant>
        <vt:i4>5</vt:i4>
      </vt:variant>
      <vt:variant>
        <vt:lpwstr>http://www.hetlandmultimedia.com/</vt:lpwstr>
      </vt:variant>
      <vt:variant>
        <vt:lpwstr/>
      </vt:variant>
      <vt:variant>
        <vt:i4>3997798</vt:i4>
      </vt:variant>
      <vt:variant>
        <vt:i4>1353</vt:i4>
      </vt:variant>
      <vt:variant>
        <vt:i4>0</vt:i4>
      </vt:variant>
      <vt:variant>
        <vt:i4>5</vt:i4>
      </vt:variant>
      <vt:variant>
        <vt:lpwstr>http://www.tanglecreations.com/</vt:lpwstr>
      </vt:variant>
      <vt:variant>
        <vt:lpwstr/>
      </vt:variant>
      <vt:variant>
        <vt:i4>2490408</vt:i4>
      </vt:variant>
      <vt:variant>
        <vt:i4>1350</vt:i4>
      </vt:variant>
      <vt:variant>
        <vt:i4>0</vt:i4>
      </vt:variant>
      <vt:variant>
        <vt:i4>5</vt:i4>
      </vt:variant>
      <vt:variant>
        <vt:lpwstr>http://www.grandrivertoys.com/</vt:lpwstr>
      </vt:variant>
      <vt:variant>
        <vt:lpwstr/>
      </vt:variant>
      <vt:variant>
        <vt:i4>6029330</vt:i4>
      </vt:variant>
      <vt:variant>
        <vt:i4>1347</vt:i4>
      </vt:variant>
      <vt:variant>
        <vt:i4>0</vt:i4>
      </vt:variant>
      <vt:variant>
        <vt:i4>5</vt:i4>
      </vt:variant>
      <vt:variant>
        <vt:lpwstr>http://www.autismpro.com/</vt:lpwstr>
      </vt:variant>
      <vt:variant>
        <vt:lpwstr/>
      </vt:variant>
      <vt:variant>
        <vt:i4>6029330</vt:i4>
      </vt:variant>
      <vt:variant>
        <vt:i4>1344</vt:i4>
      </vt:variant>
      <vt:variant>
        <vt:i4>0</vt:i4>
      </vt:variant>
      <vt:variant>
        <vt:i4>5</vt:i4>
      </vt:variant>
      <vt:variant>
        <vt:lpwstr>http://www.autismpro.com/</vt:lpwstr>
      </vt:variant>
      <vt:variant>
        <vt:lpwstr/>
      </vt:variant>
      <vt:variant>
        <vt:i4>4063281</vt:i4>
      </vt:variant>
      <vt:variant>
        <vt:i4>1341</vt:i4>
      </vt:variant>
      <vt:variant>
        <vt:i4>0</vt:i4>
      </vt:variant>
      <vt:variant>
        <vt:i4>5</vt:i4>
      </vt:variant>
      <vt:variant>
        <vt:lpwstr>http://www.vecinc.com/</vt:lpwstr>
      </vt:variant>
      <vt:variant>
        <vt:lpwstr/>
      </vt:variant>
      <vt:variant>
        <vt:i4>5570678</vt:i4>
      </vt:variant>
      <vt:variant>
        <vt:i4>1338</vt:i4>
      </vt:variant>
      <vt:variant>
        <vt:i4>0</vt:i4>
      </vt:variant>
      <vt:variant>
        <vt:i4>5</vt:i4>
      </vt:variant>
      <vt:variant>
        <vt:lpwstr>mailto:seagrave@vecinc.com</vt:lpwstr>
      </vt:variant>
      <vt:variant>
        <vt:lpwstr/>
      </vt:variant>
      <vt:variant>
        <vt:i4>6029424</vt:i4>
      </vt:variant>
      <vt:variant>
        <vt:i4>1335</vt:i4>
      </vt:variant>
      <vt:variant>
        <vt:i4>0</vt:i4>
      </vt:variant>
      <vt:variant>
        <vt:i4>5</vt:i4>
      </vt:variant>
      <vt:variant>
        <vt:lpwstr>http://www.drivingmissdaisy.net/en/?option=com_content&amp;view=article&amp;id=8&amp;Itemid=113</vt:lpwstr>
      </vt:variant>
      <vt:variant>
        <vt:lpwstr>Ontario</vt:lpwstr>
      </vt:variant>
      <vt:variant>
        <vt:i4>4456522</vt:i4>
      </vt:variant>
      <vt:variant>
        <vt:i4>1332</vt:i4>
      </vt:variant>
      <vt:variant>
        <vt:i4>0</vt:i4>
      </vt:variant>
      <vt:variant>
        <vt:i4>5</vt:i4>
      </vt:variant>
      <vt:variant>
        <vt:lpwstr>http://www.drivingmissdaisy.net/</vt:lpwstr>
      </vt:variant>
      <vt:variant>
        <vt:lpwstr/>
      </vt:variant>
      <vt:variant>
        <vt:i4>5111893</vt:i4>
      </vt:variant>
      <vt:variant>
        <vt:i4>1329</vt:i4>
      </vt:variant>
      <vt:variant>
        <vt:i4>0</vt:i4>
      </vt:variant>
      <vt:variant>
        <vt:i4>5</vt:i4>
      </vt:variant>
      <vt:variant>
        <vt:lpwstr>http://www.stuckonyou.biz/canada</vt:lpwstr>
      </vt:variant>
      <vt:variant>
        <vt:lpwstr/>
      </vt:variant>
      <vt:variant>
        <vt:i4>5505116</vt:i4>
      </vt:variant>
      <vt:variant>
        <vt:i4>1326</vt:i4>
      </vt:variant>
      <vt:variant>
        <vt:i4>0</vt:i4>
      </vt:variant>
      <vt:variant>
        <vt:i4>5</vt:i4>
      </vt:variant>
      <vt:variant>
        <vt:lpwstr>http://www.iloctech.com/</vt:lpwstr>
      </vt:variant>
      <vt:variant>
        <vt:lpwstr/>
      </vt:variant>
      <vt:variant>
        <vt:i4>11</vt:i4>
      </vt:variant>
      <vt:variant>
        <vt:i4>1323</vt:i4>
      </vt:variant>
      <vt:variant>
        <vt:i4>0</vt:i4>
      </vt:variant>
      <vt:variant>
        <vt:i4>5</vt:i4>
      </vt:variant>
      <vt:variant>
        <vt:lpwstr>http://www.roadid.com/?referrer=3564</vt:lpwstr>
      </vt:variant>
      <vt:variant>
        <vt:lpwstr/>
      </vt:variant>
      <vt:variant>
        <vt:i4>7340128</vt:i4>
      </vt:variant>
      <vt:variant>
        <vt:i4>1320</vt:i4>
      </vt:variant>
      <vt:variant>
        <vt:i4>0</vt:i4>
      </vt:variant>
      <vt:variant>
        <vt:i4>5</vt:i4>
      </vt:variant>
      <vt:variant>
        <vt:lpwstr>http://www.brickhousesecurity.com/product/spark+nano+gps+tracking+device.do</vt:lpwstr>
      </vt:variant>
      <vt:variant>
        <vt:lpwstr/>
      </vt:variant>
      <vt:variant>
        <vt:i4>6160465</vt:i4>
      </vt:variant>
      <vt:variant>
        <vt:i4>1317</vt:i4>
      </vt:variant>
      <vt:variant>
        <vt:i4>0</vt:i4>
      </vt:variant>
      <vt:variant>
        <vt:i4>5</vt:i4>
      </vt:variant>
      <vt:variant>
        <vt:lpwstr>http://www.pocketfinder.com/</vt:lpwstr>
      </vt:variant>
      <vt:variant>
        <vt:lpwstr/>
      </vt:variant>
      <vt:variant>
        <vt:i4>458764</vt:i4>
      </vt:variant>
      <vt:variant>
        <vt:i4>1314</vt:i4>
      </vt:variant>
      <vt:variant>
        <vt:i4>0</vt:i4>
      </vt:variant>
      <vt:variant>
        <vt:i4>5</vt:i4>
      </vt:variant>
      <vt:variant>
        <vt:lpwstr>http://www.findingtheway.ca/</vt:lpwstr>
      </vt:variant>
      <vt:variant>
        <vt:lpwstr/>
      </vt:variant>
      <vt:variant>
        <vt:i4>7405640</vt:i4>
      </vt:variant>
      <vt:variant>
        <vt:i4>1311</vt:i4>
      </vt:variant>
      <vt:variant>
        <vt:i4>0</vt:i4>
      </vt:variant>
      <vt:variant>
        <vt:i4>5</vt:i4>
      </vt:variant>
      <vt:variant>
        <vt:lpwstr>mailto:info@findingtheway.ca</vt:lpwstr>
      </vt:variant>
      <vt:variant>
        <vt:lpwstr/>
      </vt:variant>
      <vt:variant>
        <vt:i4>1572878</vt:i4>
      </vt:variant>
      <vt:variant>
        <vt:i4>1308</vt:i4>
      </vt:variant>
      <vt:variant>
        <vt:i4>0</vt:i4>
      </vt:variant>
      <vt:variant>
        <vt:i4>5</vt:i4>
      </vt:variant>
      <vt:variant>
        <vt:lpwstr>http://www.childtrac.ca/</vt:lpwstr>
      </vt:variant>
      <vt:variant>
        <vt:lpwstr/>
      </vt:variant>
      <vt:variant>
        <vt:i4>1835031</vt:i4>
      </vt:variant>
      <vt:variant>
        <vt:i4>1305</vt:i4>
      </vt:variant>
      <vt:variant>
        <vt:i4>0</vt:i4>
      </vt:variant>
      <vt:variant>
        <vt:i4>5</vt:i4>
      </vt:variant>
      <vt:variant>
        <vt:lpwstr>http://www.amberalertgps.ca/</vt:lpwstr>
      </vt:variant>
      <vt:variant>
        <vt:lpwstr/>
      </vt:variant>
      <vt:variant>
        <vt:i4>6553640</vt:i4>
      </vt:variant>
      <vt:variant>
        <vt:i4>1302</vt:i4>
      </vt:variant>
      <vt:variant>
        <vt:i4>0</vt:i4>
      </vt:variant>
      <vt:variant>
        <vt:i4>5</vt:i4>
      </vt:variant>
      <vt:variant>
        <vt:lpwstr>http://www.kpopelaw.ca/</vt:lpwstr>
      </vt:variant>
      <vt:variant>
        <vt:lpwstr/>
      </vt:variant>
      <vt:variant>
        <vt:i4>6029337</vt:i4>
      </vt:variant>
      <vt:variant>
        <vt:i4>1299</vt:i4>
      </vt:variant>
      <vt:variant>
        <vt:i4>0</vt:i4>
      </vt:variant>
      <vt:variant>
        <vt:i4>5</vt:i4>
      </vt:variant>
      <vt:variant>
        <vt:lpwstr>http://www.nefflawoffice.com/</vt:lpwstr>
      </vt:variant>
      <vt:variant>
        <vt:lpwstr/>
      </vt:variant>
      <vt:variant>
        <vt:i4>6029337</vt:i4>
      </vt:variant>
      <vt:variant>
        <vt:i4>1296</vt:i4>
      </vt:variant>
      <vt:variant>
        <vt:i4>0</vt:i4>
      </vt:variant>
      <vt:variant>
        <vt:i4>5</vt:i4>
      </vt:variant>
      <vt:variant>
        <vt:lpwstr>http://www.nefflawoffice.com/</vt:lpwstr>
      </vt:variant>
      <vt:variant>
        <vt:lpwstr/>
      </vt:variant>
      <vt:variant>
        <vt:i4>8257602</vt:i4>
      </vt:variant>
      <vt:variant>
        <vt:i4>1293</vt:i4>
      </vt:variant>
      <vt:variant>
        <vt:i4>0</vt:i4>
      </vt:variant>
      <vt:variant>
        <vt:i4>5</vt:i4>
      </vt:variant>
      <vt:variant>
        <vt:lpwstr>mailto:donna@nefflawoffice.com</vt:lpwstr>
      </vt:variant>
      <vt:variant>
        <vt:lpwstr/>
      </vt:variant>
      <vt:variant>
        <vt:i4>4915304</vt:i4>
      </vt:variant>
      <vt:variant>
        <vt:i4>1290</vt:i4>
      </vt:variant>
      <vt:variant>
        <vt:i4>0</vt:i4>
      </vt:variant>
      <vt:variant>
        <vt:i4>5</vt:i4>
      </vt:variant>
      <vt:variant>
        <vt:lpwstr>mailto:honeymac@rogers.com</vt:lpwstr>
      </vt:variant>
      <vt:variant>
        <vt:lpwstr/>
      </vt:variant>
      <vt:variant>
        <vt:i4>1966112</vt:i4>
      </vt:variant>
      <vt:variant>
        <vt:i4>1287</vt:i4>
      </vt:variant>
      <vt:variant>
        <vt:i4>0</vt:i4>
      </vt:variant>
      <vt:variant>
        <vt:i4>5</vt:i4>
      </vt:variant>
      <vt:variant>
        <vt:lpwstr>http://www.mcss.gov.on.ca/NR/MCFCS/ODSP/ISDIR/en/4_7.doc</vt:lpwstr>
      </vt:variant>
      <vt:variant>
        <vt:lpwstr/>
      </vt:variant>
      <vt:variant>
        <vt:i4>6357032</vt:i4>
      </vt:variant>
      <vt:variant>
        <vt:i4>1284</vt:i4>
      </vt:variant>
      <vt:variant>
        <vt:i4>0</vt:i4>
      </vt:variant>
      <vt:variant>
        <vt:i4>5</vt:i4>
      </vt:variant>
      <vt:variant>
        <vt:lpwstr>../Users/user/AppData/Roaming/Microsoft/Users/user/AppData/Roaming/Microsoft/AppData/Local/Microsoft/Windows/Temporary Internet Files/Content.Outlook/AppData/Local/Microsoft/Windows/Temporary Internet Files/Content.Outlook/Users/user/AppData/Roaming/Microsoft/AppData/Local/Microsoft/Windows/AppData/Local/Microsoft/Windows/Temporary Internet Files/Content.Outlook/AppData/Local/Microsoft/AppData/Local/Microsoft/Windows/Temporary Internet Files/Content.Outlook/OM2QF8MV/www.disabilitysavings.gc.ca</vt:lpwstr>
      </vt:variant>
      <vt:variant>
        <vt:lpwstr/>
      </vt:variant>
      <vt:variant>
        <vt:i4>7602224</vt:i4>
      </vt:variant>
      <vt:variant>
        <vt:i4>1281</vt:i4>
      </vt:variant>
      <vt:variant>
        <vt:i4>0</vt:i4>
      </vt:variant>
      <vt:variant>
        <vt:i4>5</vt:i4>
      </vt:variant>
      <vt:variant>
        <vt:lpwstr>http://www.northernlightscanada.ca/</vt:lpwstr>
      </vt:variant>
      <vt:variant>
        <vt:lpwstr/>
      </vt:variant>
      <vt:variant>
        <vt:i4>1179702</vt:i4>
      </vt:variant>
      <vt:variant>
        <vt:i4>1278</vt:i4>
      </vt:variant>
      <vt:variant>
        <vt:i4>0</vt:i4>
      </vt:variant>
      <vt:variant>
        <vt:i4>5</vt:i4>
      </vt:variant>
      <vt:variant>
        <vt:lpwstr>mailto:dchaine@logankatz.com</vt:lpwstr>
      </vt:variant>
      <vt:variant>
        <vt:lpwstr/>
      </vt:variant>
      <vt:variant>
        <vt:i4>2687072</vt:i4>
      </vt:variant>
      <vt:variant>
        <vt:i4>1275</vt:i4>
      </vt:variant>
      <vt:variant>
        <vt:i4>0</vt:i4>
      </vt:variant>
      <vt:variant>
        <vt:i4>5</vt:i4>
      </vt:variant>
      <vt:variant>
        <vt:lpwstr>mailto:sbk%40kentgroup.net</vt:lpwstr>
      </vt:variant>
      <vt:variant>
        <vt:lpwstr/>
      </vt:variant>
      <vt:variant>
        <vt:i4>1376351</vt:i4>
      </vt:variant>
      <vt:variant>
        <vt:i4>1272</vt:i4>
      </vt:variant>
      <vt:variant>
        <vt:i4>0</vt:i4>
      </vt:variant>
      <vt:variant>
        <vt:i4>5</vt:i4>
      </vt:variant>
      <vt:variant>
        <vt:lpwstr>http://www.canlii.org/en/ca/tcc/doc/2002/2002canlii900/2002canlii900.html</vt:lpwstr>
      </vt:variant>
      <vt:variant>
        <vt:lpwstr/>
      </vt:variant>
      <vt:variant>
        <vt:i4>1376351</vt:i4>
      </vt:variant>
      <vt:variant>
        <vt:i4>1269</vt:i4>
      </vt:variant>
      <vt:variant>
        <vt:i4>0</vt:i4>
      </vt:variant>
      <vt:variant>
        <vt:i4>5</vt:i4>
      </vt:variant>
      <vt:variant>
        <vt:lpwstr>http://www.canlii.org/en/ca/tcc/doc/2002/2002canlii900/2002canlii900.html</vt:lpwstr>
      </vt:variant>
      <vt:variant>
        <vt:lpwstr/>
      </vt:variant>
      <vt:variant>
        <vt:i4>7733344</vt:i4>
      </vt:variant>
      <vt:variant>
        <vt:i4>1266</vt:i4>
      </vt:variant>
      <vt:variant>
        <vt:i4>0</vt:i4>
      </vt:variant>
      <vt:variant>
        <vt:i4>5</vt:i4>
      </vt:variant>
      <vt:variant>
        <vt:lpwstr>http://www.cra-arc.gc.ca/tax/individuals/faq/t1filingaddress-e.html</vt:lpwstr>
      </vt:variant>
      <vt:variant>
        <vt:lpwstr/>
      </vt:variant>
      <vt:variant>
        <vt:i4>3670127</vt:i4>
      </vt:variant>
      <vt:variant>
        <vt:i4>1263</vt:i4>
      </vt:variant>
      <vt:variant>
        <vt:i4>0</vt:i4>
      </vt:variant>
      <vt:variant>
        <vt:i4>5</vt:i4>
      </vt:variant>
      <vt:variant>
        <vt:lpwstr>http://www.ccra-adrc.gc.ca/</vt:lpwstr>
      </vt:variant>
      <vt:variant>
        <vt:lpwstr/>
      </vt:variant>
      <vt:variant>
        <vt:i4>1507337</vt:i4>
      </vt:variant>
      <vt:variant>
        <vt:i4>1260</vt:i4>
      </vt:variant>
      <vt:variant>
        <vt:i4>0</vt:i4>
      </vt:variant>
      <vt:variant>
        <vt:i4>5</vt:i4>
      </vt:variant>
      <vt:variant>
        <vt:lpwstr>http://www.autismontario.com/client/aso/ao.nsf/web/Scholarships?OpenDocument</vt:lpwstr>
      </vt:variant>
      <vt:variant>
        <vt:lpwstr/>
      </vt:variant>
      <vt:variant>
        <vt:i4>2752615</vt:i4>
      </vt:variant>
      <vt:variant>
        <vt:i4>1257</vt:i4>
      </vt:variant>
      <vt:variant>
        <vt:i4>0</vt:i4>
      </vt:variant>
      <vt:variant>
        <vt:i4>5</vt:i4>
      </vt:variant>
      <vt:variant>
        <vt:lpwstr>http://www.autismzeitgeist.com/</vt:lpwstr>
      </vt:variant>
      <vt:variant>
        <vt:lpwstr/>
      </vt:variant>
      <vt:variant>
        <vt:i4>6684769</vt:i4>
      </vt:variant>
      <vt:variant>
        <vt:i4>1254</vt:i4>
      </vt:variant>
      <vt:variant>
        <vt:i4>0</vt:i4>
      </vt:variant>
      <vt:variant>
        <vt:i4>5</vt:i4>
      </vt:variant>
      <vt:variant>
        <vt:lpwstr>http://www.transitionresourceguide.ca/</vt:lpwstr>
      </vt:variant>
      <vt:variant>
        <vt:lpwstr/>
      </vt:variant>
      <vt:variant>
        <vt:i4>5505105</vt:i4>
      </vt:variant>
      <vt:variant>
        <vt:i4>1251</vt:i4>
      </vt:variant>
      <vt:variant>
        <vt:i4>0</vt:i4>
      </vt:variant>
      <vt:variant>
        <vt:i4>5</vt:i4>
      </vt:variant>
      <vt:variant>
        <vt:lpwstr>https://www.lawhelpontario.org/legal-help-for-children/education-law-project/</vt:lpwstr>
      </vt:variant>
      <vt:variant>
        <vt:lpwstr/>
      </vt:variant>
      <vt:variant>
        <vt:i4>2818161</vt:i4>
      </vt:variant>
      <vt:variant>
        <vt:i4>1248</vt:i4>
      </vt:variant>
      <vt:variant>
        <vt:i4>0</vt:i4>
      </vt:variant>
      <vt:variant>
        <vt:i4>5</vt:i4>
      </vt:variant>
      <vt:variant>
        <vt:lpwstr>http://www.edu.gov.on.ca/eng/safeschools/NeedtoKnowSusp.pdf</vt:lpwstr>
      </vt:variant>
      <vt:variant>
        <vt:lpwstr/>
      </vt:variant>
      <vt:variant>
        <vt:i4>7077991</vt:i4>
      </vt:variant>
      <vt:variant>
        <vt:i4>1245</vt:i4>
      </vt:variant>
      <vt:variant>
        <vt:i4>0</vt:i4>
      </vt:variant>
      <vt:variant>
        <vt:i4>5</vt:i4>
      </vt:variant>
      <vt:variant>
        <vt:lpwstr>http://www.edu.gov.on.ca/eng/funding/0809/technical2008.pdf</vt:lpwstr>
      </vt:variant>
      <vt:variant>
        <vt:lpwstr/>
      </vt:variant>
      <vt:variant>
        <vt:i4>4063284</vt:i4>
      </vt:variant>
      <vt:variant>
        <vt:i4>1242</vt:i4>
      </vt:variant>
      <vt:variant>
        <vt:i4>0</vt:i4>
      </vt:variant>
      <vt:variant>
        <vt:i4>5</vt:i4>
      </vt:variant>
      <vt:variant>
        <vt:lpwstr>http://www.edu.gov.on.ca/eng/document/nr/07.02/autismFeb07.pdf</vt:lpwstr>
      </vt:variant>
      <vt:variant>
        <vt:lpwstr/>
      </vt:variant>
      <vt:variant>
        <vt:i4>7209000</vt:i4>
      </vt:variant>
      <vt:variant>
        <vt:i4>1239</vt:i4>
      </vt:variant>
      <vt:variant>
        <vt:i4>0</vt:i4>
      </vt:variant>
      <vt:variant>
        <vt:i4>5</vt:i4>
      </vt:variant>
      <vt:variant>
        <vt:lpwstr>http://www.edu.gov.on.ca/eng/general/elemsec/speced/autismSpecDis.html</vt:lpwstr>
      </vt:variant>
      <vt:variant>
        <vt:lpwstr/>
      </vt:variant>
      <vt:variant>
        <vt:i4>6946857</vt:i4>
      </vt:variant>
      <vt:variant>
        <vt:i4>1236</vt:i4>
      </vt:variant>
      <vt:variant>
        <vt:i4>0</vt:i4>
      </vt:variant>
      <vt:variant>
        <vt:i4>5</vt:i4>
      </vt:variant>
      <vt:variant>
        <vt:lpwstr>http://www.edu.gov.on.ca/eng/parents/parentinvolvement.pdf</vt:lpwstr>
      </vt:variant>
      <vt:variant>
        <vt:lpwstr/>
      </vt:variant>
      <vt:variant>
        <vt:i4>7471190</vt:i4>
      </vt:variant>
      <vt:variant>
        <vt:i4>1233</vt:i4>
      </vt:variant>
      <vt:variant>
        <vt:i4>0</vt:i4>
      </vt:variant>
      <vt:variant>
        <vt:i4>5</vt:i4>
      </vt:variant>
      <vt:variant>
        <vt:lpwstr>http://www.gov.on.ca/children/graphics/stel02_179874.pdf</vt:lpwstr>
      </vt:variant>
      <vt:variant>
        <vt:lpwstr/>
      </vt:variant>
      <vt:variant>
        <vt:i4>7864352</vt:i4>
      </vt:variant>
      <vt:variant>
        <vt:i4>1230</vt:i4>
      </vt:variant>
      <vt:variant>
        <vt:i4>0</vt:i4>
      </vt:variant>
      <vt:variant>
        <vt:i4>5</vt:i4>
      </vt:variant>
      <vt:variant>
        <vt:lpwstr>http://www.specialneedsroadmaps.ca/</vt:lpwstr>
      </vt:variant>
      <vt:variant>
        <vt:lpwstr/>
      </vt:variant>
      <vt:variant>
        <vt:i4>4063327</vt:i4>
      </vt:variant>
      <vt:variant>
        <vt:i4>1227</vt:i4>
      </vt:variant>
      <vt:variant>
        <vt:i4>0</vt:i4>
      </vt:variant>
      <vt:variant>
        <vt:i4>5</vt:i4>
      </vt:variant>
      <vt:variant>
        <vt:lpwstr>http://www.e-laws.gov.on.ca/html/statutes/english/elaws_statutes_90e02_e.htm</vt:lpwstr>
      </vt:variant>
      <vt:variant>
        <vt:lpwstr/>
      </vt:variant>
      <vt:variant>
        <vt:i4>2162787</vt:i4>
      </vt:variant>
      <vt:variant>
        <vt:i4>1224</vt:i4>
      </vt:variant>
      <vt:variant>
        <vt:i4>0</vt:i4>
      </vt:variant>
      <vt:variant>
        <vt:i4>5</vt:i4>
      </vt:variant>
      <vt:variant>
        <vt:lpwstr>http://www.edu.gov.on.ca/eng/general/elemsec/speced/speced.html</vt:lpwstr>
      </vt:variant>
      <vt:variant>
        <vt:lpwstr/>
      </vt:variant>
      <vt:variant>
        <vt:i4>5373973</vt:i4>
      </vt:variant>
      <vt:variant>
        <vt:i4>1221</vt:i4>
      </vt:variant>
      <vt:variant>
        <vt:i4>0</vt:i4>
      </vt:variant>
      <vt:variant>
        <vt:i4>5</vt:i4>
      </vt:variant>
      <vt:variant>
        <vt:lpwstr>http://www.edu.gov.on.ca/eng/parents/speced.html</vt:lpwstr>
      </vt:variant>
      <vt:variant>
        <vt:lpwstr/>
      </vt:variant>
      <vt:variant>
        <vt:i4>7733351</vt:i4>
      </vt:variant>
      <vt:variant>
        <vt:i4>1209</vt:i4>
      </vt:variant>
      <vt:variant>
        <vt:i4>0</vt:i4>
      </vt:variant>
      <vt:variant>
        <vt:i4>5</vt:i4>
      </vt:variant>
      <vt:variant>
        <vt:lpwstr>http://www.familynet.on.ca/</vt:lpwstr>
      </vt:variant>
      <vt:variant>
        <vt:lpwstr/>
      </vt:variant>
      <vt:variant>
        <vt:i4>7995466</vt:i4>
      </vt:variant>
      <vt:variant>
        <vt:i4>1206</vt:i4>
      </vt:variant>
      <vt:variant>
        <vt:i4>0</vt:i4>
      </vt:variant>
      <vt:variant>
        <vt:i4>5</vt:i4>
      </vt:variant>
      <vt:variant>
        <vt:lpwstr>mailto:tamrobinson@sympatico.ca</vt:lpwstr>
      </vt:variant>
      <vt:variant>
        <vt:lpwstr/>
      </vt:variant>
      <vt:variant>
        <vt:i4>7733342</vt:i4>
      </vt:variant>
      <vt:variant>
        <vt:i4>1203</vt:i4>
      </vt:variant>
      <vt:variant>
        <vt:i4>0</vt:i4>
      </vt:variant>
      <vt:variant>
        <vt:i4>5</vt:i4>
      </vt:variant>
      <vt:variant>
        <vt:lpwstr>mailto:info@phonenixparalegal.ca</vt:lpwstr>
      </vt:variant>
      <vt:variant>
        <vt:lpwstr/>
      </vt:variant>
      <vt:variant>
        <vt:i4>6881330</vt:i4>
      </vt:variant>
      <vt:variant>
        <vt:i4>1200</vt:i4>
      </vt:variant>
      <vt:variant>
        <vt:i4>0</vt:i4>
      </vt:variant>
      <vt:variant>
        <vt:i4>5</vt:i4>
      </vt:variant>
      <vt:variant>
        <vt:lpwstr>http://www.phoenixparalegal.ca/</vt:lpwstr>
      </vt:variant>
      <vt:variant>
        <vt:lpwstr/>
      </vt:variant>
      <vt:variant>
        <vt:i4>7209026</vt:i4>
      </vt:variant>
      <vt:variant>
        <vt:i4>1197</vt:i4>
      </vt:variant>
      <vt:variant>
        <vt:i4>0</vt:i4>
      </vt:variant>
      <vt:variant>
        <vt:i4>5</vt:i4>
      </vt:variant>
      <vt:variant>
        <vt:lpwstr>mailto:info@horizoned.ca</vt:lpwstr>
      </vt:variant>
      <vt:variant>
        <vt:lpwstr/>
      </vt:variant>
      <vt:variant>
        <vt:i4>851987</vt:i4>
      </vt:variant>
      <vt:variant>
        <vt:i4>1194</vt:i4>
      </vt:variant>
      <vt:variant>
        <vt:i4>0</vt:i4>
      </vt:variant>
      <vt:variant>
        <vt:i4>5</vt:i4>
      </vt:variant>
      <vt:variant>
        <vt:lpwstr>http://www.horizoned.ca/</vt:lpwstr>
      </vt:variant>
      <vt:variant>
        <vt:lpwstr/>
      </vt:variant>
      <vt:variant>
        <vt:i4>7471178</vt:i4>
      </vt:variant>
      <vt:variant>
        <vt:i4>1185</vt:i4>
      </vt:variant>
      <vt:variant>
        <vt:i4>0</vt:i4>
      </vt:variant>
      <vt:variant>
        <vt:i4>5</vt:i4>
      </vt:variant>
      <vt:variant>
        <vt:lpwstr>mailto:prismsoptionsprograms@gmail.com</vt:lpwstr>
      </vt:variant>
      <vt:variant>
        <vt:lpwstr/>
      </vt:variant>
      <vt:variant>
        <vt:i4>6029386</vt:i4>
      </vt:variant>
      <vt:variant>
        <vt:i4>1182</vt:i4>
      </vt:variant>
      <vt:variant>
        <vt:i4>0</vt:i4>
      </vt:variant>
      <vt:variant>
        <vt:i4>5</vt:i4>
      </vt:variant>
      <vt:variant>
        <vt:lpwstr>http://prismsoptions.wix.com/home</vt:lpwstr>
      </vt:variant>
      <vt:variant>
        <vt:lpwstr/>
      </vt:variant>
      <vt:variant>
        <vt:i4>3932199</vt:i4>
      </vt:variant>
      <vt:variant>
        <vt:i4>1179</vt:i4>
      </vt:variant>
      <vt:variant>
        <vt:i4>0</vt:i4>
      </vt:variant>
      <vt:variant>
        <vt:i4>5</vt:i4>
      </vt:variant>
      <vt:variant>
        <vt:lpwstr>http://www.ocdsb.ca/programs/continuweb/adaptive program/Pages/default.aspx</vt:lpwstr>
      </vt:variant>
      <vt:variant>
        <vt:lpwstr/>
      </vt:variant>
      <vt:variant>
        <vt:i4>6422586</vt:i4>
      </vt:variant>
      <vt:variant>
        <vt:i4>1176</vt:i4>
      </vt:variant>
      <vt:variant>
        <vt:i4>0</vt:i4>
      </vt:variant>
      <vt:variant>
        <vt:i4>5</vt:i4>
      </vt:variant>
      <vt:variant>
        <vt:lpwstr>http://www.mindware.ca/</vt:lpwstr>
      </vt:variant>
      <vt:variant>
        <vt:lpwstr/>
      </vt:variant>
      <vt:variant>
        <vt:i4>7929901</vt:i4>
      </vt:variant>
      <vt:variant>
        <vt:i4>1173</vt:i4>
      </vt:variant>
      <vt:variant>
        <vt:i4>0</vt:i4>
      </vt:variant>
      <vt:variant>
        <vt:i4>5</vt:i4>
      </vt:variant>
      <vt:variant>
        <vt:lpwstr>http://www.marchacademy.ca/</vt:lpwstr>
      </vt:variant>
      <vt:variant>
        <vt:lpwstr/>
      </vt:variant>
      <vt:variant>
        <vt:i4>2359416</vt:i4>
      </vt:variant>
      <vt:variant>
        <vt:i4>1170</vt:i4>
      </vt:variant>
      <vt:variant>
        <vt:i4>0</vt:i4>
      </vt:variant>
      <vt:variant>
        <vt:i4>5</vt:i4>
      </vt:variant>
      <vt:variant>
        <vt:lpwstr>http://www.edelweissprivateacademy.com/</vt:lpwstr>
      </vt:variant>
      <vt:variant>
        <vt:lpwstr/>
      </vt:variant>
      <vt:variant>
        <vt:i4>7077975</vt:i4>
      </vt:variant>
      <vt:variant>
        <vt:i4>1167</vt:i4>
      </vt:variant>
      <vt:variant>
        <vt:i4>0</vt:i4>
      </vt:variant>
      <vt:variant>
        <vt:i4>5</vt:i4>
      </vt:variant>
      <vt:variant>
        <vt:lpwstr>mailto:autismsupportOttawa@yahoogroups.com</vt:lpwstr>
      </vt:variant>
      <vt:variant>
        <vt:lpwstr/>
      </vt:variant>
      <vt:variant>
        <vt:i4>6422529</vt:i4>
      </vt:variant>
      <vt:variant>
        <vt:i4>1164</vt:i4>
      </vt:variant>
      <vt:variant>
        <vt:i4>0</vt:i4>
      </vt:variant>
      <vt:variant>
        <vt:i4>5</vt:i4>
      </vt:variant>
      <vt:variant>
        <vt:lpwstr>mailto:j.sheldrick@sympatico.ca</vt:lpwstr>
      </vt:variant>
      <vt:variant>
        <vt:lpwstr/>
      </vt:variant>
      <vt:variant>
        <vt:i4>3211357</vt:i4>
      </vt:variant>
      <vt:variant>
        <vt:i4>1161</vt:i4>
      </vt:variant>
      <vt:variant>
        <vt:i4>0</vt:i4>
      </vt:variant>
      <vt:variant>
        <vt:i4>5</vt:i4>
      </vt:variant>
      <vt:variant>
        <vt:lpwstr>mailto:group@afchildcare.on.ca</vt:lpwstr>
      </vt:variant>
      <vt:variant>
        <vt:lpwstr/>
      </vt:variant>
      <vt:variant>
        <vt:i4>458875</vt:i4>
      </vt:variant>
      <vt:variant>
        <vt:i4>1158</vt:i4>
      </vt:variant>
      <vt:variant>
        <vt:i4>0</vt:i4>
      </vt:variant>
      <vt:variant>
        <vt:i4>5</vt:i4>
      </vt:variant>
      <vt:variant>
        <vt:lpwstr>mailto:spence@afchildcare.on.ca</vt:lpwstr>
      </vt:variant>
      <vt:variant>
        <vt:lpwstr/>
      </vt:variant>
      <vt:variant>
        <vt:i4>4849688</vt:i4>
      </vt:variant>
      <vt:variant>
        <vt:i4>1155</vt:i4>
      </vt:variant>
      <vt:variant>
        <vt:i4>0</vt:i4>
      </vt:variant>
      <vt:variant>
        <vt:i4>5</vt:i4>
      </vt:variant>
      <vt:variant>
        <vt:lpwstr>http://afchildcare.on.ca/en/</vt:lpwstr>
      </vt:variant>
      <vt:variant>
        <vt:lpwstr/>
      </vt:variant>
      <vt:variant>
        <vt:i4>7077899</vt:i4>
      </vt:variant>
      <vt:variant>
        <vt:i4>1149</vt:i4>
      </vt:variant>
      <vt:variant>
        <vt:i4>0</vt:i4>
      </vt:variant>
      <vt:variant>
        <vt:i4>5</vt:i4>
      </vt:variant>
      <vt:variant>
        <vt:lpwstr>mailto:barfrc@on.aibn.com</vt:lpwstr>
      </vt:variant>
      <vt:variant>
        <vt:lpwstr/>
      </vt:variant>
      <vt:variant>
        <vt:i4>6357027</vt:i4>
      </vt:variant>
      <vt:variant>
        <vt:i4>1146</vt:i4>
      </vt:variant>
      <vt:variant>
        <vt:i4>0</vt:i4>
      </vt:variant>
      <vt:variant>
        <vt:i4>5</vt:i4>
      </vt:variant>
      <vt:variant>
        <vt:lpwstr>http://www.kcns.ca/</vt:lpwstr>
      </vt:variant>
      <vt:variant>
        <vt:lpwstr/>
      </vt:variant>
      <vt:variant>
        <vt:i4>4194412</vt:i4>
      </vt:variant>
      <vt:variant>
        <vt:i4>1143</vt:i4>
      </vt:variant>
      <vt:variant>
        <vt:i4>0</vt:i4>
      </vt:variant>
      <vt:variant>
        <vt:i4>5</vt:i4>
      </vt:variant>
      <vt:variant>
        <vt:lpwstr>mailto:info@portialearning.com</vt:lpwstr>
      </vt:variant>
      <vt:variant>
        <vt:lpwstr/>
      </vt:variant>
      <vt:variant>
        <vt:i4>1704014</vt:i4>
      </vt:variant>
      <vt:variant>
        <vt:i4>1140</vt:i4>
      </vt:variant>
      <vt:variant>
        <vt:i4>0</vt:i4>
      </vt:variant>
      <vt:variant>
        <vt:i4>5</vt:i4>
      </vt:variant>
      <vt:variant>
        <vt:lpwstr>http://www.charlemagneccs.com/index.html</vt:lpwstr>
      </vt:variant>
      <vt:variant>
        <vt:lpwstr/>
      </vt:variant>
      <vt:variant>
        <vt:i4>3473426</vt:i4>
      </vt:variant>
      <vt:variant>
        <vt:i4>1137</vt:i4>
      </vt:variant>
      <vt:variant>
        <vt:i4>0</vt:i4>
      </vt:variant>
      <vt:variant>
        <vt:i4>5</vt:i4>
      </vt:variant>
      <vt:variant>
        <vt:lpwstr>mailto:Kathleen.riley@cepeo.on.ca</vt:lpwstr>
      </vt:variant>
      <vt:variant>
        <vt:lpwstr/>
      </vt:variant>
      <vt:variant>
        <vt:i4>1376274</vt:i4>
      </vt:variant>
      <vt:variant>
        <vt:i4>1134</vt:i4>
      </vt:variant>
      <vt:variant>
        <vt:i4>0</vt:i4>
      </vt:variant>
      <vt:variant>
        <vt:i4>5</vt:i4>
      </vt:variant>
      <vt:variant>
        <vt:lpwstr>http://www.bccns.ca/</vt:lpwstr>
      </vt:variant>
      <vt:variant>
        <vt:lpwstr/>
      </vt:variant>
      <vt:variant>
        <vt:i4>1638428</vt:i4>
      </vt:variant>
      <vt:variant>
        <vt:i4>1131</vt:i4>
      </vt:variant>
      <vt:variant>
        <vt:i4>0</vt:i4>
      </vt:variant>
      <vt:variant>
        <vt:i4>5</vt:i4>
      </vt:variant>
      <vt:variant>
        <vt:lpwstr>http://www.ssahcoalition.ca/</vt:lpwstr>
      </vt:variant>
      <vt:variant>
        <vt:lpwstr/>
      </vt:variant>
      <vt:variant>
        <vt:i4>8061055</vt:i4>
      </vt:variant>
      <vt:variant>
        <vt:i4>1128</vt:i4>
      </vt:variant>
      <vt:variant>
        <vt:i4>0</vt:i4>
      </vt:variant>
      <vt:variant>
        <vt:i4>5</vt:i4>
      </vt:variant>
      <vt:variant>
        <vt:lpwstr>http://www.presidentschoice.ca/LCLOnline/aboutUsCharityHelpOntario.jsp</vt:lpwstr>
      </vt:variant>
      <vt:variant>
        <vt:lpwstr/>
      </vt:variant>
      <vt:variant>
        <vt:i4>6422617</vt:i4>
      </vt:variant>
      <vt:variant>
        <vt:i4>1125</vt:i4>
      </vt:variant>
      <vt:variant>
        <vt:i4>0</vt:i4>
      </vt:variant>
      <vt:variant>
        <vt:i4>5</vt:i4>
      </vt:variant>
      <vt:variant>
        <vt:lpwstr>mailto:foundation@igs.net</vt:lpwstr>
      </vt:variant>
      <vt:variant>
        <vt:lpwstr/>
      </vt:variant>
      <vt:variant>
        <vt:i4>2818111</vt:i4>
      </vt:variant>
      <vt:variant>
        <vt:i4>1122</vt:i4>
      </vt:variant>
      <vt:variant>
        <vt:i4>0</vt:i4>
      </vt:variant>
      <vt:variant>
        <vt:i4>5</vt:i4>
      </vt:variant>
      <vt:variant>
        <vt:lpwstr>http://www.maxkeeping.com/</vt:lpwstr>
      </vt:variant>
      <vt:variant>
        <vt:lpwstr/>
      </vt:variant>
      <vt:variant>
        <vt:i4>393276</vt:i4>
      </vt:variant>
      <vt:variant>
        <vt:i4>1119</vt:i4>
      </vt:variant>
      <vt:variant>
        <vt:i4>0</vt:i4>
      </vt:variant>
      <vt:variant>
        <vt:i4>5</vt:i4>
      </vt:variant>
      <vt:variant>
        <vt:lpwstr>mailto:bearinfo@thebear.fm</vt:lpwstr>
      </vt:variant>
      <vt:variant>
        <vt:lpwstr/>
      </vt:variant>
      <vt:variant>
        <vt:i4>2621550</vt:i4>
      </vt:variant>
      <vt:variant>
        <vt:i4>1116</vt:i4>
      </vt:variant>
      <vt:variant>
        <vt:i4>0</vt:i4>
      </vt:variant>
      <vt:variant>
        <vt:i4>5</vt:i4>
      </vt:variant>
      <vt:variant>
        <vt:lpwstr>http://www.prontario.org/creditFAQ.htm</vt:lpwstr>
      </vt:variant>
      <vt:variant>
        <vt:lpwstr/>
      </vt:variant>
      <vt:variant>
        <vt:i4>2949125</vt:i4>
      </vt:variant>
      <vt:variant>
        <vt:i4>1113</vt:i4>
      </vt:variant>
      <vt:variant>
        <vt:i4>0</vt:i4>
      </vt:variant>
      <vt:variant>
        <vt:i4>5</vt:i4>
      </vt:variant>
      <vt:variant>
        <vt:lpwstr>mailto:communications@habitatncr.com</vt:lpwstr>
      </vt:variant>
      <vt:variant>
        <vt:lpwstr/>
      </vt:variant>
      <vt:variant>
        <vt:i4>2752627</vt:i4>
      </vt:variant>
      <vt:variant>
        <vt:i4>1110</vt:i4>
      </vt:variant>
      <vt:variant>
        <vt:i4>0</vt:i4>
      </vt:variant>
      <vt:variant>
        <vt:i4>5</vt:i4>
      </vt:variant>
      <vt:variant>
        <vt:lpwstr>http://www.cdrcp.com/cip/assistance-for-children-with-severe-disabilities-acsd</vt:lpwstr>
      </vt:variant>
      <vt:variant>
        <vt:lpwstr/>
      </vt:variant>
      <vt:variant>
        <vt:i4>4194329</vt:i4>
      </vt:variant>
      <vt:variant>
        <vt:i4>1107</vt:i4>
      </vt:variant>
      <vt:variant>
        <vt:i4>0</vt:i4>
      </vt:variant>
      <vt:variant>
        <vt:i4>5</vt:i4>
      </vt:variant>
      <vt:variant>
        <vt:lpwstr>http://www.respiteservices.com/Waterloo/index.aspx?ArticleID=340</vt:lpwstr>
      </vt:variant>
      <vt:variant>
        <vt:lpwstr/>
      </vt:variant>
      <vt:variant>
        <vt:i4>7995502</vt:i4>
      </vt:variant>
      <vt:variant>
        <vt:i4>1104</vt:i4>
      </vt:variant>
      <vt:variant>
        <vt:i4>0</vt:i4>
      </vt:variant>
      <vt:variant>
        <vt:i4>5</vt:i4>
      </vt:variant>
      <vt:variant>
        <vt:lpwstr>http://www.children.gov.on.ca/htdocs/English/topics/specialneeds/disabilities/index.aspx77</vt:lpwstr>
      </vt:variant>
      <vt:variant>
        <vt:lpwstr/>
      </vt:variant>
      <vt:variant>
        <vt:i4>3407925</vt:i4>
      </vt:variant>
      <vt:variant>
        <vt:i4>1101</vt:i4>
      </vt:variant>
      <vt:variant>
        <vt:i4>0</vt:i4>
      </vt:variant>
      <vt:variant>
        <vt:i4>5</vt:i4>
      </vt:variant>
      <vt:variant>
        <vt:lpwstr>http://www.bairncroft.com/</vt:lpwstr>
      </vt:variant>
      <vt:variant>
        <vt:lpwstr/>
      </vt:variant>
      <vt:variant>
        <vt:i4>5046365</vt:i4>
      </vt:variant>
      <vt:variant>
        <vt:i4>1098</vt:i4>
      </vt:variant>
      <vt:variant>
        <vt:i4>0</vt:i4>
      </vt:variant>
      <vt:variant>
        <vt:i4>5</vt:i4>
      </vt:variant>
      <vt:variant>
        <vt:lpwstr>http://www.solution-s.ca/</vt:lpwstr>
      </vt:variant>
      <vt:variant>
        <vt:lpwstr/>
      </vt:variant>
      <vt:variant>
        <vt:i4>7864398</vt:i4>
      </vt:variant>
      <vt:variant>
        <vt:i4>1095</vt:i4>
      </vt:variant>
      <vt:variant>
        <vt:i4>0</vt:i4>
      </vt:variant>
      <vt:variant>
        <vt:i4>5</vt:i4>
      </vt:variant>
      <vt:variant>
        <vt:lpwstr>mailto:programs@oilrc.com</vt:lpwstr>
      </vt:variant>
      <vt:variant>
        <vt:lpwstr/>
      </vt:variant>
      <vt:variant>
        <vt:i4>3080201</vt:i4>
      </vt:variant>
      <vt:variant>
        <vt:i4>1092</vt:i4>
      </vt:variant>
      <vt:variant>
        <vt:i4>0</vt:i4>
      </vt:variant>
      <vt:variant>
        <vt:i4>5</vt:i4>
      </vt:variant>
      <vt:variant>
        <vt:lpwstr>mailto:dlabrash@communitylivingontario.ca</vt:lpwstr>
      </vt:variant>
      <vt:variant>
        <vt:lpwstr/>
      </vt:variant>
      <vt:variant>
        <vt:i4>8257571</vt:i4>
      </vt:variant>
      <vt:variant>
        <vt:i4>1089</vt:i4>
      </vt:variant>
      <vt:variant>
        <vt:i4>0</vt:i4>
      </vt:variant>
      <vt:variant>
        <vt:i4>5</vt:i4>
      </vt:variant>
      <vt:variant>
        <vt:lpwstr>http://www.icss.ca/</vt:lpwstr>
      </vt:variant>
      <vt:variant>
        <vt:lpwstr/>
      </vt:variant>
      <vt:variant>
        <vt:i4>2949135</vt:i4>
      </vt:variant>
      <vt:variant>
        <vt:i4>1086</vt:i4>
      </vt:variant>
      <vt:variant>
        <vt:i4>0</vt:i4>
      </vt:variant>
      <vt:variant>
        <vt:i4>5</vt:i4>
      </vt:variant>
      <vt:variant>
        <vt:lpwstr>mailto:Greenland@ripnet.com</vt:lpwstr>
      </vt:variant>
      <vt:variant>
        <vt:lpwstr/>
      </vt:variant>
      <vt:variant>
        <vt:i4>2949135</vt:i4>
      </vt:variant>
      <vt:variant>
        <vt:i4>1083</vt:i4>
      </vt:variant>
      <vt:variant>
        <vt:i4>0</vt:i4>
      </vt:variant>
      <vt:variant>
        <vt:i4>5</vt:i4>
      </vt:variant>
      <vt:variant>
        <vt:lpwstr>mailto:Greenland@ripnet.com</vt:lpwstr>
      </vt:variant>
      <vt:variant>
        <vt:lpwstr/>
      </vt:variant>
      <vt:variant>
        <vt:i4>8323196</vt:i4>
      </vt:variant>
      <vt:variant>
        <vt:i4>1080</vt:i4>
      </vt:variant>
      <vt:variant>
        <vt:i4>0</vt:i4>
      </vt:variant>
      <vt:variant>
        <vt:i4>5</vt:i4>
      </vt:variant>
      <vt:variant>
        <vt:lpwstr>http://www.scsottawa.on.ca/</vt:lpwstr>
      </vt:variant>
      <vt:variant>
        <vt:lpwstr/>
      </vt:variant>
      <vt:variant>
        <vt:i4>3342459</vt:i4>
      </vt:variant>
      <vt:variant>
        <vt:i4>1077</vt:i4>
      </vt:variant>
      <vt:variant>
        <vt:i4>0</vt:i4>
      </vt:variant>
      <vt:variant>
        <vt:i4>5</vt:i4>
      </vt:variant>
      <vt:variant>
        <vt:lpwstr>http://www.christian-horizons.org/</vt:lpwstr>
      </vt:variant>
      <vt:variant>
        <vt:lpwstr/>
      </vt:variant>
      <vt:variant>
        <vt:i4>589891</vt:i4>
      </vt:variant>
      <vt:variant>
        <vt:i4>1074</vt:i4>
      </vt:variant>
      <vt:variant>
        <vt:i4>0</vt:i4>
      </vt:variant>
      <vt:variant>
        <vt:i4>5</vt:i4>
      </vt:variant>
      <vt:variant>
        <vt:lpwstr>http://www.waveottawa.ca/</vt:lpwstr>
      </vt:variant>
      <vt:variant>
        <vt:lpwstr/>
      </vt:variant>
      <vt:variant>
        <vt:i4>589891</vt:i4>
      </vt:variant>
      <vt:variant>
        <vt:i4>1071</vt:i4>
      </vt:variant>
      <vt:variant>
        <vt:i4>0</vt:i4>
      </vt:variant>
      <vt:variant>
        <vt:i4>5</vt:i4>
      </vt:variant>
      <vt:variant>
        <vt:lpwstr>http://www.waveottawa.ca/</vt:lpwstr>
      </vt:variant>
      <vt:variant>
        <vt:lpwstr/>
      </vt:variant>
      <vt:variant>
        <vt:i4>6094914</vt:i4>
      </vt:variant>
      <vt:variant>
        <vt:i4>1068</vt:i4>
      </vt:variant>
      <vt:variant>
        <vt:i4>0</vt:i4>
      </vt:variant>
      <vt:variant>
        <vt:i4>5</vt:i4>
      </vt:variant>
      <vt:variant>
        <vt:lpwstr>http://www.ysowlmaclure.org/</vt:lpwstr>
      </vt:variant>
      <vt:variant>
        <vt:lpwstr/>
      </vt:variant>
      <vt:variant>
        <vt:i4>8192067</vt:i4>
      </vt:variant>
      <vt:variant>
        <vt:i4>1065</vt:i4>
      </vt:variant>
      <vt:variant>
        <vt:i4>0</vt:i4>
      </vt:variant>
      <vt:variant>
        <vt:i4>5</vt:i4>
      </vt:variant>
      <vt:variant>
        <vt:lpwstr>mailto:ysowl@magma.com</vt:lpwstr>
      </vt:variant>
      <vt:variant>
        <vt:lpwstr/>
      </vt:variant>
      <vt:variant>
        <vt:i4>786496</vt:i4>
      </vt:variant>
      <vt:variant>
        <vt:i4>1062</vt:i4>
      </vt:variant>
      <vt:variant>
        <vt:i4>0</vt:i4>
      </vt:variant>
      <vt:variant>
        <vt:i4>5</vt:i4>
      </vt:variant>
      <vt:variant>
        <vt:lpwstr>http://www.scsottawa.on.ca/SITE/English/Community Options.pdf</vt:lpwstr>
      </vt:variant>
      <vt:variant>
        <vt:lpwstr/>
      </vt:variant>
      <vt:variant>
        <vt:i4>6553612</vt:i4>
      </vt:variant>
      <vt:variant>
        <vt:i4>1059</vt:i4>
      </vt:variant>
      <vt:variant>
        <vt:i4>0</vt:i4>
      </vt:variant>
      <vt:variant>
        <vt:i4>5</vt:i4>
      </vt:variant>
      <vt:variant>
        <vt:lpwstr>mailto:emma.mitchell@ottawa.ca</vt:lpwstr>
      </vt:variant>
      <vt:variant>
        <vt:lpwstr/>
      </vt:variant>
      <vt:variant>
        <vt:i4>262229</vt:i4>
      </vt:variant>
      <vt:variant>
        <vt:i4>1056</vt:i4>
      </vt:variant>
      <vt:variant>
        <vt:i4>0</vt:i4>
      </vt:variant>
      <vt:variant>
        <vt:i4>5</vt:i4>
      </vt:variant>
      <vt:variant>
        <vt:lpwstr>http://www.marchofdimes.ca/EN/programs/employment/Pages/default.aspx</vt:lpwstr>
      </vt:variant>
      <vt:variant>
        <vt:lpwstr/>
      </vt:variant>
      <vt:variant>
        <vt:i4>6946862</vt:i4>
      </vt:variant>
      <vt:variant>
        <vt:i4>1053</vt:i4>
      </vt:variant>
      <vt:variant>
        <vt:i4>0</vt:i4>
      </vt:variant>
      <vt:variant>
        <vt:i4>5</vt:i4>
      </vt:variant>
      <vt:variant>
        <vt:lpwstr>http://www.liveworkplay.ca/</vt:lpwstr>
      </vt:variant>
      <vt:variant>
        <vt:lpwstr/>
      </vt:variant>
      <vt:variant>
        <vt:i4>8192052</vt:i4>
      </vt:variant>
      <vt:variant>
        <vt:i4>1047</vt:i4>
      </vt:variant>
      <vt:variant>
        <vt:i4>0</vt:i4>
      </vt:variant>
      <vt:variant>
        <vt:i4>5</vt:i4>
      </vt:variant>
      <vt:variant>
        <vt:lpwstr>http://www.hartofottawa.ca/</vt:lpwstr>
      </vt:variant>
      <vt:variant>
        <vt:lpwstr/>
      </vt:variant>
      <vt:variant>
        <vt:i4>8192052</vt:i4>
      </vt:variant>
      <vt:variant>
        <vt:i4>1044</vt:i4>
      </vt:variant>
      <vt:variant>
        <vt:i4>0</vt:i4>
      </vt:variant>
      <vt:variant>
        <vt:i4>5</vt:i4>
      </vt:variant>
      <vt:variant>
        <vt:lpwstr>http://www.hartofottawa.ca/</vt:lpwstr>
      </vt:variant>
      <vt:variant>
        <vt:lpwstr/>
      </vt:variant>
      <vt:variant>
        <vt:i4>7733325</vt:i4>
      </vt:variant>
      <vt:variant>
        <vt:i4>1041</vt:i4>
      </vt:variant>
      <vt:variant>
        <vt:i4>0</vt:i4>
      </vt:variant>
      <vt:variant>
        <vt:i4>5</vt:i4>
      </vt:variant>
      <vt:variant>
        <vt:lpwstr>mailto:familiesmatter@hotmail.com</vt:lpwstr>
      </vt:variant>
      <vt:variant>
        <vt:lpwstr/>
      </vt:variant>
      <vt:variant>
        <vt:i4>6619167</vt:i4>
      </vt:variant>
      <vt:variant>
        <vt:i4>1038</vt:i4>
      </vt:variant>
      <vt:variant>
        <vt:i4>0</vt:i4>
      </vt:variant>
      <vt:variant>
        <vt:i4>5</vt:i4>
      </vt:variant>
      <vt:variant>
        <vt:lpwstr>mailto:marge.mccabe@sympatico.ca</vt:lpwstr>
      </vt:variant>
      <vt:variant>
        <vt:lpwstr/>
      </vt:variant>
      <vt:variant>
        <vt:i4>3145780</vt:i4>
      </vt:variant>
      <vt:variant>
        <vt:i4>1035</vt:i4>
      </vt:variant>
      <vt:variant>
        <vt:i4>0</vt:i4>
      </vt:variant>
      <vt:variant>
        <vt:i4>5</vt:i4>
      </vt:variant>
      <vt:variant>
        <vt:lpwstr>http://www.causewayworkcentre.org/</vt:lpwstr>
      </vt:variant>
      <vt:variant>
        <vt:lpwstr/>
      </vt:variant>
      <vt:variant>
        <vt:i4>4521994</vt:i4>
      </vt:variant>
      <vt:variant>
        <vt:i4>1032</vt:i4>
      </vt:variant>
      <vt:variant>
        <vt:i4>0</vt:i4>
      </vt:variant>
      <vt:variant>
        <vt:i4>5</vt:i4>
      </vt:variant>
      <vt:variant>
        <vt:lpwstr>http://www.oilrc.com/</vt:lpwstr>
      </vt:variant>
      <vt:variant>
        <vt:lpwstr/>
      </vt:variant>
      <vt:variant>
        <vt:i4>7798856</vt:i4>
      </vt:variant>
      <vt:variant>
        <vt:i4>1029</vt:i4>
      </vt:variant>
      <vt:variant>
        <vt:i4>0</vt:i4>
      </vt:variant>
      <vt:variant>
        <vt:i4>5</vt:i4>
      </vt:variant>
      <vt:variant>
        <vt:lpwstr>mailto:info@oilrc.com</vt:lpwstr>
      </vt:variant>
      <vt:variant>
        <vt:lpwstr/>
      </vt:variant>
      <vt:variant>
        <vt:i4>7536711</vt:i4>
      </vt:variant>
      <vt:variant>
        <vt:i4>1026</vt:i4>
      </vt:variant>
      <vt:variant>
        <vt:i4>0</vt:i4>
      </vt:variant>
      <vt:variant>
        <vt:i4>5</vt:i4>
      </vt:variant>
      <vt:variant>
        <vt:lpwstr>mailto:spectruminsights@yahoo.com</vt:lpwstr>
      </vt:variant>
      <vt:variant>
        <vt:lpwstr/>
      </vt:variant>
      <vt:variant>
        <vt:i4>6488129</vt:i4>
      </vt:variant>
      <vt:variant>
        <vt:i4>1023</vt:i4>
      </vt:variant>
      <vt:variant>
        <vt:i4>0</vt:i4>
      </vt:variant>
      <vt:variant>
        <vt:i4>5</vt:i4>
      </vt:variant>
      <vt:variant>
        <vt:lpwstr>mailto:tadp@sympatico.ca</vt:lpwstr>
      </vt:variant>
      <vt:variant>
        <vt:lpwstr/>
      </vt:variant>
      <vt:variant>
        <vt:i4>2293872</vt:i4>
      </vt:variant>
      <vt:variant>
        <vt:i4>1014</vt:i4>
      </vt:variant>
      <vt:variant>
        <vt:i4>0</vt:i4>
      </vt:variant>
      <vt:variant>
        <vt:i4>5</vt:i4>
      </vt:variant>
      <vt:variant>
        <vt:lpwstr>http://www.strongeryou.com/</vt:lpwstr>
      </vt:variant>
      <vt:variant>
        <vt:lpwstr/>
      </vt:variant>
      <vt:variant>
        <vt:i4>852014</vt:i4>
      </vt:variant>
      <vt:variant>
        <vt:i4>1011</vt:i4>
      </vt:variant>
      <vt:variant>
        <vt:i4>0</vt:i4>
      </vt:variant>
      <vt:variant>
        <vt:i4>5</vt:i4>
      </vt:variant>
      <vt:variant>
        <vt:lpwstr>mailto:info@strongeryou.com</vt:lpwstr>
      </vt:variant>
      <vt:variant>
        <vt:lpwstr/>
      </vt:variant>
      <vt:variant>
        <vt:i4>7602269</vt:i4>
      </vt:variant>
      <vt:variant>
        <vt:i4>1008</vt:i4>
      </vt:variant>
      <vt:variant>
        <vt:i4>0</vt:i4>
      </vt:variant>
      <vt:variant>
        <vt:i4>5</vt:i4>
      </vt:variant>
      <vt:variant>
        <vt:lpwstr>mailto:snforyouth@hotmail.com</vt:lpwstr>
      </vt:variant>
      <vt:variant>
        <vt:lpwstr/>
      </vt:variant>
      <vt:variant>
        <vt:i4>5767268</vt:i4>
      </vt:variant>
      <vt:variant>
        <vt:i4>1005</vt:i4>
      </vt:variant>
      <vt:variant>
        <vt:i4>0</vt:i4>
      </vt:variant>
      <vt:variant>
        <vt:i4>5</vt:i4>
      </vt:variant>
      <vt:variant>
        <vt:lpwstr>mailto:socialearningcentre@rogers.com</vt:lpwstr>
      </vt:variant>
      <vt:variant>
        <vt:lpwstr/>
      </vt:variant>
      <vt:variant>
        <vt:i4>917567</vt:i4>
      </vt:variant>
      <vt:variant>
        <vt:i4>1002</vt:i4>
      </vt:variant>
      <vt:variant>
        <vt:i4>0</vt:i4>
      </vt:variant>
      <vt:variant>
        <vt:i4>5</vt:i4>
      </vt:variant>
      <vt:variant>
        <vt:lpwstr>mailto:westendfriendshipgroup@gmail.com</vt:lpwstr>
      </vt:variant>
      <vt:variant>
        <vt:lpwstr/>
      </vt:variant>
      <vt:variant>
        <vt:i4>6094914</vt:i4>
      </vt:variant>
      <vt:variant>
        <vt:i4>999</vt:i4>
      </vt:variant>
      <vt:variant>
        <vt:i4>0</vt:i4>
      </vt:variant>
      <vt:variant>
        <vt:i4>5</vt:i4>
      </vt:variant>
      <vt:variant>
        <vt:lpwstr>http://www.ysowlmaclure.org/</vt:lpwstr>
      </vt:variant>
      <vt:variant>
        <vt:lpwstr/>
      </vt:variant>
      <vt:variant>
        <vt:i4>7798819</vt:i4>
      </vt:variant>
      <vt:variant>
        <vt:i4>996</vt:i4>
      </vt:variant>
      <vt:variant>
        <vt:i4>0</vt:i4>
      </vt:variant>
      <vt:variant>
        <vt:i4>5</vt:i4>
      </vt:variant>
      <vt:variant>
        <vt:lpwstr>http://prismsoptions.wix.com/prisms-options</vt:lpwstr>
      </vt:variant>
      <vt:variant>
        <vt:lpwstr/>
      </vt:variant>
      <vt:variant>
        <vt:i4>6357079</vt:i4>
      </vt:variant>
      <vt:variant>
        <vt:i4>993</vt:i4>
      </vt:variant>
      <vt:variant>
        <vt:i4>0</vt:i4>
      </vt:variant>
      <vt:variant>
        <vt:i4>5</vt:i4>
      </vt:variant>
      <vt:variant>
        <vt:lpwstr>\\192.168.1.100\Debbie\Directory of ASD services\: www.octc.ca</vt:lpwstr>
      </vt:variant>
      <vt:variant>
        <vt:lpwstr/>
      </vt:variant>
      <vt:variant>
        <vt:i4>5505140</vt:i4>
      </vt:variant>
      <vt:variant>
        <vt:i4>990</vt:i4>
      </vt:variant>
      <vt:variant>
        <vt:i4>0</vt:i4>
      </vt:variant>
      <vt:variant>
        <vt:i4>5</vt:i4>
      </vt:variant>
      <vt:variant>
        <vt:lpwstr>mailto:eglossop@octc.ca</vt:lpwstr>
      </vt:variant>
      <vt:variant>
        <vt:lpwstr/>
      </vt:variant>
      <vt:variant>
        <vt:i4>2424863</vt:i4>
      </vt:variant>
      <vt:variant>
        <vt:i4>987</vt:i4>
      </vt:variant>
      <vt:variant>
        <vt:i4>0</vt:i4>
      </vt:variant>
      <vt:variant>
        <vt:i4>5</vt:i4>
      </vt:variant>
      <vt:variant>
        <vt:lpwstr>mailto:kdowney@octc.ca</vt:lpwstr>
      </vt:variant>
      <vt:variant>
        <vt:lpwstr/>
      </vt:variant>
      <vt:variant>
        <vt:i4>6225949</vt:i4>
      </vt:variant>
      <vt:variant>
        <vt:i4>984</vt:i4>
      </vt:variant>
      <vt:variant>
        <vt:i4>0</vt:i4>
      </vt:variant>
      <vt:variant>
        <vt:i4>5</vt:i4>
      </vt:variant>
      <vt:variant>
        <vt:lpwstr>http://www.octc.ca/autism.php</vt:lpwstr>
      </vt:variant>
      <vt:variant>
        <vt:lpwstr/>
      </vt:variant>
      <vt:variant>
        <vt:i4>8192094</vt:i4>
      </vt:variant>
      <vt:variant>
        <vt:i4>981</vt:i4>
      </vt:variant>
      <vt:variant>
        <vt:i4>0</vt:i4>
      </vt:variant>
      <vt:variant>
        <vt:i4>5</vt:i4>
      </vt:variant>
      <vt:variant>
        <vt:lpwstr>mailto:gmgassoc@magma.ca</vt:lpwstr>
      </vt:variant>
      <vt:variant>
        <vt:lpwstr/>
      </vt:variant>
      <vt:variant>
        <vt:i4>983133</vt:i4>
      </vt:variant>
      <vt:variant>
        <vt:i4>975</vt:i4>
      </vt:variant>
      <vt:variant>
        <vt:i4>0</vt:i4>
      </vt:variant>
      <vt:variant>
        <vt:i4>5</vt:i4>
      </vt:variant>
      <vt:variant>
        <vt:lpwstr>http://www.childrenatrisk.ca/</vt:lpwstr>
      </vt:variant>
      <vt:variant>
        <vt:lpwstr/>
      </vt:variant>
      <vt:variant>
        <vt:i4>2490481</vt:i4>
      </vt:variant>
      <vt:variant>
        <vt:i4>972</vt:i4>
      </vt:variant>
      <vt:variant>
        <vt:i4>0</vt:i4>
      </vt:variant>
      <vt:variant>
        <vt:i4>5</vt:i4>
      </vt:variant>
      <vt:variant>
        <vt:lpwstr>http://www.youthnet.on.ca/</vt:lpwstr>
      </vt:variant>
      <vt:variant>
        <vt:lpwstr/>
      </vt:variant>
      <vt:variant>
        <vt:i4>852022</vt:i4>
      </vt:variant>
      <vt:variant>
        <vt:i4>969</vt:i4>
      </vt:variant>
      <vt:variant>
        <vt:i4>0</vt:i4>
      </vt:variant>
      <vt:variant>
        <vt:i4>5</vt:i4>
      </vt:variant>
      <vt:variant>
        <vt:lpwstr>mailto:famileismattercoop@sympatico.ca</vt:lpwstr>
      </vt:variant>
      <vt:variant>
        <vt:lpwstr/>
      </vt:variant>
      <vt:variant>
        <vt:i4>1441881</vt:i4>
      </vt:variant>
      <vt:variant>
        <vt:i4>966</vt:i4>
      </vt:variant>
      <vt:variant>
        <vt:i4>0</vt:i4>
      </vt:variant>
      <vt:variant>
        <vt:i4>5</vt:i4>
      </vt:variant>
      <vt:variant>
        <vt:lpwstr>http://www.familiesmattercoop.ca/</vt:lpwstr>
      </vt:variant>
      <vt:variant>
        <vt:lpwstr/>
      </vt:variant>
      <vt:variant>
        <vt:i4>1835119</vt:i4>
      </vt:variant>
      <vt:variant>
        <vt:i4>963</vt:i4>
      </vt:variant>
      <vt:variant>
        <vt:i4>0</vt:i4>
      </vt:variant>
      <vt:variant>
        <vt:i4>5</vt:i4>
      </vt:variant>
      <vt:variant>
        <vt:lpwstr>mailto:richard.harman@sympatico.ca</vt:lpwstr>
      </vt:variant>
      <vt:variant>
        <vt:lpwstr/>
      </vt:variant>
      <vt:variant>
        <vt:i4>5898254</vt:i4>
      </vt:variant>
      <vt:variant>
        <vt:i4>960</vt:i4>
      </vt:variant>
      <vt:variant>
        <vt:i4>0</vt:i4>
      </vt:variant>
      <vt:variant>
        <vt:i4>5</vt:i4>
      </vt:variant>
      <vt:variant>
        <vt:lpwstr>http://www.hollandprofessionalassociates.com/</vt:lpwstr>
      </vt:variant>
      <vt:variant>
        <vt:lpwstr/>
      </vt:variant>
      <vt:variant>
        <vt:i4>4653178</vt:i4>
      </vt:variant>
      <vt:variant>
        <vt:i4>957</vt:i4>
      </vt:variant>
      <vt:variant>
        <vt:i4>0</vt:i4>
      </vt:variant>
      <vt:variant>
        <vt:i4>5</vt:i4>
      </vt:variant>
      <vt:variant>
        <vt:lpwstr>mailto:icommunicate@rogers.com</vt:lpwstr>
      </vt:variant>
      <vt:variant>
        <vt:lpwstr/>
      </vt:variant>
      <vt:variant>
        <vt:i4>8257594</vt:i4>
      </vt:variant>
      <vt:variant>
        <vt:i4>954</vt:i4>
      </vt:variant>
      <vt:variant>
        <vt:i4>0</vt:i4>
      </vt:variant>
      <vt:variant>
        <vt:i4>5</vt:i4>
      </vt:variant>
      <vt:variant>
        <vt:lpwstr>http://www.bmindful.ca/</vt:lpwstr>
      </vt:variant>
      <vt:variant>
        <vt:lpwstr/>
      </vt:variant>
      <vt:variant>
        <vt:i4>6225936</vt:i4>
      </vt:variant>
      <vt:variant>
        <vt:i4>951</vt:i4>
      </vt:variant>
      <vt:variant>
        <vt:i4>0</vt:i4>
      </vt:variant>
      <vt:variant>
        <vt:i4>5</vt:i4>
      </vt:variant>
      <vt:variant>
        <vt:lpwstr>tel:613-761-9522</vt:lpwstr>
      </vt:variant>
      <vt:variant>
        <vt:lpwstr/>
      </vt:variant>
      <vt:variant>
        <vt:i4>1441839</vt:i4>
      </vt:variant>
      <vt:variant>
        <vt:i4>948</vt:i4>
      </vt:variant>
      <vt:variant>
        <vt:i4>0</vt:i4>
      </vt:variant>
      <vt:variant>
        <vt:i4>5</vt:i4>
      </vt:variant>
      <vt:variant>
        <vt:lpwstr>mailto:wims@citizenadvocacy.org</vt:lpwstr>
      </vt:variant>
      <vt:variant>
        <vt:lpwstr/>
      </vt:variant>
      <vt:variant>
        <vt:i4>6422572</vt:i4>
      </vt:variant>
      <vt:variant>
        <vt:i4>945</vt:i4>
      </vt:variant>
      <vt:variant>
        <vt:i4>0</vt:i4>
      </vt:variant>
      <vt:variant>
        <vt:i4>5</vt:i4>
      </vt:variant>
      <vt:variant>
        <vt:lpwstr>http://wimsparents.ca/</vt:lpwstr>
      </vt:variant>
      <vt:variant>
        <vt:lpwstr/>
      </vt:variant>
      <vt:variant>
        <vt:i4>1441839</vt:i4>
      </vt:variant>
      <vt:variant>
        <vt:i4>942</vt:i4>
      </vt:variant>
      <vt:variant>
        <vt:i4>0</vt:i4>
      </vt:variant>
      <vt:variant>
        <vt:i4>5</vt:i4>
      </vt:variant>
      <vt:variant>
        <vt:lpwstr>mailto:wims@citizenadvocacy.org</vt:lpwstr>
      </vt:variant>
      <vt:variant>
        <vt:lpwstr/>
      </vt:variant>
      <vt:variant>
        <vt:i4>3211281</vt:i4>
      </vt:variant>
      <vt:variant>
        <vt:i4>939</vt:i4>
      </vt:variant>
      <vt:variant>
        <vt:i4>0</vt:i4>
      </vt:variant>
      <vt:variant>
        <vt:i4>5</vt:i4>
      </vt:variant>
      <vt:variant>
        <vt:lpwstr>mailto:drssiegel@rogers.com</vt:lpwstr>
      </vt:variant>
      <vt:variant>
        <vt:lpwstr/>
      </vt:variant>
      <vt:variant>
        <vt:i4>2162800</vt:i4>
      </vt:variant>
      <vt:variant>
        <vt:i4>936</vt:i4>
      </vt:variant>
      <vt:variant>
        <vt:i4>0</vt:i4>
      </vt:variant>
      <vt:variant>
        <vt:i4>5</vt:i4>
      </vt:variant>
      <vt:variant>
        <vt:lpwstr>http://www.ottawapsychotherapy.com/</vt:lpwstr>
      </vt:variant>
      <vt:variant>
        <vt:lpwstr/>
      </vt:variant>
      <vt:variant>
        <vt:i4>4194358</vt:i4>
      </vt:variant>
      <vt:variant>
        <vt:i4>933</vt:i4>
      </vt:variant>
      <vt:variant>
        <vt:i4>0</vt:i4>
      </vt:variant>
      <vt:variant>
        <vt:i4>5</vt:i4>
      </vt:variant>
      <vt:variant>
        <vt:lpwstr>mailto:Janet.Vandenheuvel@ottawa.ca</vt:lpwstr>
      </vt:variant>
      <vt:variant>
        <vt:lpwstr/>
      </vt:variant>
      <vt:variant>
        <vt:i4>3276915</vt:i4>
      </vt:variant>
      <vt:variant>
        <vt:i4>930</vt:i4>
      </vt:variant>
      <vt:variant>
        <vt:i4>0</vt:i4>
      </vt:variant>
      <vt:variant>
        <vt:i4>5</vt:i4>
      </vt:variant>
      <vt:variant>
        <vt:lpwstr>http://www.pleo.on.ca/</vt:lpwstr>
      </vt:variant>
      <vt:variant>
        <vt:lpwstr/>
      </vt:variant>
      <vt:variant>
        <vt:i4>3801179</vt:i4>
      </vt:variant>
      <vt:variant>
        <vt:i4>927</vt:i4>
      </vt:variant>
      <vt:variant>
        <vt:i4>0</vt:i4>
      </vt:variant>
      <vt:variant>
        <vt:i4>5</vt:i4>
      </vt:variant>
      <vt:variant>
        <vt:lpwstr>mailto:coordinatedaccess@ysb.on.ca</vt:lpwstr>
      </vt:variant>
      <vt:variant>
        <vt:lpwstr/>
      </vt:variant>
      <vt:variant>
        <vt:i4>524297</vt:i4>
      </vt:variant>
      <vt:variant>
        <vt:i4>924</vt:i4>
      </vt:variant>
      <vt:variant>
        <vt:i4>0</vt:i4>
      </vt:variant>
      <vt:variant>
        <vt:i4>5</vt:i4>
      </vt:variant>
      <vt:variant>
        <vt:lpwstr>mailto:Ottawa.apraxia%40gmail.com</vt:lpwstr>
      </vt:variant>
      <vt:variant>
        <vt:lpwstr/>
      </vt:variant>
      <vt:variant>
        <vt:i4>7143511</vt:i4>
      </vt:variant>
      <vt:variant>
        <vt:i4>921</vt:i4>
      </vt:variant>
      <vt:variant>
        <vt:i4>0</vt:i4>
      </vt:variant>
      <vt:variant>
        <vt:i4>5</vt:i4>
      </vt:variant>
      <vt:variant>
        <vt:lpwstr>mailto:sibshopsofottawa@gmail.com</vt:lpwstr>
      </vt:variant>
      <vt:variant>
        <vt:lpwstr/>
      </vt:variant>
      <vt:variant>
        <vt:i4>5177418</vt:i4>
      </vt:variant>
      <vt:variant>
        <vt:i4>918</vt:i4>
      </vt:variant>
      <vt:variant>
        <vt:i4>0</vt:i4>
      </vt:variant>
      <vt:variant>
        <vt:i4>5</vt:i4>
      </vt:variant>
      <vt:variant>
        <vt:lpwstr>http://www.sibshopsofottawa.com/</vt:lpwstr>
      </vt:variant>
      <vt:variant>
        <vt:lpwstr/>
      </vt:variant>
      <vt:variant>
        <vt:i4>2818118</vt:i4>
      </vt:variant>
      <vt:variant>
        <vt:i4>915</vt:i4>
      </vt:variant>
      <vt:variant>
        <vt:i4>0</vt:i4>
      </vt:variant>
      <vt:variant>
        <vt:i4>5</vt:i4>
      </vt:variant>
      <vt:variant>
        <vt:lpwstr>mailto:office.jewishyouthlibrary@gmail.com</vt:lpwstr>
      </vt:variant>
      <vt:variant>
        <vt:lpwstr/>
      </vt:variant>
      <vt:variant>
        <vt:i4>2490423</vt:i4>
      </vt:variant>
      <vt:variant>
        <vt:i4>912</vt:i4>
      </vt:variant>
      <vt:variant>
        <vt:i4>0</vt:i4>
      </vt:variant>
      <vt:variant>
        <vt:i4>5</vt:i4>
      </vt:variant>
      <vt:variant>
        <vt:lpwstr>http://www.jewishyouthlibrary.com/</vt:lpwstr>
      </vt:variant>
      <vt:variant>
        <vt:lpwstr/>
      </vt:variant>
      <vt:variant>
        <vt:i4>262144</vt:i4>
      </vt:variant>
      <vt:variant>
        <vt:i4>909</vt:i4>
      </vt:variant>
      <vt:variant>
        <vt:i4>0</vt:i4>
      </vt:variant>
      <vt:variant>
        <vt:i4>5</vt:i4>
      </vt:variant>
      <vt:variant>
        <vt:lpwstr>mailto:isabelle.macnider%40gmail.com</vt:lpwstr>
      </vt:variant>
      <vt:variant>
        <vt:lpwstr/>
      </vt:variant>
      <vt:variant>
        <vt:i4>1507338</vt:i4>
      </vt:variant>
      <vt:variant>
        <vt:i4>906</vt:i4>
      </vt:variant>
      <vt:variant>
        <vt:i4>0</vt:i4>
      </vt:variant>
      <vt:variant>
        <vt:i4>5</vt:i4>
      </vt:variant>
      <vt:variant>
        <vt:lpwstr>http://www.autismefranco.ca/</vt:lpwstr>
      </vt:variant>
      <vt:variant>
        <vt:lpwstr/>
      </vt:variant>
      <vt:variant>
        <vt:i4>4653173</vt:i4>
      </vt:variant>
      <vt:variant>
        <vt:i4>903</vt:i4>
      </vt:variant>
      <vt:variant>
        <vt:i4>0</vt:i4>
      </vt:variant>
      <vt:variant>
        <vt:i4>5</vt:i4>
      </vt:variant>
      <vt:variant>
        <vt:lpwstr>mailto:info@ufeo.ca</vt:lpwstr>
      </vt:variant>
      <vt:variant>
        <vt:lpwstr/>
      </vt:variant>
      <vt:variant>
        <vt:i4>7602234</vt:i4>
      </vt:variant>
      <vt:variant>
        <vt:i4>900</vt:i4>
      </vt:variant>
      <vt:variant>
        <vt:i4>0</vt:i4>
      </vt:variant>
      <vt:variant>
        <vt:i4>5</vt:i4>
      </vt:variant>
      <vt:variant>
        <vt:lpwstr>http://www.ufeo.ca/</vt:lpwstr>
      </vt:variant>
      <vt:variant>
        <vt:lpwstr/>
      </vt:variant>
      <vt:variant>
        <vt:i4>2818172</vt:i4>
      </vt:variant>
      <vt:variant>
        <vt:i4>897</vt:i4>
      </vt:variant>
      <vt:variant>
        <vt:i4>0</vt:i4>
      </vt:variant>
      <vt:variant>
        <vt:i4>5</vt:i4>
      </vt:variant>
      <vt:variant>
        <vt:lpwstr>http://www.lanarkautismsupport.com/</vt:lpwstr>
      </vt:variant>
      <vt:variant>
        <vt:lpwstr/>
      </vt:variant>
      <vt:variant>
        <vt:i4>2818172</vt:i4>
      </vt:variant>
      <vt:variant>
        <vt:i4>894</vt:i4>
      </vt:variant>
      <vt:variant>
        <vt:i4>0</vt:i4>
      </vt:variant>
      <vt:variant>
        <vt:i4>5</vt:i4>
      </vt:variant>
      <vt:variant>
        <vt:lpwstr>http://www.lanarkautismsupport.com/</vt:lpwstr>
      </vt:variant>
      <vt:variant>
        <vt:lpwstr/>
      </vt:variant>
      <vt:variant>
        <vt:i4>1966080</vt:i4>
      </vt:variant>
      <vt:variant>
        <vt:i4>891</vt:i4>
      </vt:variant>
      <vt:variant>
        <vt:i4>0</vt:i4>
      </vt:variant>
      <vt:variant>
        <vt:i4>5</vt:i4>
      </vt:variant>
      <vt:variant>
        <vt:lpwstr>http://www.ementalhealth.ca/</vt:lpwstr>
      </vt:variant>
      <vt:variant>
        <vt:lpwstr/>
      </vt:variant>
      <vt:variant>
        <vt:i4>3670068</vt:i4>
      </vt:variant>
      <vt:variant>
        <vt:i4>888</vt:i4>
      </vt:variant>
      <vt:variant>
        <vt:i4>0</vt:i4>
      </vt:variant>
      <vt:variant>
        <vt:i4>5</vt:i4>
      </vt:variant>
      <vt:variant>
        <vt:lpwstr>http://www.child-youth-health.net/</vt:lpwstr>
      </vt:variant>
      <vt:variant>
        <vt:lpwstr/>
      </vt:variant>
      <vt:variant>
        <vt:i4>1441838</vt:i4>
      </vt:variant>
      <vt:variant>
        <vt:i4>885</vt:i4>
      </vt:variant>
      <vt:variant>
        <vt:i4>0</vt:i4>
      </vt:variant>
      <vt:variant>
        <vt:i4>5</vt:i4>
      </vt:variant>
      <vt:variant>
        <vt:lpwstr>mailto:robert_and_debbie@sympatico.ca</vt:lpwstr>
      </vt:variant>
      <vt:variant>
        <vt:lpwstr/>
      </vt:variant>
      <vt:variant>
        <vt:i4>3801109</vt:i4>
      </vt:variant>
      <vt:variant>
        <vt:i4>882</vt:i4>
      </vt:variant>
      <vt:variant>
        <vt:i4>0</vt:i4>
      </vt:variant>
      <vt:variant>
        <vt:i4>5</vt:i4>
      </vt:variant>
      <vt:variant>
        <vt:lpwstr>mailto:lynne@spectrumig.com</vt:lpwstr>
      </vt:variant>
      <vt:variant>
        <vt:lpwstr/>
      </vt:variant>
      <vt:variant>
        <vt:i4>1179756</vt:i4>
      </vt:variant>
      <vt:variant>
        <vt:i4>879</vt:i4>
      </vt:variant>
      <vt:variant>
        <vt:i4>0</vt:i4>
      </vt:variant>
      <vt:variant>
        <vt:i4>5</vt:i4>
      </vt:variant>
      <vt:variant>
        <vt:lpwstr>mailto:autismsupportOttawa-subscribe@yahoogroups.com</vt:lpwstr>
      </vt:variant>
      <vt:variant>
        <vt:lpwstr/>
      </vt:variant>
      <vt:variant>
        <vt:i4>7077975</vt:i4>
      </vt:variant>
      <vt:variant>
        <vt:i4>876</vt:i4>
      </vt:variant>
      <vt:variant>
        <vt:i4>0</vt:i4>
      </vt:variant>
      <vt:variant>
        <vt:i4>5</vt:i4>
      </vt:variant>
      <vt:variant>
        <vt:lpwstr>mailto:autismsupportOttawa@yahoogroups.com</vt:lpwstr>
      </vt:variant>
      <vt:variant>
        <vt:lpwstr/>
      </vt:variant>
      <vt:variant>
        <vt:i4>1572925</vt:i4>
      </vt:variant>
      <vt:variant>
        <vt:i4>873</vt:i4>
      </vt:variant>
      <vt:variant>
        <vt:i4>0</vt:i4>
      </vt:variant>
      <vt:variant>
        <vt:i4>5</vt:i4>
      </vt:variant>
      <vt:variant>
        <vt:lpwstr>mailto:Ottawa@autismontario.com</vt:lpwstr>
      </vt:variant>
      <vt:variant>
        <vt:lpwstr/>
      </vt:variant>
      <vt:variant>
        <vt:i4>5832767</vt:i4>
      </vt:variant>
      <vt:variant>
        <vt:i4>867</vt:i4>
      </vt:variant>
      <vt:variant>
        <vt:i4>0</vt:i4>
      </vt:variant>
      <vt:variant>
        <vt:i4>5</vt:i4>
      </vt:variant>
      <vt:variant>
        <vt:lpwstr>mailto:dbara@sccsottawa.on.ca</vt:lpwstr>
      </vt:variant>
      <vt:variant>
        <vt:lpwstr/>
      </vt:variant>
      <vt:variant>
        <vt:i4>2818173</vt:i4>
      </vt:variant>
      <vt:variant>
        <vt:i4>864</vt:i4>
      </vt:variant>
      <vt:variant>
        <vt:i4>0</vt:i4>
      </vt:variant>
      <vt:variant>
        <vt:i4>5</vt:i4>
      </vt:variant>
      <vt:variant>
        <vt:lpwstr>http://www.respiteservices.com/</vt:lpwstr>
      </vt:variant>
      <vt:variant>
        <vt:lpwstr/>
      </vt:variant>
      <vt:variant>
        <vt:i4>393271</vt:i4>
      </vt:variant>
      <vt:variant>
        <vt:i4>861</vt:i4>
      </vt:variant>
      <vt:variant>
        <vt:i4>0</vt:i4>
      </vt:variant>
      <vt:variant>
        <vt:i4>5</vt:i4>
      </vt:variant>
      <vt:variant>
        <vt:lpwstr>mailto:dbara@respiteservices.com</vt:lpwstr>
      </vt:variant>
      <vt:variant>
        <vt:lpwstr/>
      </vt:variant>
      <vt:variant>
        <vt:i4>5046279</vt:i4>
      </vt:variant>
      <vt:variant>
        <vt:i4>858</vt:i4>
      </vt:variant>
      <vt:variant>
        <vt:i4>0</vt:i4>
      </vt:variant>
      <vt:variant>
        <vt:i4>5</vt:i4>
      </vt:variant>
      <vt:variant>
        <vt:lpwstr>http://www.ocapdd.on.ca/</vt:lpwstr>
      </vt:variant>
      <vt:variant>
        <vt:lpwstr/>
      </vt:variant>
      <vt:variant>
        <vt:i4>2949135</vt:i4>
      </vt:variant>
      <vt:variant>
        <vt:i4>855</vt:i4>
      </vt:variant>
      <vt:variant>
        <vt:i4>0</vt:i4>
      </vt:variant>
      <vt:variant>
        <vt:i4>5</vt:i4>
      </vt:variant>
      <vt:variant>
        <vt:lpwstr>mailto:Greenland@ripnet.com</vt:lpwstr>
      </vt:variant>
      <vt:variant>
        <vt:lpwstr/>
      </vt:variant>
      <vt:variant>
        <vt:i4>2949135</vt:i4>
      </vt:variant>
      <vt:variant>
        <vt:i4>852</vt:i4>
      </vt:variant>
      <vt:variant>
        <vt:i4>0</vt:i4>
      </vt:variant>
      <vt:variant>
        <vt:i4>5</vt:i4>
      </vt:variant>
      <vt:variant>
        <vt:lpwstr>mailto:Greenland@ripnet.com</vt:lpwstr>
      </vt:variant>
      <vt:variant>
        <vt:lpwstr/>
      </vt:variant>
      <vt:variant>
        <vt:i4>8257625</vt:i4>
      </vt:variant>
      <vt:variant>
        <vt:i4>849</vt:i4>
      </vt:variant>
      <vt:variant>
        <vt:i4>0</vt:i4>
      </vt:variant>
      <vt:variant>
        <vt:i4>5</vt:i4>
      </vt:variant>
      <vt:variant>
        <vt:lpwstr>mailto:jacqueline@destinysway.ca</vt:lpwstr>
      </vt:variant>
      <vt:variant>
        <vt:lpwstr/>
      </vt:variant>
      <vt:variant>
        <vt:i4>7209074</vt:i4>
      </vt:variant>
      <vt:variant>
        <vt:i4>846</vt:i4>
      </vt:variant>
      <vt:variant>
        <vt:i4>0</vt:i4>
      </vt:variant>
      <vt:variant>
        <vt:i4>5</vt:i4>
      </vt:variant>
      <vt:variant>
        <vt:lpwstr>http://www.destinysway.ca/</vt:lpwstr>
      </vt:variant>
      <vt:variant>
        <vt:lpwstr/>
      </vt:variant>
      <vt:variant>
        <vt:i4>5242917</vt:i4>
      </vt:variant>
      <vt:variant>
        <vt:i4>843</vt:i4>
      </vt:variant>
      <vt:variant>
        <vt:i4>0</vt:i4>
      </vt:variant>
      <vt:variant>
        <vt:i4>5</vt:i4>
      </vt:variant>
      <vt:variant>
        <vt:lpwstr>mailto:moliver@christian-horizons.org</vt:lpwstr>
      </vt:variant>
      <vt:variant>
        <vt:lpwstr/>
      </vt:variant>
      <vt:variant>
        <vt:i4>7798795</vt:i4>
      </vt:variant>
      <vt:variant>
        <vt:i4>840</vt:i4>
      </vt:variant>
      <vt:variant>
        <vt:i4>0</vt:i4>
      </vt:variant>
      <vt:variant>
        <vt:i4>5</vt:i4>
      </vt:variant>
      <vt:variant>
        <vt:lpwstr>mailto:jmonforton@christian-horizons.org</vt:lpwstr>
      </vt:variant>
      <vt:variant>
        <vt:lpwstr/>
      </vt:variant>
      <vt:variant>
        <vt:i4>5177443</vt:i4>
      </vt:variant>
      <vt:variant>
        <vt:i4>837</vt:i4>
      </vt:variant>
      <vt:variant>
        <vt:i4>0</vt:i4>
      </vt:variant>
      <vt:variant>
        <vt:i4>5</vt:i4>
      </vt:variant>
      <vt:variant>
        <vt:lpwstr>mailto:youngchallengers77@gmail.com</vt:lpwstr>
      </vt:variant>
      <vt:variant>
        <vt:lpwstr/>
      </vt:variant>
      <vt:variant>
        <vt:i4>1769554</vt:i4>
      </vt:variant>
      <vt:variant>
        <vt:i4>834</vt:i4>
      </vt:variant>
      <vt:variant>
        <vt:i4>0</vt:i4>
      </vt:variant>
      <vt:variant>
        <vt:i4>5</vt:i4>
      </vt:variant>
      <vt:variant>
        <vt:lpwstr>https://sites.google.com/site/youngchallengerscentre</vt:lpwstr>
      </vt:variant>
      <vt:variant>
        <vt:lpwstr/>
      </vt:variant>
      <vt:variant>
        <vt:i4>1966082</vt:i4>
      </vt:variant>
      <vt:variant>
        <vt:i4>831</vt:i4>
      </vt:variant>
      <vt:variant>
        <vt:i4>0</vt:i4>
      </vt:variant>
      <vt:variant>
        <vt:i4>5</vt:i4>
      </vt:variant>
      <vt:variant>
        <vt:lpwstr>http://www.ottawatherapydogs.ca/</vt:lpwstr>
      </vt:variant>
      <vt:variant>
        <vt:lpwstr/>
      </vt:variant>
      <vt:variant>
        <vt:i4>2490449</vt:i4>
      </vt:variant>
      <vt:variant>
        <vt:i4>828</vt:i4>
      </vt:variant>
      <vt:variant>
        <vt:i4>0</vt:i4>
      </vt:variant>
      <vt:variant>
        <vt:i4>5</vt:i4>
      </vt:variant>
      <vt:variant>
        <vt:lpwstr>http://www.communityresourcecentre.ca/documents/RegularProgramScheduleCalendar_004.pdf</vt:lpwstr>
      </vt:variant>
      <vt:variant>
        <vt:lpwstr/>
      </vt:variant>
      <vt:variant>
        <vt:i4>2949230</vt:i4>
      </vt:variant>
      <vt:variant>
        <vt:i4>825</vt:i4>
      </vt:variant>
      <vt:variant>
        <vt:i4>0</vt:i4>
      </vt:variant>
      <vt:variant>
        <vt:i4>5</vt:i4>
      </vt:variant>
      <vt:variant>
        <vt:lpwstr>http://www.mainstreetcommunityservices.com/</vt:lpwstr>
      </vt:variant>
      <vt:variant>
        <vt:lpwstr/>
      </vt:variant>
      <vt:variant>
        <vt:i4>4522064</vt:i4>
      </vt:variant>
      <vt:variant>
        <vt:i4>822</vt:i4>
      </vt:variant>
      <vt:variant>
        <vt:i4>0</vt:i4>
      </vt:variant>
      <vt:variant>
        <vt:i4>5</vt:i4>
      </vt:variant>
      <vt:variant>
        <vt:lpwstr>http://www.agymtale.com/</vt:lpwstr>
      </vt:variant>
      <vt:variant>
        <vt:lpwstr/>
      </vt:variant>
      <vt:variant>
        <vt:i4>6488142</vt:i4>
      </vt:variant>
      <vt:variant>
        <vt:i4>819</vt:i4>
      </vt:variant>
      <vt:variant>
        <vt:i4>0</vt:i4>
      </vt:variant>
      <vt:variant>
        <vt:i4>5</vt:i4>
      </vt:variant>
      <vt:variant>
        <vt:lpwstr>mailto:info@gacsn.org</vt:lpwstr>
      </vt:variant>
      <vt:variant>
        <vt:lpwstr/>
      </vt:variant>
      <vt:variant>
        <vt:i4>852093</vt:i4>
      </vt:variant>
      <vt:variant>
        <vt:i4>816</vt:i4>
      </vt:variant>
      <vt:variant>
        <vt:i4>0</vt:i4>
      </vt:variant>
      <vt:variant>
        <vt:i4>5</vt:i4>
      </vt:variant>
      <vt:variant>
        <vt:lpwstr>mailto:a.acheson@sympatico.ca</vt:lpwstr>
      </vt:variant>
      <vt:variant>
        <vt:lpwstr/>
      </vt:variant>
      <vt:variant>
        <vt:i4>6750327</vt:i4>
      </vt:variant>
      <vt:variant>
        <vt:i4>813</vt:i4>
      </vt:variant>
      <vt:variant>
        <vt:i4>0</vt:i4>
      </vt:variant>
      <vt:variant>
        <vt:i4>5</vt:i4>
      </vt:variant>
      <vt:variant>
        <vt:lpwstr>http://www.ottawa.ca/recreation</vt:lpwstr>
      </vt:variant>
      <vt:variant>
        <vt:lpwstr/>
      </vt:variant>
      <vt:variant>
        <vt:i4>196698</vt:i4>
      </vt:variant>
      <vt:variant>
        <vt:i4>810</vt:i4>
      </vt:variant>
      <vt:variant>
        <vt:i4>0</vt:i4>
      </vt:variant>
      <vt:variant>
        <vt:i4>5</vt:i4>
      </vt:variant>
      <vt:variant>
        <vt:lpwstr>http://ottawa.ca/en/residents/parks-and-recreation/recreation-guide/recreation-guide</vt:lpwstr>
      </vt:variant>
      <vt:variant>
        <vt:lpwstr/>
      </vt:variant>
      <vt:variant>
        <vt:i4>2621448</vt:i4>
      </vt:variant>
      <vt:variant>
        <vt:i4>801</vt:i4>
      </vt:variant>
      <vt:variant>
        <vt:i4>0</vt:i4>
      </vt:variant>
      <vt:variant>
        <vt:i4>5</vt:i4>
      </vt:variant>
      <vt:variant>
        <vt:lpwstr>mailto:vfazio18@gmail.com</vt:lpwstr>
      </vt:variant>
      <vt:variant>
        <vt:lpwstr/>
      </vt:variant>
      <vt:variant>
        <vt:i4>7078002</vt:i4>
      </vt:variant>
      <vt:variant>
        <vt:i4>798</vt:i4>
      </vt:variant>
      <vt:variant>
        <vt:i4>0</vt:i4>
      </vt:variant>
      <vt:variant>
        <vt:i4>5</vt:i4>
      </vt:variant>
      <vt:variant>
        <vt:lpwstr>http://www.asdyoga.ca/</vt:lpwstr>
      </vt:variant>
      <vt:variant>
        <vt:lpwstr/>
      </vt:variant>
      <vt:variant>
        <vt:i4>7405609</vt:i4>
      </vt:variant>
      <vt:variant>
        <vt:i4>795</vt:i4>
      </vt:variant>
      <vt:variant>
        <vt:i4>0</vt:i4>
      </vt:variant>
      <vt:variant>
        <vt:i4>5</vt:i4>
      </vt:variant>
      <vt:variant>
        <vt:lpwstr>http://www.springaction.ca/</vt:lpwstr>
      </vt:variant>
      <vt:variant>
        <vt:lpwstr/>
      </vt:variant>
      <vt:variant>
        <vt:i4>1179683</vt:i4>
      </vt:variant>
      <vt:variant>
        <vt:i4>792</vt:i4>
      </vt:variant>
      <vt:variant>
        <vt:i4>0</vt:i4>
      </vt:variant>
      <vt:variant>
        <vt:i4>5</vt:i4>
      </vt:variant>
      <vt:variant>
        <vt:lpwstr>mailto:shannonbagg@gmail.com</vt:lpwstr>
      </vt:variant>
      <vt:variant>
        <vt:lpwstr/>
      </vt:variant>
      <vt:variant>
        <vt:i4>3801210</vt:i4>
      </vt:variant>
      <vt:variant>
        <vt:i4>789</vt:i4>
      </vt:variant>
      <vt:variant>
        <vt:i4>0</vt:i4>
      </vt:variant>
      <vt:variant>
        <vt:i4>5</vt:i4>
      </vt:variant>
      <vt:variant>
        <vt:lpwstr>http://www.sportssignup.com/nepeansoccer.start</vt:lpwstr>
      </vt:variant>
      <vt:variant>
        <vt:lpwstr/>
      </vt:variant>
      <vt:variant>
        <vt:i4>852035</vt:i4>
      </vt:variant>
      <vt:variant>
        <vt:i4>786</vt:i4>
      </vt:variant>
      <vt:variant>
        <vt:i4>0</vt:i4>
      </vt:variant>
      <vt:variant>
        <vt:i4>5</vt:i4>
      </vt:variant>
      <vt:variant>
        <vt:lpwstr>http://eastnepeanbaseball.on.ca/divisions/challenger</vt:lpwstr>
      </vt:variant>
      <vt:variant>
        <vt:lpwstr/>
      </vt:variant>
      <vt:variant>
        <vt:i4>1376363</vt:i4>
      </vt:variant>
      <vt:variant>
        <vt:i4>783</vt:i4>
      </vt:variant>
      <vt:variant>
        <vt:i4>0</vt:i4>
      </vt:variant>
      <vt:variant>
        <vt:i4>5</vt:i4>
      </vt:variant>
      <vt:variant>
        <vt:lpwstr>mailto:challenger@eastnepeanbaseball.on.ca</vt:lpwstr>
      </vt:variant>
      <vt:variant>
        <vt:lpwstr/>
      </vt:variant>
      <vt:variant>
        <vt:i4>5832768</vt:i4>
      </vt:variant>
      <vt:variant>
        <vt:i4>780</vt:i4>
      </vt:variant>
      <vt:variant>
        <vt:i4>0</vt:i4>
      </vt:variant>
      <vt:variant>
        <vt:i4>5</vt:i4>
      </vt:variant>
      <vt:variant>
        <vt:lpwstr>http://www.cumberlandsoccer.com/</vt:lpwstr>
      </vt:variant>
      <vt:variant>
        <vt:lpwstr/>
      </vt:variant>
      <vt:variant>
        <vt:i4>4849781</vt:i4>
      </vt:variant>
      <vt:variant>
        <vt:i4>777</vt:i4>
      </vt:variant>
      <vt:variant>
        <vt:i4>0</vt:i4>
      </vt:variant>
      <vt:variant>
        <vt:i4>5</vt:i4>
      </vt:variant>
      <vt:variant>
        <vt:lpwstr>mailto:info@capitalcitycondors.org</vt:lpwstr>
      </vt:variant>
      <vt:variant>
        <vt:lpwstr/>
      </vt:variant>
      <vt:variant>
        <vt:i4>2949163</vt:i4>
      </vt:variant>
      <vt:variant>
        <vt:i4>774</vt:i4>
      </vt:variant>
      <vt:variant>
        <vt:i4>0</vt:i4>
      </vt:variant>
      <vt:variant>
        <vt:i4>5</vt:i4>
      </vt:variant>
      <vt:variant>
        <vt:lpwstr>http://www.cads-ncd.ca/</vt:lpwstr>
      </vt:variant>
      <vt:variant>
        <vt:lpwstr/>
      </vt:variant>
      <vt:variant>
        <vt:i4>3801202</vt:i4>
      </vt:variant>
      <vt:variant>
        <vt:i4>771</vt:i4>
      </vt:variant>
      <vt:variant>
        <vt:i4>0</vt:i4>
      </vt:variant>
      <vt:variant>
        <vt:i4>5</vt:i4>
      </vt:variant>
      <vt:variant>
        <vt:lpwstr>http://ottawaathleticclub.com/</vt:lpwstr>
      </vt:variant>
      <vt:variant>
        <vt:lpwstr/>
      </vt:variant>
      <vt:variant>
        <vt:i4>5767182</vt:i4>
      </vt:variant>
      <vt:variant>
        <vt:i4>768</vt:i4>
      </vt:variant>
      <vt:variant>
        <vt:i4>0</vt:i4>
      </vt:variant>
      <vt:variant>
        <vt:i4>5</vt:i4>
      </vt:variant>
      <vt:variant>
        <vt:lpwstr>http://www.makingwavescanada.org/</vt:lpwstr>
      </vt:variant>
      <vt:variant>
        <vt:lpwstr/>
      </vt:variant>
      <vt:variant>
        <vt:i4>5767182</vt:i4>
      </vt:variant>
      <vt:variant>
        <vt:i4>765</vt:i4>
      </vt:variant>
      <vt:variant>
        <vt:i4>0</vt:i4>
      </vt:variant>
      <vt:variant>
        <vt:i4>5</vt:i4>
      </vt:variant>
      <vt:variant>
        <vt:lpwstr>http://www.makingwavescanada.org/</vt:lpwstr>
      </vt:variant>
      <vt:variant>
        <vt:lpwstr/>
      </vt:variant>
      <vt:variant>
        <vt:i4>7733322</vt:i4>
      </vt:variant>
      <vt:variant>
        <vt:i4>762</vt:i4>
      </vt:variant>
      <vt:variant>
        <vt:i4>0</vt:i4>
      </vt:variant>
      <vt:variant>
        <vt:i4>5</vt:i4>
      </vt:variant>
      <vt:variant>
        <vt:lpwstr>mailto:info@makingwavesottawa.org</vt:lpwstr>
      </vt:variant>
      <vt:variant>
        <vt:lpwstr/>
      </vt:variant>
      <vt:variant>
        <vt:i4>655388</vt:i4>
      </vt:variant>
      <vt:variant>
        <vt:i4>759</vt:i4>
      </vt:variant>
      <vt:variant>
        <vt:i4>0</vt:i4>
      </vt:variant>
      <vt:variant>
        <vt:i4>5</vt:i4>
      </vt:variant>
      <vt:variant>
        <vt:lpwstr>http://www.tranquilacres.ca/</vt:lpwstr>
      </vt:variant>
      <vt:variant>
        <vt:lpwstr/>
      </vt:variant>
      <vt:variant>
        <vt:i4>6225922</vt:i4>
      </vt:variant>
      <vt:variant>
        <vt:i4>756</vt:i4>
      </vt:variant>
      <vt:variant>
        <vt:i4>0</vt:i4>
      </vt:variant>
      <vt:variant>
        <vt:i4>5</vt:i4>
      </vt:variant>
      <vt:variant>
        <vt:lpwstr>http://www.horses-of-the-sun.ca/</vt:lpwstr>
      </vt:variant>
      <vt:variant>
        <vt:lpwstr/>
      </vt:variant>
      <vt:variant>
        <vt:i4>4718642</vt:i4>
      </vt:variant>
      <vt:variant>
        <vt:i4>753</vt:i4>
      </vt:variant>
      <vt:variant>
        <vt:i4>0</vt:i4>
      </vt:variant>
      <vt:variant>
        <vt:i4>5</vt:i4>
      </vt:variant>
      <vt:variant>
        <vt:lpwstr>mailto:hots@295.ca</vt:lpwstr>
      </vt:variant>
      <vt:variant>
        <vt:lpwstr/>
      </vt:variant>
      <vt:variant>
        <vt:i4>1245271</vt:i4>
      </vt:variant>
      <vt:variant>
        <vt:i4>750</vt:i4>
      </vt:variant>
      <vt:variant>
        <vt:i4>0</vt:i4>
      </vt:variant>
      <vt:variant>
        <vt:i4>5</vt:i4>
      </vt:variant>
      <vt:variant>
        <vt:lpwstr>http://www.happy-trails.ca/recreation</vt:lpwstr>
      </vt:variant>
      <vt:variant>
        <vt:lpwstr/>
      </vt:variant>
      <vt:variant>
        <vt:i4>7995405</vt:i4>
      </vt:variant>
      <vt:variant>
        <vt:i4>747</vt:i4>
      </vt:variant>
      <vt:variant>
        <vt:i4>0</vt:i4>
      </vt:variant>
      <vt:variant>
        <vt:i4>5</vt:i4>
      </vt:variant>
      <vt:variant>
        <vt:lpwstr>mailto:recreation@happy-trails.ca</vt:lpwstr>
      </vt:variant>
      <vt:variant>
        <vt:lpwstr/>
      </vt:variant>
      <vt:variant>
        <vt:i4>4915214</vt:i4>
      </vt:variant>
      <vt:variant>
        <vt:i4>744</vt:i4>
      </vt:variant>
      <vt:variant>
        <vt:i4>0</vt:i4>
      </vt:variant>
      <vt:variant>
        <vt:i4>5</vt:i4>
      </vt:variant>
      <vt:variant>
        <vt:lpwstr>mailto:imayo%40ymail.com</vt:lpwstr>
      </vt:variant>
      <vt:variant>
        <vt:lpwstr/>
      </vt:variant>
      <vt:variant>
        <vt:i4>8323163</vt:i4>
      </vt:variant>
      <vt:variant>
        <vt:i4>741</vt:i4>
      </vt:variant>
      <vt:variant>
        <vt:i4>0</vt:i4>
      </vt:variant>
      <vt:variant>
        <vt:i4>5</vt:i4>
      </vt:variant>
      <vt:variant>
        <vt:lpwstr>mailto:imayo@ymail.com</vt:lpwstr>
      </vt:variant>
      <vt:variant>
        <vt:lpwstr/>
      </vt:variant>
      <vt:variant>
        <vt:i4>3014782</vt:i4>
      </vt:variant>
      <vt:variant>
        <vt:i4>738</vt:i4>
      </vt:variant>
      <vt:variant>
        <vt:i4>0</vt:i4>
      </vt:variant>
      <vt:variant>
        <vt:i4>5</vt:i4>
      </vt:variant>
      <vt:variant>
        <vt:lpwstr>http://www.lotuscentre.net/</vt:lpwstr>
      </vt:variant>
      <vt:variant>
        <vt:lpwstr/>
      </vt:variant>
      <vt:variant>
        <vt:i4>39</vt:i4>
      </vt:variant>
      <vt:variant>
        <vt:i4>735</vt:i4>
      </vt:variant>
      <vt:variant>
        <vt:i4>0</vt:i4>
      </vt:variant>
      <vt:variant>
        <vt:i4>5</vt:i4>
      </vt:variant>
      <vt:variant>
        <vt:lpwstr>mailto:erin@lotuscentre.net</vt:lpwstr>
      </vt:variant>
      <vt:variant>
        <vt:lpwstr/>
      </vt:variant>
      <vt:variant>
        <vt:i4>5963804</vt:i4>
      </vt:variant>
      <vt:variant>
        <vt:i4>732</vt:i4>
      </vt:variant>
      <vt:variant>
        <vt:i4>0</vt:i4>
      </vt:variant>
      <vt:variant>
        <vt:i4>5</vt:i4>
      </vt:variant>
      <vt:variant>
        <vt:lpwstr>http://www.lotuscentre.net/index.php</vt:lpwstr>
      </vt:variant>
      <vt:variant>
        <vt:lpwstr/>
      </vt:variant>
      <vt:variant>
        <vt:i4>2</vt:i4>
      </vt:variant>
      <vt:variant>
        <vt:i4>729</vt:i4>
      </vt:variant>
      <vt:variant>
        <vt:i4>0</vt:i4>
      </vt:variant>
      <vt:variant>
        <vt:i4>5</vt:i4>
      </vt:variant>
      <vt:variant>
        <vt:lpwstr>http://www.musiconmymind.ca/</vt:lpwstr>
      </vt:variant>
      <vt:variant>
        <vt:lpwstr/>
      </vt:variant>
      <vt:variant>
        <vt:i4>4390978</vt:i4>
      </vt:variant>
      <vt:variant>
        <vt:i4>726</vt:i4>
      </vt:variant>
      <vt:variant>
        <vt:i4>0</vt:i4>
      </vt:variant>
      <vt:variant>
        <vt:i4>5</vt:i4>
      </vt:variant>
      <vt:variant>
        <vt:lpwstr>http://www.counterpointmusictherapy.com/</vt:lpwstr>
      </vt:variant>
      <vt:variant>
        <vt:lpwstr/>
      </vt:variant>
      <vt:variant>
        <vt:i4>4522001</vt:i4>
      </vt:variant>
      <vt:variant>
        <vt:i4>723</vt:i4>
      </vt:variant>
      <vt:variant>
        <vt:i4>0</vt:i4>
      </vt:variant>
      <vt:variant>
        <vt:i4>5</vt:i4>
      </vt:variant>
      <vt:variant>
        <vt:lpwstr>http://www.barrhavenmusicacademy.com/</vt:lpwstr>
      </vt:variant>
      <vt:variant>
        <vt:lpwstr/>
      </vt:variant>
      <vt:variant>
        <vt:i4>7274570</vt:i4>
      </vt:variant>
      <vt:variant>
        <vt:i4>720</vt:i4>
      </vt:variant>
      <vt:variant>
        <vt:i4>0</vt:i4>
      </vt:variant>
      <vt:variant>
        <vt:i4>5</vt:i4>
      </vt:variant>
      <vt:variant>
        <vt:lpwstr>mailto:artswell@magma.ca</vt:lpwstr>
      </vt:variant>
      <vt:variant>
        <vt:lpwstr/>
      </vt:variant>
      <vt:variant>
        <vt:i4>786471</vt:i4>
      </vt:variant>
      <vt:variant>
        <vt:i4>717</vt:i4>
      </vt:variant>
      <vt:variant>
        <vt:i4>0</vt:i4>
      </vt:variant>
      <vt:variant>
        <vt:i4>5</vt:i4>
      </vt:variant>
      <vt:variant>
        <vt:lpwstr>mailto:jsmallgreenall@gmail.com</vt:lpwstr>
      </vt:variant>
      <vt:variant>
        <vt:lpwstr/>
      </vt:variant>
      <vt:variant>
        <vt:i4>393339</vt:i4>
      </vt:variant>
      <vt:variant>
        <vt:i4>714</vt:i4>
      </vt:variant>
      <vt:variant>
        <vt:i4>0</vt:i4>
      </vt:variant>
      <vt:variant>
        <vt:i4>5</vt:i4>
      </vt:variant>
      <vt:variant>
        <vt:lpwstr>mailto:jlipscombe1@cogeco.ca</vt:lpwstr>
      </vt:variant>
      <vt:variant>
        <vt:lpwstr/>
      </vt:variant>
      <vt:variant>
        <vt:i4>327712</vt:i4>
      </vt:variant>
      <vt:variant>
        <vt:i4>711</vt:i4>
      </vt:variant>
      <vt:variant>
        <vt:i4>0</vt:i4>
      </vt:variant>
      <vt:variant>
        <vt:i4>5</vt:i4>
      </vt:variant>
      <vt:variant>
        <vt:lpwstr>mailto:genuinegirardfoods@gmail.com</vt:lpwstr>
      </vt:variant>
      <vt:variant>
        <vt:lpwstr/>
      </vt:variant>
      <vt:variant>
        <vt:i4>917510</vt:i4>
      </vt:variant>
      <vt:variant>
        <vt:i4>708</vt:i4>
      </vt:variant>
      <vt:variant>
        <vt:i4>0</vt:i4>
      </vt:variant>
      <vt:variant>
        <vt:i4>5</vt:i4>
      </vt:variant>
      <vt:variant>
        <vt:lpwstr>http://www.genuinegirard.ca/</vt:lpwstr>
      </vt:variant>
      <vt:variant>
        <vt:lpwstr/>
      </vt:variant>
      <vt:variant>
        <vt:i4>3407898</vt:i4>
      </vt:variant>
      <vt:variant>
        <vt:i4>705</vt:i4>
      </vt:variant>
      <vt:variant>
        <vt:i4>0</vt:i4>
      </vt:variant>
      <vt:variant>
        <vt:i4>5</vt:i4>
      </vt:variant>
      <vt:variant>
        <vt:lpwstr>mailto:finallygffood@rogers.com</vt:lpwstr>
      </vt:variant>
      <vt:variant>
        <vt:lpwstr/>
      </vt:variant>
      <vt:variant>
        <vt:i4>3276852</vt:i4>
      </vt:variant>
      <vt:variant>
        <vt:i4>702</vt:i4>
      </vt:variant>
      <vt:variant>
        <vt:i4>0</vt:i4>
      </vt:variant>
      <vt:variant>
        <vt:i4>5</vt:i4>
      </vt:variant>
      <vt:variant>
        <vt:lpwstr>http://www.finallyglutenfreefoods.com/</vt:lpwstr>
      </vt:variant>
      <vt:variant>
        <vt:lpwstr/>
      </vt:variant>
      <vt:variant>
        <vt:i4>6291511</vt:i4>
      </vt:variant>
      <vt:variant>
        <vt:i4>699</vt:i4>
      </vt:variant>
      <vt:variant>
        <vt:i4>0</vt:i4>
      </vt:variant>
      <vt:variant>
        <vt:i4>5</vt:i4>
      </vt:variant>
      <vt:variant>
        <vt:lpwstr>mailto:kitchen%40celeeaknak.ca</vt:lpwstr>
      </vt:variant>
      <vt:variant>
        <vt:lpwstr/>
      </vt:variant>
      <vt:variant>
        <vt:i4>262231</vt:i4>
      </vt:variant>
      <vt:variant>
        <vt:i4>696</vt:i4>
      </vt:variant>
      <vt:variant>
        <vt:i4>0</vt:i4>
      </vt:variant>
      <vt:variant>
        <vt:i4>5</vt:i4>
      </vt:variant>
      <vt:variant>
        <vt:lpwstr>http://www.celeeaknak.ca/</vt:lpwstr>
      </vt:variant>
      <vt:variant>
        <vt:lpwstr/>
      </vt:variant>
      <vt:variant>
        <vt:i4>2162703</vt:i4>
      </vt:variant>
      <vt:variant>
        <vt:i4>693</vt:i4>
      </vt:variant>
      <vt:variant>
        <vt:i4>0</vt:i4>
      </vt:variant>
      <vt:variant>
        <vt:i4>5</vt:i4>
      </vt:variant>
      <vt:variant>
        <vt:lpwstr>mailto:info@kentchiromed.com</vt:lpwstr>
      </vt:variant>
      <vt:variant>
        <vt:lpwstr/>
      </vt:variant>
      <vt:variant>
        <vt:i4>4194396</vt:i4>
      </vt:variant>
      <vt:variant>
        <vt:i4>690</vt:i4>
      </vt:variant>
      <vt:variant>
        <vt:i4>0</vt:i4>
      </vt:variant>
      <vt:variant>
        <vt:i4>5</vt:i4>
      </vt:variant>
      <vt:variant>
        <vt:lpwstr>http://www.kentchiromed.com/</vt:lpwstr>
      </vt:variant>
      <vt:variant>
        <vt:lpwstr/>
      </vt:variant>
      <vt:variant>
        <vt:i4>2621564</vt:i4>
      </vt:variant>
      <vt:variant>
        <vt:i4>687</vt:i4>
      </vt:variant>
      <vt:variant>
        <vt:i4>0</vt:i4>
      </vt:variant>
      <vt:variant>
        <vt:i4>5</vt:i4>
      </vt:variant>
      <vt:variant>
        <vt:lpwstr>http://www.barrhavenfamilychiropractic.com/</vt:lpwstr>
      </vt:variant>
      <vt:variant>
        <vt:lpwstr/>
      </vt:variant>
      <vt:variant>
        <vt:i4>5570666</vt:i4>
      </vt:variant>
      <vt:variant>
        <vt:i4>684</vt:i4>
      </vt:variant>
      <vt:variant>
        <vt:i4>0</vt:i4>
      </vt:variant>
      <vt:variant>
        <vt:i4>5</vt:i4>
      </vt:variant>
      <vt:variant>
        <vt:lpwstr>mailto:ottawanaturopath@rogers.com</vt:lpwstr>
      </vt:variant>
      <vt:variant>
        <vt:lpwstr/>
      </vt:variant>
      <vt:variant>
        <vt:i4>1966105</vt:i4>
      </vt:variant>
      <vt:variant>
        <vt:i4>681</vt:i4>
      </vt:variant>
      <vt:variant>
        <vt:i4>0</vt:i4>
      </vt:variant>
      <vt:variant>
        <vt:i4>5</vt:i4>
      </vt:variant>
      <vt:variant>
        <vt:lpwstr>http://www.ottawanaturopathy.ca/</vt:lpwstr>
      </vt:variant>
      <vt:variant>
        <vt:lpwstr/>
      </vt:variant>
      <vt:variant>
        <vt:i4>2949148</vt:i4>
      </vt:variant>
      <vt:variant>
        <vt:i4>678</vt:i4>
      </vt:variant>
      <vt:variant>
        <vt:i4>0</vt:i4>
      </vt:variant>
      <vt:variant>
        <vt:i4>5</vt:i4>
      </vt:variant>
      <vt:variant>
        <vt:lpwstr>mailto:info@healthdynamics.ca</vt:lpwstr>
      </vt:variant>
      <vt:variant>
        <vt:lpwstr/>
      </vt:variant>
      <vt:variant>
        <vt:i4>1900624</vt:i4>
      </vt:variant>
      <vt:variant>
        <vt:i4>675</vt:i4>
      </vt:variant>
      <vt:variant>
        <vt:i4>0</vt:i4>
      </vt:variant>
      <vt:variant>
        <vt:i4>5</vt:i4>
      </vt:variant>
      <vt:variant>
        <vt:lpwstr>http://www.healthdynamics.ca/</vt:lpwstr>
      </vt:variant>
      <vt:variant>
        <vt:lpwstr/>
      </vt:variant>
      <vt:variant>
        <vt:i4>1900624</vt:i4>
      </vt:variant>
      <vt:variant>
        <vt:i4>672</vt:i4>
      </vt:variant>
      <vt:variant>
        <vt:i4>0</vt:i4>
      </vt:variant>
      <vt:variant>
        <vt:i4>5</vt:i4>
      </vt:variant>
      <vt:variant>
        <vt:lpwstr>http://www.healthdynamics.ca/</vt:lpwstr>
      </vt:variant>
      <vt:variant>
        <vt:lpwstr/>
      </vt:variant>
      <vt:variant>
        <vt:i4>6553665</vt:i4>
      </vt:variant>
      <vt:variant>
        <vt:i4>669</vt:i4>
      </vt:variant>
      <vt:variant>
        <vt:i4>0</vt:i4>
      </vt:variant>
      <vt:variant>
        <vt:i4>5</vt:i4>
      </vt:variant>
      <vt:variant>
        <vt:lpwstr>mailto:info@vkhhomeopathy.com</vt:lpwstr>
      </vt:variant>
      <vt:variant>
        <vt:lpwstr/>
      </vt:variant>
      <vt:variant>
        <vt:i4>4784154</vt:i4>
      </vt:variant>
      <vt:variant>
        <vt:i4>666</vt:i4>
      </vt:variant>
      <vt:variant>
        <vt:i4>0</vt:i4>
      </vt:variant>
      <vt:variant>
        <vt:i4>5</vt:i4>
      </vt:variant>
      <vt:variant>
        <vt:lpwstr>http://www.patdeacon.com/</vt:lpwstr>
      </vt:variant>
      <vt:variant>
        <vt:lpwstr/>
      </vt:variant>
      <vt:variant>
        <vt:i4>4980761</vt:i4>
      </vt:variant>
      <vt:variant>
        <vt:i4>663</vt:i4>
      </vt:variant>
      <vt:variant>
        <vt:i4>0</vt:i4>
      </vt:variant>
      <vt:variant>
        <vt:i4>5</vt:i4>
      </vt:variant>
      <vt:variant>
        <vt:lpwstr>http://www.vkhhomeopathy.com/</vt:lpwstr>
      </vt:variant>
      <vt:variant>
        <vt:lpwstr/>
      </vt:variant>
      <vt:variant>
        <vt:i4>7405689</vt:i4>
      </vt:variant>
      <vt:variant>
        <vt:i4>660</vt:i4>
      </vt:variant>
      <vt:variant>
        <vt:i4>0</vt:i4>
      </vt:variant>
      <vt:variant>
        <vt:i4>5</vt:i4>
      </vt:variant>
      <vt:variant>
        <vt:lpwstr>http://www.eatrightontario.ca/</vt:lpwstr>
      </vt:variant>
      <vt:variant>
        <vt:lpwstr/>
      </vt:variant>
      <vt:variant>
        <vt:i4>4784231</vt:i4>
      </vt:variant>
      <vt:variant>
        <vt:i4>657</vt:i4>
      </vt:variant>
      <vt:variant>
        <vt:i4>0</vt:i4>
      </vt:variant>
      <vt:variant>
        <vt:i4>5</vt:i4>
      </vt:variant>
      <vt:variant>
        <vt:lpwstr>mailto:cbeckett74@gmail.com</vt:lpwstr>
      </vt:variant>
      <vt:variant>
        <vt:lpwstr/>
      </vt:variant>
      <vt:variant>
        <vt:i4>4653112</vt:i4>
      </vt:variant>
      <vt:variant>
        <vt:i4>654</vt:i4>
      </vt:variant>
      <vt:variant>
        <vt:i4>0</vt:i4>
      </vt:variant>
      <vt:variant>
        <vt:i4>5</vt:i4>
      </vt:variant>
      <vt:variant>
        <vt:lpwstr>mailto:www.cncottawa@wordpres.com</vt:lpwstr>
      </vt:variant>
      <vt:variant>
        <vt:lpwstr/>
      </vt:variant>
      <vt:variant>
        <vt:i4>5111883</vt:i4>
      </vt:variant>
      <vt:variant>
        <vt:i4>651</vt:i4>
      </vt:variant>
      <vt:variant>
        <vt:i4>0</vt:i4>
      </vt:variant>
      <vt:variant>
        <vt:i4>5</vt:i4>
      </vt:variant>
      <vt:variant>
        <vt:lpwstr>http://www.naet.com/</vt:lpwstr>
      </vt:variant>
      <vt:variant>
        <vt:lpwstr/>
      </vt:variant>
      <vt:variant>
        <vt:i4>3997814</vt:i4>
      </vt:variant>
      <vt:variant>
        <vt:i4>648</vt:i4>
      </vt:variant>
      <vt:variant>
        <vt:i4>0</vt:i4>
      </vt:variant>
      <vt:variant>
        <vt:i4>5</vt:i4>
      </vt:variant>
      <vt:variant>
        <vt:lpwstr>http://www.carolsallergytreatments.com/</vt:lpwstr>
      </vt:variant>
      <vt:variant>
        <vt:lpwstr/>
      </vt:variant>
      <vt:variant>
        <vt:i4>1703945</vt:i4>
      </vt:variant>
      <vt:variant>
        <vt:i4>645</vt:i4>
      </vt:variant>
      <vt:variant>
        <vt:i4>0</vt:i4>
      </vt:variant>
      <vt:variant>
        <vt:i4>5</vt:i4>
      </vt:variant>
      <vt:variant>
        <vt:lpwstr>mailto:judith_spence@naetottawa.com</vt:lpwstr>
      </vt:variant>
      <vt:variant>
        <vt:lpwstr/>
      </vt:variant>
      <vt:variant>
        <vt:i4>2228287</vt:i4>
      </vt:variant>
      <vt:variant>
        <vt:i4>642</vt:i4>
      </vt:variant>
      <vt:variant>
        <vt:i4>0</vt:i4>
      </vt:variant>
      <vt:variant>
        <vt:i4>5</vt:i4>
      </vt:variant>
      <vt:variant>
        <vt:lpwstr>http://www.naetottawa.com/</vt:lpwstr>
      </vt:variant>
      <vt:variant>
        <vt:lpwstr/>
      </vt:variant>
      <vt:variant>
        <vt:i4>1966105</vt:i4>
      </vt:variant>
      <vt:variant>
        <vt:i4>639</vt:i4>
      </vt:variant>
      <vt:variant>
        <vt:i4>0</vt:i4>
      </vt:variant>
      <vt:variant>
        <vt:i4>5</vt:i4>
      </vt:variant>
      <vt:variant>
        <vt:lpwstr>http://www.ottawanaturopathy.ca/</vt:lpwstr>
      </vt:variant>
      <vt:variant>
        <vt:lpwstr/>
      </vt:variant>
      <vt:variant>
        <vt:i4>5570666</vt:i4>
      </vt:variant>
      <vt:variant>
        <vt:i4>636</vt:i4>
      </vt:variant>
      <vt:variant>
        <vt:i4>0</vt:i4>
      </vt:variant>
      <vt:variant>
        <vt:i4>5</vt:i4>
      </vt:variant>
      <vt:variant>
        <vt:lpwstr>mailto:ottawanaturopath@rogers.com</vt:lpwstr>
      </vt:variant>
      <vt:variant>
        <vt:lpwstr/>
      </vt:variant>
      <vt:variant>
        <vt:i4>5505112</vt:i4>
      </vt:variant>
      <vt:variant>
        <vt:i4>633</vt:i4>
      </vt:variant>
      <vt:variant>
        <vt:i4>0</vt:i4>
      </vt:variant>
      <vt:variant>
        <vt:i4>5</vt:i4>
      </vt:variant>
      <vt:variant>
        <vt:lpwstr>http://www.watonspharma.com/</vt:lpwstr>
      </vt:variant>
      <vt:variant>
        <vt:lpwstr/>
      </vt:variant>
      <vt:variant>
        <vt:i4>1245236</vt:i4>
      </vt:variant>
      <vt:variant>
        <vt:i4>630</vt:i4>
      </vt:variant>
      <vt:variant>
        <vt:i4>0</vt:i4>
      </vt:variant>
      <vt:variant>
        <vt:i4>5</vt:i4>
      </vt:variant>
      <vt:variant>
        <vt:lpwstr>mailto:lynnfraser@sympatico.ca</vt:lpwstr>
      </vt:variant>
      <vt:variant>
        <vt:lpwstr/>
      </vt:variant>
      <vt:variant>
        <vt:i4>3473507</vt:i4>
      </vt:variant>
      <vt:variant>
        <vt:i4>627</vt:i4>
      </vt:variant>
      <vt:variant>
        <vt:i4>0</vt:i4>
      </vt:variant>
      <vt:variant>
        <vt:i4>5</vt:i4>
      </vt:variant>
      <vt:variant>
        <vt:lpwstr>http://www.gamma-dynacare.com/</vt:lpwstr>
      </vt:variant>
      <vt:variant>
        <vt:lpwstr/>
      </vt:variant>
      <vt:variant>
        <vt:i4>6815854</vt:i4>
      </vt:variant>
      <vt:variant>
        <vt:i4>624</vt:i4>
      </vt:variant>
      <vt:variant>
        <vt:i4>0</vt:i4>
      </vt:variant>
      <vt:variant>
        <vt:i4>5</vt:i4>
      </vt:variant>
      <vt:variant>
        <vt:lpwstr>http://www.speechvoice.ca/</vt:lpwstr>
      </vt:variant>
      <vt:variant>
        <vt:lpwstr/>
      </vt:variant>
      <vt:variant>
        <vt:i4>983089</vt:i4>
      </vt:variant>
      <vt:variant>
        <vt:i4>621</vt:i4>
      </vt:variant>
      <vt:variant>
        <vt:i4>0</vt:i4>
      </vt:variant>
      <vt:variant>
        <vt:i4>5</vt:i4>
      </vt:variant>
      <vt:variant>
        <vt:lpwstr>mailto:zanonlisa@hotmail.com</vt:lpwstr>
      </vt:variant>
      <vt:variant>
        <vt:lpwstr/>
      </vt:variant>
      <vt:variant>
        <vt:i4>786532</vt:i4>
      </vt:variant>
      <vt:variant>
        <vt:i4>618</vt:i4>
      </vt:variant>
      <vt:variant>
        <vt:i4>0</vt:i4>
      </vt:variant>
      <vt:variant>
        <vt:i4>5</vt:i4>
      </vt:variant>
      <vt:variant>
        <vt:lpwstr>mailto:wells.emmaj@gmail.com</vt:lpwstr>
      </vt:variant>
      <vt:variant>
        <vt:lpwstr/>
      </vt:variant>
      <vt:variant>
        <vt:i4>786532</vt:i4>
      </vt:variant>
      <vt:variant>
        <vt:i4>615</vt:i4>
      </vt:variant>
      <vt:variant>
        <vt:i4>0</vt:i4>
      </vt:variant>
      <vt:variant>
        <vt:i4>5</vt:i4>
      </vt:variant>
      <vt:variant>
        <vt:lpwstr>mailto:wells.emmaj@gmail.com</vt:lpwstr>
      </vt:variant>
      <vt:variant>
        <vt:lpwstr/>
      </vt:variant>
      <vt:variant>
        <vt:i4>4325494</vt:i4>
      </vt:variant>
      <vt:variant>
        <vt:i4>612</vt:i4>
      </vt:variant>
      <vt:variant>
        <vt:i4>0</vt:i4>
      </vt:variant>
      <vt:variant>
        <vt:i4>5</vt:i4>
      </vt:variant>
      <vt:variant>
        <vt:lpwstr>mailto:kristasimon@rogers.com</vt:lpwstr>
      </vt:variant>
      <vt:variant>
        <vt:lpwstr/>
      </vt:variant>
      <vt:variant>
        <vt:i4>6488112</vt:i4>
      </vt:variant>
      <vt:variant>
        <vt:i4>609</vt:i4>
      </vt:variant>
      <vt:variant>
        <vt:i4>0</vt:i4>
      </vt:variant>
      <vt:variant>
        <vt:i4>5</vt:i4>
      </vt:variant>
      <vt:variant>
        <vt:lpwstr>mailto:ashabby58%40hotmail.com</vt:lpwstr>
      </vt:variant>
      <vt:variant>
        <vt:lpwstr/>
      </vt:variant>
      <vt:variant>
        <vt:i4>589882</vt:i4>
      </vt:variant>
      <vt:variant>
        <vt:i4>606</vt:i4>
      </vt:variant>
      <vt:variant>
        <vt:i4>0</vt:i4>
      </vt:variant>
      <vt:variant>
        <vt:i4>5</vt:i4>
      </vt:variant>
      <vt:variant>
        <vt:lpwstr>mailto:Slpshaight@yahoo.ca</vt:lpwstr>
      </vt:variant>
      <vt:variant>
        <vt:lpwstr/>
      </vt:variant>
      <vt:variant>
        <vt:i4>2228232</vt:i4>
      </vt:variant>
      <vt:variant>
        <vt:i4>603</vt:i4>
      </vt:variant>
      <vt:variant>
        <vt:i4>0</vt:i4>
      </vt:variant>
      <vt:variant>
        <vt:i4>5</vt:i4>
      </vt:variant>
      <vt:variant>
        <vt:lpwstr>mailto:tjfriesen@rogers.com</vt:lpwstr>
      </vt:variant>
      <vt:variant>
        <vt:lpwstr/>
      </vt:variant>
      <vt:variant>
        <vt:i4>6815800</vt:i4>
      </vt:variant>
      <vt:variant>
        <vt:i4>600</vt:i4>
      </vt:variant>
      <vt:variant>
        <vt:i4>0</vt:i4>
      </vt:variant>
      <vt:variant>
        <vt:i4>5</vt:i4>
      </vt:variant>
      <vt:variant>
        <vt:lpwstr>mailto:audreydoyle%40rogers.com</vt:lpwstr>
      </vt:variant>
      <vt:variant>
        <vt:lpwstr/>
      </vt:variant>
      <vt:variant>
        <vt:i4>4063274</vt:i4>
      </vt:variant>
      <vt:variant>
        <vt:i4>597</vt:i4>
      </vt:variant>
      <vt:variant>
        <vt:i4>0</vt:i4>
      </vt:variant>
      <vt:variant>
        <vt:i4>5</vt:i4>
      </vt:variant>
      <vt:variant>
        <vt:lpwstr>http://www.ottawa.ccac-ont.ca/</vt:lpwstr>
      </vt:variant>
      <vt:variant>
        <vt:lpwstr/>
      </vt:variant>
      <vt:variant>
        <vt:i4>3801154</vt:i4>
      </vt:variant>
      <vt:variant>
        <vt:i4>591</vt:i4>
      </vt:variant>
      <vt:variant>
        <vt:i4>0</vt:i4>
      </vt:variant>
      <vt:variant>
        <vt:i4>5</vt:i4>
      </vt:variant>
      <vt:variant>
        <vt:lpwstr>mailto:sharon.burgess@abcommunication.org</vt:lpwstr>
      </vt:variant>
      <vt:variant>
        <vt:lpwstr/>
      </vt:variant>
      <vt:variant>
        <vt:i4>2687033</vt:i4>
      </vt:variant>
      <vt:variant>
        <vt:i4>588</vt:i4>
      </vt:variant>
      <vt:variant>
        <vt:i4>0</vt:i4>
      </vt:variant>
      <vt:variant>
        <vt:i4>5</vt:i4>
      </vt:variant>
      <vt:variant>
        <vt:lpwstr>http://www.autismandtheartofcommunication.com/</vt:lpwstr>
      </vt:variant>
      <vt:variant>
        <vt:lpwstr/>
      </vt:variant>
      <vt:variant>
        <vt:i4>5767267</vt:i4>
      </vt:variant>
      <vt:variant>
        <vt:i4>585</vt:i4>
      </vt:variant>
      <vt:variant>
        <vt:i4>0</vt:i4>
      </vt:variant>
      <vt:variant>
        <vt:i4>5</vt:i4>
      </vt:variant>
      <vt:variant>
        <vt:lpwstr>mailto:sheila.bell.slp@gmail.com</vt:lpwstr>
      </vt:variant>
      <vt:variant>
        <vt:lpwstr/>
      </vt:variant>
      <vt:variant>
        <vt:i4>5832799</vt:i4>
      </vt:variant>
      <vt:variant>
        <vt:i4>582</vt:i4>
      </vt:variant>
      <vt:variant>
        <vt:i4>0</vt:i4>
      </vt:variant>
      <vt:variant>
        <vt:i4>5</vt:i4>
      </vt:variant>
      <vt:variant>
        <vt:lpwstr>http://www.achievetherapycentre.com/</vt:lpwstr>
      </vt:variant>
      <vt:variant>
        <vt:lpwstr/>
      </vt:variant>
      <vt:variant>
        <vt:i4>3473504</vt:i4>
      </vt:variant>
      <vt:variant>
        <vt:i4>579</vt:i4>
      </vt:variant>
      <vt:variant>
        <vt:i4>0</vt:i4>
      </vt:variant>
      <vt:variant>
        <vt:i4>5</vt:i4>
      </vt:variant>
      <vt:variant>
        <vt:lpwstr>http://www.pediatricphysio.com/</vt:lpwstr>
      </vt:variant>
      <vt:variant>
        <vt:lpwstr/>
      </vt:variant>
      <vt:variant>
        <vt:i4>3473504</vt:i4>
      </vt:variant>
      <vt:variant>
        <vt:i4>576</vt:i4>
      </vt:variant>
      <vt:variant>
        <vt:i4>0</vt:i4>
      </vt:variant>
      <vt:variant>
        <vt:i4>5</vt:i4>
      </vt:variant>
      <vt:variant>
        <vt:lpwstr>http://www.pediatricphysio.com/</vt:lpwstr>
      </vt:variant>
      <vt:variant>
        <vt:lpwstr/>
      </vt:variant>
      <vt:variant>
        <vt:i4>2686979</vt:i4>
      </vt:variant>
      <vt:variant>
        <vt:i4>567</vt:i4>
      </vt:variant>
      <vt:variant>
        <vt:i4>0</vt:i4>
      </vt:variant>
      <vt:variant>
        <vt:i4>5</vt:i4>
      </vt:variant>
      <vt:variant>
        <vt:lpwstr>mailto:jessica@sproutot.com</vt:lpwstr>
      </vt:variant>
      <vt:variant>
        <vt:lpwstr/>
      </vt:variant>
      <vt:variant>
        <vt:i4>6160449</vt:i4>
      </vt:variant>
      <vt:variant>
        <vt:i4>564</vt:i4>
      </vt:variant>
      <vt:variant>
        <vt:i4>0</vt:i4>
      </vt:variant>
      <vt:variant>
        <vt:i4>5</vt:i4>
      </vt:variant>
      <vt:variant>
        <vt:lpwstr>http://www.sproutot.com/</vt:lpwstr>
      </vt:variant>
      <vt:variant>
        <vt:lpwstr/>
      </vt:variant>
      <vt:variant>
        <vt:i4>4587590</vt:i4>
      </vt:variant>
      <vt:variant>
        <vt:i4>561</vt:i4>
      </vt:variant>
      <vt:variant>
        <vt:i4>0</vt:i4>
      </vt:variant>
      <vt:variant>
        <vt:i4>5</vt:i4>
      </vt:variant>
      <vt:variant>
        <vt:lpwstr>http://www.mcaretherapy.com/</vt:lpwstr>
      </vt:variant>
      <vt:variant>
        <vt:lpwstr/>
      </vt:variant>
      <vt:variant>
        <vt:i4>7798881</vt:i4>
      </vt:variant>
      <vt:variant>
        <vt:i4>558</vt:i4>
      </vt:variant>
      <vt:variant>
        <vt:i4>0</vt:i4>
      </vt:variant>
      <vt:variant>
        <vt:i4>5</vt:i4>
      </vt:variant>
      <vt:variant>
        <vt:lpwstr>tel:613-260-2847 ext 1</vt:lpwstr>
      </vt:variant>
      <vt:variant>
        <vt:lpwstr/>
      </vt:variant>
      <vt:variant>
        <vt:i4>1179749</vt:i4>
      </vt:variant>
      <vt:variant>
        <vt:i4>555</vt:i4>
      </vt:variant>
      <vt:variant>
        <vt:i4>0</vt:i4>
      </vt:variant>
      <vt:variant>
        <vt:i4>5</vt:i4>
      </vt:variant>
      <vt:variant>
        <vt:lpwstr>mailto:lori.howell@rogers.com</vt:lpwstr>
      </vt:variant>
      <vt:variant>
        <vt:lpwstr/>
      </vt:variant>
      <vt:variant>
        <vt:i4>7667802</vt:i4>
      </vt:variant>
      <vt:variant>
        <vt:i4>549</vt:i4>
      </vt:variant>
      <vt:variant>
        <vt:i4>0</vt:i4>
      </vt:variant>
      <vt:variant>
        <vt:i4>5</vt:i4>
      </vt:variant>
      <vt:variant>
        <vt:lpwstr>mailto:vero@emergingminds.ca</vt:lpwstr>
      </vt:variant>
      <vt:variant>
        <vt:lpwstr/>
      </vt:variant>
      <vt:variant>
        <vt:i4>4718604</vt:i4>
      </vt:variant>
      <vt:variant>
        <vt:i4>546</vt:i4>
      </vt:variant>
      <vt:variant>
        <vt:i4>0</vt:i4>
      </vt:variant>
      <vt:variant>
        <vt:i4>5</vt:i4>
      </vt:variant>
      <vt:variant>
        <vt:lpwstr>mailto:orthoval%40hotmail.com</vt:lpwstr>
      </vt:variant>
      <vt:variant>
        <vt:lpwstr/>
      </vt:variant>
      <vt:variant>
        <vt:i4>7667802</vt:i4>
      </vt:variant>
      <vt:variant>
        <vt:i4>543</vt:i4>
      </vt:variant>
      <vt:variant>
        <vt:i4>0</vt:i4>
      </vt:variant>
      <vt:variant>
        <vt:i4>5</vt:i4>
      </vt:variant>
      <vt:variant>
        <vt:lpwstr>mailto:vero@emergingminds.ca</vt:lpwstr>
      </vt:variant>
      <vt:variant>
        <vt:lpwstr/>
      </vt:variant>
      <vt:variant>
        <vt:i4>3276858</vt:i4>
      </vt:variant>
      <vt:variant>
        <vt:i4>540</vt:i4>
      </vt:variant>
      <vt:variant>
        <vt:i4>0</vt:i4>
      </vt:variant>
      <vt:variant>
        <vt:i4>5</vt:i4>
      </vt:variant>
      <vt:variant>
        <vt:lpwstr>http://www.heatherhodginschan.com/</vt:lpwstr>
      </vt:variant>
      <vt:variant>
        <vt:lpwstr/>
      </vt:variant>
      <vt:variant>
        <vt:i4>5832799</vt:i4>
      </vt:variant>
      <vt:variant>
        <vt:i4>537</vt:i4>
      </vt:variant>
      <vt:variant>
        <vt:i4>0</vt:i4>
      </vt:variant>
      <vt:variant>
        <vt:i4>5</vt:i4>
      </vt:variant>
      <vt:variant>
        <vt:lpwstr>http://www.achievetherapycentre.com/</vt:lpwstr>
      </vt:variant>
      <vt:variant>
        <vt:lpwstr/>
      </vt:variant>
      <vt:variant>
        <vt:i4>2818173</vt:i4>
      </vt:variant>
      <vt:variant>
        <vt:i4>534</vt:i4>
      </vt:variant>
      <vt:variant>
        <vt:i4>0</vt:i4>
      </vt:variant>
      <vt:variant>
        <vt:i4>5</vt:i4>
      </vt:variant>
      <vt:variant>
        <vt:lpwstr>http://www.respiteservices.com/</vt:lpwstr>
      </vt:variant>
      <vt:variant>
        <vt:lpwstr/>
      </vt:variant>
      <vt:variant>
        <vt:i4>4915220</vt:i4>
      </vt:variant>
      <vt:variant>
        <vt:i4>531</vt:i4>
      </vt:variant>
      <vt:variant>
        <vt:i4>0</vt:i4>
      </vt:variant>
      <vt:variant>
        <vt:i4>5</vt:i4>
      </vt:variant>
      <vt:variant>
        <vt:lpwstr>https://www.scsottawa.on.ca/</vt:lpwstr>
      </vt:variant>
      <vt:variant>
        <vt:lpwstr/>
      </vt:variant>
      <vt:variant>
        <vt:i4>5177462</vt:i4>
      </vt:variant>
      <vt:variant>
        <vt:i4>528</vt:i4>
      </vt:variant>
      <vt:variant>
        <vt:i4>0</vt:i4>
      </vt:variant>
      <vt:variant>
        <vt:i4>5</vt:i4>
      </vt:variant>
      <vt:variant>
        <vt:lpwstr>mailto:info@quickstartautism.ca</vt:lpwstr>
      </vt:variant>
      <vt:variant>
        <vt:lpwstr/>
      </vt:variant>
      <vt:variant>
        <vt:i4>5177462</vt:i4>
      </vt:variant>
      <vt:variant>
        <vt:i4>525</vt:i4>
      </vt:variant>
      <vt:variant>
        <vt:i4>0</vt:i4>
      </vt:variant>
      <vt:variant>
        <vt:i4>5</vt:i4>
      </vt:variant>
      <vt:variant>
        <vt:lpwstr>mailto:info@quickstartautism.ca</vt:lpwstr>
      </vt:variant>
      <vt:variant>
        <vt:lpwstr/>
      </vt:variant>
      <vt:variant>
        <vt:i4>4063328</vt:i4>
      </vt:variant>
      <vt:variant>
        <vt:i4>522</vt:i4>
      </vt:variant>
      <vt:variant>
        <vt:i4>0</vt:i4>
      </vt:variant>
      <vt:variant>
        <vt:i4>5</vt:i4>
      </vt:variant>
      <vt:variant>
        <vt:lpwstr>https://www.quickstartautism.ca/?action=show&amp;lid=SFKWY-68PTX-7RJJH&amp;comaction=show&amp;cid=QFTF5-4GJ53-VC14V</vt:lpwstr>
      </vt:variant>
      <vt:variant>
        <vt:lpwstr/>
      </vt:variant>
      <vt:variant>
        <vt:i4>3866670</vt:i4>
      </vt:variant>
      <vt:variant>
        <vt:i4>519</vt:i4>
      </vt:variant>
      <vt:variant>
        <vt:i4>0</vt:i4>
      </vt:variant>
      <vt:variant>
        <vt:i4>5</vt:i4>
      </vt:variant>
      <vt:variant>
        <vt:lpwstr>https://www.quickstartautism.ca/?action=show&amp;lid=G66H3-V2GQD-VMKWD</vt:lpwstr>
      </vt:variant>
      <vt:variant>
        <vt:lpwstr/>
      </vt:variant>
      <vt:variant>
        <vt:i4>7798874</vt:i4>
      </vt:variant>
      <vt:variant>
        <vt:i4>516</vt:i4>
      </vt:variant>
      <vt:variant>
        <vt:i4>0</vt:i4>
      </vt:variant>
      <vt:variant>
        <vt:i4>5</vt:i4>
      </vt:variant>
      <vt:variant>
        <vt:lpwstr>https://www.youtube.com/channel/UCh3XRjuItBGFqh_lL3g-rPw</vt:lpwstr>
      </vt:variant>
      <vt:variant>
        <vt:lpwstr/>
      </vt:variant>
      <vt:variant>
        <vt:i4>327708</vt:i4>
      </vt:variant>
      <vt:variant>
        <vt:i4>513</vt:i4>
      </vt:variant>
      <vt:variant>
        <vt:i4>0</vt:i4>
      </vt:variant>
      <vt:variant>
        <vt:i4>5</vt:i4>
      </vt:variant>
      <vt:variant>
        <vt:lpwstr>https://www.quickstartautism.ca/</vt:lpwstr>
      </vt:variant>
      <vt:variant>
        <vt:lpwstr/>
      </vt:variant>
      <vt:variant>
        <vt:i4>8323123</vt:i4>
      </vt:variant>
      <vt:variant>
        <vt:i4>510</vt:i4>
      </vt:variant>
      <vt:variant>
        <vt:i4>0</vt:i4>
      </vt:variant>
      <vt:variant>
        <vt:i4>5</vt:i4>
      </vt:variant>
      <vt:variant>
        <vt:lpwstr>http://www.octc.ca/</vt:lpwstr>
      </vt:variant>
      <vt:variant>
        <vt:lpwstr/>
      </vt:variant>
      <vt:variant>
        <vt:i4>8323123</vt:i4>
      </vt:variant>
      <vt:variant>
        <vt:i4>507</vt:i4>
      </vt:variant>
      <vt:variant>
        <vt:i4>0</vt:i4>
      </vt:variant>
      <vt:variant>
        <vt:i4>5</vt:i4>
      </vt:variant>
      <vt:variant>
        <vt:lpwstr>http://www.octc.ca/</vt:lpwstr>
      </vt:variant>
      <vt:variant>
        <vt:lpwstr/>
      </vt:variant>
      <vt:variant>
        <vt:i4>3211362</vt:i4>
      </vt:variant>
      <vt:variant>
        <vt:i4>504</vt:i4>
      </vt:variant>
      <vt:variant>
        <vt:i4>0</vt:i4>
      </vt:variant>
      <vt:variant>
        <vt:i4>5</vt:i4>
      </vt:variant>
      <vt:variant>
        <vt:lpwstr>http://www.easterseals.org/</vt:lpwstr>
      </vt:variant>
      <vt:variant>
        <vt:lpwstr/>
      </vt:variant>
      <vt:variant>
        <vt:i4>327690</vt:i4>
      </vt:variant>
      <vt:variant>
        <vt:i4>501</vt:i4>
      </vt:variant>
      <vt:variant>
        <vt:i4>0</vt:i4>
      </vt:variant>
      <vt:variant>
        <vt:i4>5</vt:i4>
      </vt:variant>
      <vt:variant>
        <vt:lpwstr>http://www.dsontario.ca/</vt:lpwstr>
      </vt:variant>
      <vt:variant>
        <vt:lpwstr/>
      </vt:variant>
      <vt:variant>
        <vt:i4>7602289</vt:i4>
      </vt:variant>
      <vt:variant>
        <vt:i4>498</vt:i4>
      </vt:variant>
      <vt:variant>
        <vt:i4>0</vt:i4>
      </vt:variant>
      <vt:variant>
        <vt:i4>5</vt:i4>
      </vt:variant>
      <vt:variant>
        <vt:lpwstr>http://healthcareathome.ca/champlain/en</vt:lpwstr>
      </vt:variant>
      <vt:variant>
        <vt:lpwstr/>
      </vt:variant>
      <vt:variant>
        <vt:i4>4849692</vt:i4>
      </vt:variant>
      <vt:variant>
        <vt:i4>495</vt:i4>
      </vt:variant>
      <vt:variant>
        <vt:i4>0</vt:i4>
      </vt:variant>
      <vt:variant>
        <vt:i4>5</vt:i4>
      </vt:variant>
      <vt:variant>
        <vt:lpwstr>http://afchildcare.on.ca/en/supports-and-services/childrens-integration-support-services/</vt:lpwstr>
      </vt:variant>
      <vt:variant>
        <vt:lpwstr/>
      </vt:variant>
      <vt:variant>
        <vt:i4>983133</vt:i4>
      </vt:variant>
      <vt:variant>
        <vt:i4>492</vt:i4>
      </vt:variant>
      <vt:variant>
        <vt:i4>0</vt:i4>
      </vt:variant>
      <vt:variant>
        <vt:i4>5</vt:i4>
      </vt:variant>
      <vt:variant>
        <vt:lpwstr>http://www.childrenatrisk.ca/</vt:lpwstr>
      </vt:variant>
      <vt:variant>
        <vt:lpwstr/>
      </vt:variant>
      <vt:variant>
        <vt:i4>5701734</vt:i4>
      </vt:variant>
      <vt:variant>
        <vt:i4>489</vt:i4>
      </vt:variant>
      <vt:variant>
        <vt:i4>0</vt:i4>
      </vt:variant>
      <vt:variant>
        <vt:i4>5</vt:i4>
      </vt:variant>
      <vt:variant>
        <vt:lpwstr>mailto:car@childrenatrisk.ca</vt:lpwstr>
      </vt:variant>
      <vt:variant>
        <vt:lpwstr/>
      </vt:variant>
      <vt:variant>
        <vt:i4>983133</vt:i4>
      </vt:variant>
      <vt:variant>
        <vt:i4>486</vt:i4>
      </vt:variant>
      <vt:variant>
        <vt:i4>0</vt:i4>
      </vt:variant>
      <vt:variant>
        <vt:i4>5</vt:i4>
      </vt:variant>
      <vt:variant>
        <vt:lpwstr>http://www.childrenatrisk.ca/</vt:lpwstr>
      </vt:variant>
      <vt:variant>
        <vt:lpwstr/>
      </vt:variant>
      <vt:variant>
        <vt:i4>5177439</vt:i4>
      </vt:variant>
      <vt:variant>
        <vt:i4>483</vt:i4>
      </vt:variant>
      <vt:variant>
        <vt:i4>0</vt:i4>
      </vt:variant>
      <vt:variant>
        <vt:i4>5</vt:i4>
      </vt:variant>
      <vt:variant>
        <vt:lpwstr>http://www.cheo.on.ca/en/ABA</vt:lpwstr>
      </vt:variant>
      <vt:variant>
        <vt:lpwstr/>
      </vt:variant>
      <vt:variant>
        <vt:i4>4980814</vt:i4>
      </vt:variant>
      <vt:variant>
        <vt:i4>480</vt:i4>
      </vt:variant>
      <vt:variant>
        <vt:i4>0</vt:i4>
      </vt:variant>
      <vt:variant>
        <vt:i4>5</vt:i4>
      </vt:variant>
      <vt:variant>
        <vt:lpwstr>http://www.cheo.on.ca/en/ssp</vt:lpwstr>
      </vt:variant>
      <vt:variant>
        <vt:lpwstr/>
      </vt:variant>
      <vt:variant>
        <vt:i4>5177439</vt:i4>
      </vt:variant>
      <vt:variant>
        <vt:i4>477</vt:i4>
      </vt:variant>
      <vt:variant>
        <vt:i4>0</vt:i4>
      </vt:variant>
      <vt:variant>
        <vt:i4>5</vt:i4>
      </vt:variant>
      <vt:variant>
        <vt:lpwstr>http://www.cheo.on.ca/en/ibi</vt:lpwstr>
      </vt:variant>
      <vt:variant>
        <vt:lpwstr/>
      </vt:variant>
      <vt:variant>
        <vt:i4>2687009</vt:i4>
      </vt:variant>
      <vt:variant>
        <vt:i4>474</vt:i4>
      </vt:variant>
      <vt:variant>
        <vt:i4>0</vt:i4>
      </vt:variant>
      <vt:variant>
        <vt:i4>5</vt:i4>
      </vt:variant>
      <vt:variant>
        <vt:lpwstr>http://www.cheo.on.ca/en/autism</vt:lpwstr>
      </vt:variant>
      <vt:variant>
        <vt:lpwstr/>
      </vt:variant>
      <vt:variant>
        <vt:i4>2687009</vt:i4>
      </vt:variant>
      <vt:variant>
        <vt:i4>471</vt:i4>
      </vt:variant>
      <vt:variant>
        <vt:i4>0</vt:i4>
      </vt:variant>
      <vt:variant>
        <vt:i4>5</vt:i4>
      </vt:variant>
      <vt:variant>
        <vt:lpwstr>http://www.cheo.on.ca/en/autism</vt:lpwstr>
      </vt:variant>
      <vt:variant>
        <vt:lpwstr/>
      </vt:variant>
      <vt:variant>
        <vt:i4>6357035</vt:i4>
      </vt:variant>
      <vt:variant>
        <vt:i4>468</vt:i4>
      </vt:variant>
      <vt:variant>
        <vt:i4>0</vt:i4>
      </vt:variant>
      <vt:variant>
        <vt:i4>5</vt:i4>
      </vt:variant>
      <vt:variant>
        <vt:lpwstr>http://www.careers.uottawa.ca/</vt:lpwstr>
      </vt:variant>
      <vt:variant>
        <vt:lpwstr/>
      </vt:variant>
      <vt:variant>
        <vt:i4>5374026</vt:i4>
      </vt:variant>
      <vt:variant>
        <vt:i4>465</vt:i4>
      </vt:variant>
      <vt:variant>
        <vt:i4>0</vt:i4>
      </vt:variant>
      <vt:variant>
        <vt:i4>5</vt:i4>
      </vt:variant>
      <vt:variant>
        <vt:lpwstr>http://www.algonquincollege.com/</vt:lpwstr>
      </vt:variant>
      <vt:variant>
        <vt:lpwstr/>
      </vt:variant>
      <vt:variant>
        <vt:i4>720911</vt:i4>
      </vt:variant>
      <vt:variant>
        <vt:i4>462</vt:i4>
      </vt:variant>
      <vt:variant>
        <vt:i4>0</vt:i4>
      </vt:variant>
      <vt:variant>
        <vt:i4>5</vt:i4>
      </vt:variant>
      <vt:variant>
        <vt:lpwstr>http://www.carleton.ca/career</vt:lpwstr>
      </vt:variant>
      <vt:variant>
        <vt:lpwstr/>
      </vt:variant>
      <vt:variant>
        <vt:i4>2228233</vt:i4>
      </vt:variant>
      <vt:variant>
        <vt:i4>459</vt:i4>
      </vt:variant>
      <vt:variant>
        <vt:i4>0</vt:i4>
      </vt:variant>
      <vt:variant>
        <vt:i4>5</vt:i4>
      </vt:variant>
      <vt:variant>
        <vt:lpwstr>mailto:career@carleton.ca</vt:lpwstr>
      </vt:variant>
      <vt:variant>
        <vt:lpwstr/>
      </vt:variant>
      <vt:variant>
        <vt:i4>917596</vt:i4>
      </vt:variant>
      <vt:variant>
        <vt:i4>456</vt:i4>
      </vt:variant>
      <vt:variant>
        <vt:i4>0</vt:i4>
      </vt:variant>
      <vt:variant>
        <vt:i4>5</vt:i4>
      </vt:variant>
      <vt:variant>
        <vt:lpwstr>http://www.abacuslist.ca/</vt:lpwstr>
      </vt:variant>
      <vt:variant>
        <vt:lpwstr/>
      </vt:variant>
      <vt:variant>
        <vt:i4>65565</vt:i4>
      </vt:variant>
      <vt:variant>
        <vt:i4>453</vt:i4>
      </vt:variant>
      <vt:variant>
        <vt:i4>0</vt:i4>
      </vt:variant>
      <vt:variant>
        <vt:i4>5</vt:i4>
      </vt:variant>
      <vt:variant>
        <vt:lpwstr>http://www.jobbank.gc.ca/</vt:lpwstr>
      </vt:variant>
      <vt:variant>
        <vt:lpwstr/>
      </vt:variant>
      <vt:variant>
        <vt:i4>7077960</vt:i4>
      </vt:variant>
      <vt:variant>
        <vt:i4>450</vt:i4>
      </vt:variant>
      <vt:variant>
        <vt:i4>0</vt:i4>
      </vt:variant>
      <vt:variant>
        <vt:i4>5</vt:i4>
      </vt:variant>
      <vt:variant>
        <vt:lpwstr>mailto:mayoung@magma.ca</vt:lpwstr>
      </vt:variant>
      <vt:variant>
        <vt:lpwstr/>
      </vt:variant>
      <vt:variant>
        <vt:i4>7077960</vt:i4>
      </vt:variant>
      <vt:variant>
        <vt:i4>447</vt:i4>
      </vt:variant>
      <vt:variant>
        <vt:i4>0</vt:i4>
      </vt:variant>
      <vt:variant>
        <vt:i4>5</vt:i4>
      </vt:variant>
      <vt:variant>
        <vt:lpwstr>mailto:mayoung@magma.ca</vt:lpwstr>
      </vt:variant>
      <vt:variant>
        <vt:lpwstr/>
      </vt:variant>
      <vt:variant>
        <vt:i4>7536734</vt:i4>
      </vt:variant>
      <vt:variant>
        <vt:i4>444</vt:i4>
      </vt:variant>
      <vt:variant>
        <vt:i4>0</vt:i4>
      </vt:variant>
      <vt:variant>
        <vt:i4>5</vt:i4>
      </vt:variant>
      <vt:variant>
        <vt:lpwstr>mailto:natkal@hotmail.com</vt:lpwstr>
      </vt:variant>
      <vt:variant>
        <vt:lpwstr/>
      </vt:variant>
      <vt:variant>
        <vt:i4>7536734</vt:i4>
      </vt:variant>
      <vt:variant>
        <vt:i4>441</vt:i4>
      </vt:variant>
      <vt:variant>
        <vt:i4>0</vt:i4>
      </vt:variant>
      <vt:variant>
        <vt:i4>5</vt:i4>
      </vt:variant>
      <vt:variant>
        <vt:lpwstr>mailto:natkal@hotmail.com</vt:lpwstr>
      </vt:variant>
      <vt:variant>
        <vt:lpwstr/>
      </vt:variant>
      <vt:variant>
        <vt:i4>3670045</vt:i4>
      </vt:variant>
      <vt:variant>
        <vt:i4>435</vt:i4>
      </vt:variant>
      <vt:variant>
        <vt:i4>0</vt:i4>
      </vt:variant>
      <vt:variant>
        <vt:i4>5</vt:i4>
      </vt:variant>
      <vt:variant>
        <vt:lpwstr>mailto:ann.abacus.sutherland@gmail.com</vt:lpwstr>
      </vt:variant>
      <vt:variant>
        <vt:lpwstr/>
      </vt:variant>
      <vt:variant>
        <vt:i4>327732</vt:i4>
      </vt:variant>
      <vt:variant>
        <vt:i4>429</vt:i4>
      </vt:variant>
      <vt:variant>
        <vt:i4>0</vt:i4>
      </vt:variant>
      <vt:variant>
        <vt:i4>5</vt:i4>
      </vt:variant>
      <vt:variant>
        <vt:lpwstr>mailto:erin@helpingheartsandhandsottawa.com</vt:lpwstr>
      </vt:variant>
      <vt:variant>
        <vt:lpwstr/>
      </vt:variant>
      <vt:variant>
        <vt:i4>2359419</vt:i4>
      </vt:variant>
      <vt:variant>
        <vt:i4>426</vt:i4>
      </vt:variant>
      <vt:variant>
        <vt:i4>0</vt:i4>
      </vt:variant>
      <vt:variant>
        <vt:i4>5</vt:i4>
      </vt:variant>
      <vt:variant>
        <vt:lpwstr>http://www.helpingheartsandhandsottawa.com/</vt:lpwstr>
      </vt:variant>
      <vt:variant>
        <vt:lpwstr/>
      </vt:variant>
      <vt:variant>
        <vt:i4>983076</vt:i4>
      </vt:variant>
      <vt:variant>
        <vt:i4>423</vt:i4>
      </vt:variant>
      <vt:variant>
        <vt:i4>0</vt:i4>
      </vt:variant>
      <vt:variant>
        <vt:i4>5</vt:i4>
      </vt:variant>
      <vt:variant>
        <vt:lpwstr>mailto:mamoffat@hotmail.com</vt:lpwstr>
      </vt:variant>
      <vt:variant>
        <vt:lpwstr/>
      </vt:variant>
      <vt:variant>
        <vt:i4>4456568</vt:i4>
      </vt:variant>
      <vt:variant>
        <vt:i4>417</vt:i4>
      </vt:variant>
      <vt:variant>
        <vt:i4>0</vt:i4>
      </vt:variant>
      <vt:variant>
        <vt:i4>5</vt:i4>
      </vt:variant>
      <vt:variant>
        <vt:lpwstr>mailto:fhf@rogers.com</vt:lpwstr>
      </vt:variant>
      <vt:variant>
        <vt:lpwstr/>
      </vt:variant>
      <vt:variant>
        <vt:i4>720954</vt:i4>
      </vt:variant>
      <vt:variant>
        <vt:i4>414</vt:i4>
      </vt:variant>
      <vt:variant>
        <vt:i4>0</vt:i4>
      </vt:variant>
      <vt:variant>
        <vt:i4>5</vt:i4>
      </vt:variant>
      <vt:variant>
        <vt:lpwstr>mailto:gallantcry@gmail.com</vt:lpwstr>
      </vt:variant>
      <vt:variant>
        <vt:lpwstr/>
      </vt:variant>
      <vt:variant>
        <vt:i4>1310753</vt:i4>
      </vt:variant>
      <vt:variant>
        <vt:i4>411</vt:i4>
      </vt:variant>
      <vt:variant>
        <vt:i4>0</vt:i4>
      </vt:variant>
      <vt:variant>
        <vt:i4>5</vt:i4>
      </vt:variant>
      <vt:variant>
        <vt:lpwstr>mailto:angelebissonnette@yahoo.ca</vt:lpwstr>
      </vt:variant>
      <vt:variant>
        <vt:lpwstr/>
      </vt:variant>
      <vt:variant>
        <vt:i4>1966135</vt:i4>
      </vt:variant>
      <vt:variant>
        <vt:i4>408</vt:i4>
      </vt:variant>
      <vt:variant>
        <vt:i4>0</vt:i4>
      </vt:variant>
      <vt:variant>
        <vt:i4>5</vt:i4>
      </vt:variant>
      <vt:variant>
        <vt:lpwstr>mailto:delphine@kidscangrow.com</vt:lpwstr>
      </vt:variant>
      <vt:variant>
        <vt:lpwstr/>
      </vt:variant>
      <vt:variant>
        <vt:i4>1703995</vt:i4>
      </vt:variant>
      <vt:variant>
        <vt:i4>405</vt:i4>
      </vt:variant>
      <vt:variant>
        <vt:i4>0</vt:i4>
      </vt:variant>
      <vt:variant>
        <vt:i4>5</vt:i4>
      </vt:variant>
      <vt:variant>
        <vt:lpwstr>mailto:SpecialNeedsHelp@aol.com</vt:lpwstr>
      </vt:variant>
      <vt:variant>
        <vt:lpwstr/>
      </vt:variant>
      <vt:variant>
        <vt:i4>5570577</vt:i4>
      </vt:variant>
      <vt:variant>
        <vt:i4>402</vt:i4>
      </vt:variant>
      <vt:variant>
        <vt:i4>0</vt:i4>
      </vt:variant>
      <vt:variant>
        <vt:i4>5</vt:i4>
      </vt:variant>
      <vt:variant>
        <vt:lpwstr>http://www.cfcs.gov.on.ca/mcss/english/pillars/developmental/programs/young_leave_school</vt:lpwstr>
      </vt:variant>
      <vt:variant>
        <vt:lpwstr/>
      </vt:variant>
      <vt:variant>
        <vt:i4>2687095</vt:i4>
      </vt:variant>
      <vt:variant>
        <vt:i4>399</vt:i4>
      </vt:variant>
      <vt:variant>
        <vt:i4>0</vt:i4>
      </vt:variant>
      <vt:variant>
        <vt:i4>5</vt:i4>
      </vt:variant>
      <vt:variant>
        <vt:lpwstr>http://www.children.gov.on.ca/mcys/english/programs/needs/index.asp</vt:lpwstr>
      </vt:variant>
      <vt:variant>
        <vt:lpwstr/>
      </vt:variant>
      <vt:variant>
        <vt:i4>1835117</vt:i4>
      </vt:variant>
      <vt:variant>
        <vt:i4>396</vt:i4>
      </vt:variant>
      <vt:variant>
        <vt:i4>0</vt:i4>
      </vt:variant>
      <vt:variant>
        <vt:i4>5</vt:i4>
      </vt:variant>
      <vt:variant>
        <vt:lpwstr>http://www.cfcs.gov.on.ca/mcss/english/resources/directives/ssah_policychange.htm</vt:lpwstr>
      </vt:variant>
      <vt:variant>
        <vt:lpwstr/>
      </vt:variant>
      <vt:variant>
        <vt:i4>3276857</vt:i4>
      </vt:variant>
      <vt:variant>
        <vt:i4>393</vt:i4>
      </vt:variant>
      <vt:variant>
        <vt:i4>0</vt:i4>
      </vt:variant>
      <vt:variant>
        <vt:i4>5</vt:i4>
      </vt:variant>
      <vt:variant>
        <vt:lpwstr>http://www.scsottawa.on.ca/SITE/English/Respite.htm</vt:lpwstr>
      </vt:variant>
      <vt:variant>
        <vt:lpwstr/>
      </vt:variant>
      <vt:variant>
        <vt:i4>7471186</vt:i4>
      </vt:variant>
      <vt:variant>
        <vt:i4>390</vt:i4>
      </vt:variant>
      <vt:variant>
        <vt:i4>0</vt:i4>
      </vt:variant>
      <vt:variant>
        <vt:i4>5</vt:i4>
      </vt:variant>
      <vt:variant>
        <vt:lpwstr>mailto:anita@abaservicesottawa.com</vt:lpwstr>
      </vt:variant>
      <vt:variant>
        <vt:lpwstr/>
      </vt:variant>
      <vt:variant>
        <vt:i4>3539067</vt:i4>
      </vt:variant>
      <vt:variant>
        <vt:i4>378</vt:i4>
      </vt:variant>
      <vt:variant>
        <vt:i4>0</vt:i4>
      </vt:variant>
      <vt:variant>
        <vt:i4>5</vt:i4>
      </vt:variant>
      <vt:variant>
        <vt:lpwstr>mailto:owikathleen%40gmail.com</vt:lpwstr>
      </vt:variant>
      <vt:variant>
        <vt:lpwstr/>
      </vt:variant>
      <vt:variant>
        <vt:i4>2424895</vt:i4>
      </vt:variant>
      <vt:variant>
        <vt:i4>375</vt:i4>
      </vt:variant>
      <vt:variant>
        <vt:i4>0</vt:i4>
      </vt:variant>
      <vt:variant>
        <vt:i4>5</vt:i4>
      </vt:variant>
      <vt:variant>
        <vt:lpwstr>http://www.littlestarwellness.com/</vt:lpwstr>
      </vt:variant>
      <vt:variant>
        <vt:lpwstr/>
      </vt:variant>
      <vt:variant>
        <vt:i4>7077958</vt:i4>
      </vt:variant>
      <vt:variant>
        <vt:i4>372</vt:i4>
      </vt:variant>
      <vt:variant>
        <vt:i4>0</vt:i4>
      </vt:variant>
      <vt:variant>
        <vt:i4>5</vt:i4>
      </vt:variant>
      <vt:variant>
        <vt:lpwstr>mailto:rachael@connectingearly.com</vt:lpwstr>
      </vt:variant>
      <vt:variant>
        <vt:lpwstr/>
      </vt:variant>
      <vt:variant>
        <vt:i4>1441825</vt:i4>
      </vt:variant>
      <vt:variant>
        <vt:i4>369</vt:i4>
      </vt:variant>
      <vt:variant>
        <vt:i4>0</vt:i4>
      </vt:variant>
      <vt:variant>
        <vt:i4>5</vt:i4>
      </vt:variant>
      <vt:variant>
        <vt:lpwstr>mailto:jwyatttipes@gmail.com</vt:lpwstr>
      </vt:variant>
      <vt:variant>
        <vt:lpwstr/>
      </vt:variant>
      <vt:variant>
        <vt:i4>1048595</vt:i4>
      </vt:variant>
      <vt:variant>
        <vt:i4>366</vt:i4>
      </vt:variant>
      <vt:variant>
        <vt:i4>0</vt:i4>
      </vt:variant>
      <vt:variant>
        <vt:i4>5</vt:i4>
      </vt:variant>
      <vt:variant>
        <vt:lpwstr>http://www.tipes.ca/</vt:lpwstr>
      </vt:variant>
      <vt:variant>
        <vt:lpwstr/>
      </vt:variant>
      <vt:variant>
        <vt:i4>4718708</vt:i4>
      </vt:variant>
      <vt:variant>
        <vt:i4>363</vt:i4>
      </vt:variant>
      <vt:variant>
        <vt:i4>0</vt:i4>
      </vt:variant>
      <vt:variant>
        <vt:i4>5</vt:i4>
      </vt:variant>
      <vt:variant>
        <vt:lpwstr>mailto:info@spectrumig.com</vt:lpwstr>
      </vt:variant>
      <vt:variant>
        <vt:lpwstr/>
      </vt:variant>
      <vt:variant>
        <vt:i4>3866677</vt:i4>
      </vt:variant>
      <vt:variant>
        <vt:i4>360</vt:i4>
      </vt:variant>
      <vt:variant>
        <vt:i4>0</vt:i4>
      </vt:variant>
      <vt:variant>
        <vt:i4>5</vt:i4>
      </vt:variant>
      <vt:variant>
        <vt:lpwstr>http://www.spectrumig.com/</vt:lpwstr>
      </vt:variant>
      <vt:variant>
        <vt:lpwstr/>
      </vt:variant>
      <vt:variant>
        <vt:i4>4718708</vt:i4>
      </vt:variant>
      <vt:variant>
        <vt:i4>357</vt:i4>
      </vt:variant>
      <vt:variant>
        <vt:i4>0</vt:i4>
      </vt:variant>
      <vt:variant>
        <vt:i4>5</vt:i4>
      </vt:variant>
      <vt:variant>
        <vt:lpwstr>mailto:info@spectrumig.com</vt:lpwstr>
      </vt:variant>
      <vt:variant>
        <vt:lpwstr/>
      </vt:variant>
      <vt:variant>
        <vt:i4>1638480</vt:i4>
      </vt:variant>
      <vt:variant>
        <vt:i4>354</vt:i4>
      </vt:variant>
      <vt:variant>
        <vt:i4>0</vt:i4>
      </vt:variant>
      <vt:variant>
        <vt:i4>5</vt:i4>
      </vt:variant>
      <vt:variant>
        <vt:lpwstr>\tel\613-723-0606</vt:lpwstr>
      </vt:variant>
      <vt:variant>
        <vt:lpwstr/>
      </vt:variant>
      <vt:variant>
        <vt:i4>3866677</vt:i4>
      </vt:variant>
      <vt:variant>
        <vt:i4>351</vt:i4>
      </vt:variant>
      <vt:variant>
        <vt:i4>0</vt:i4>
      </vt:variant>
      <vt:variant>
        <vt:i4>5</vt:i4>
      </vt:variant>
      <vt:variant>
        <vt:lpwstr>http://www.spectrumig.com/</vt:lpwstr>
      </vt:variant>
      <vt:variant>
        <vt:lpwstr/>
      </vt:variant>
      <vt:variant>
        <vt:i4>2293821</vt:i4>
      </vt:variant>
      <vt:variant>
        <vt:i4>348</vt:i4>
      </vt:variant>
      <vt:variant>
        <vt:i4>0</vt:i4>
      </vt:variant>
      <vt:variant>
        <vt:i4>5</vt:i4>
      </vt:variant>
      <vt:variant>
        <vt:lpwstr>http://www.portialearning.com/</vt:lpwstr>
      </vt:variant>
      <vt:variant>
        <vt:lpwstr/>
      </vt:variant>
      <vt:variant>
        <vt:i4>1704055</vt:i4>
      </vt:variant>
      <vt:variant>
        <vt:i4>345</vt:i4>
      </vt:variant>
      <vt:variant>
        <vt:i4>0</vt:i4>
      </vt:variant>
      <vt:variant>
        <vt:i4>5</vt:i4>
      </vt:variant>
      <vt:variant>
        <vt:lpwstr>mailto:gregory.paquiot@yahoo.com</vt:lpwstr>
      </vt:variant>
      <vt:variant>
        <vt:lpwstr/>
      </vt:variant>
      <vt:variant>
        <vt:i4>1704055</vt:i4>
      </vt:variant>
      <vt:variant>
        <vt:i4>342</vt:i4>
      </vt:variant>
      <vt:variant>
        <vt:i4>0</vt:i4>
      </vt:variant>
      <vt:variant>
        <vt:i4>5</vt:i4>
      </vt:variant>
      <vt:variant>
        <vt:lpwstr>mailto:gregory.paquiot@yahoo.com</vt:lpwstr>
      </vt:variant>
      <vt:variant>
        <vt:lpwstr/>
      </vt:variant>
      <vt:variant>
        <vt:i4>7209009</vt:i4>
      </vt:variant>
      <vt:variant>
        <vt:i4>339</vt:i4>
      </vt:variant>
      <vt:variant>
        <vt:i4>0</vt:i4>
      </vt:variant>
      <vt:variant>
        <vt:i4>5</vt:i4>
      </vt:variant>
      <vt:variant>
        <vt:lpwstr>http://www.networkinterventions.ca/</vt:lpwstr>
      </vt:variant>
      <vt:variant>
        <vt:lpwstr/>
      </vt:variant>
      <vt:variant>
        <vt:i4>7209009</vt:i4>
      </vt:variant>
      <vt:variant>
        <vt:i4>336</vt:i4>
      </vt:variant>
      <vt:variant>
        <vt:i4>0</vt:i4>
      </vt:variant>
      <vt:variant>
        <vt:i4>5</vt:i4>
      </vt:variant>
      <vt:variant>
        <vt:lpwstr>http://www.networkinterventions.ca/</vt:lpwstr>
      </vt:variant>
      <vt:variant>
        <vt:lpwstr/>
      </vt:variant>
      <vt:variant>
        <vt:i4>7536651</vt:i4>
      </vt:variant>
      <vt:variant>
        <vt:i4>333</vt:i4>
      </vt:variant>
      <vt:variant>
        <vt:i4>0</vt:i4>
      </vt:variant>
      <vt:variant>
        <vt:i4>5</vt:i4>
      </vt:variant>
      <vt:variant>
        <vt:lpwstr>mailto:theresamartinez2@gmail.com</vt:lpwstr>
      </vt:variant>
      <vt:variant>
        <vt:lpwstr/>
      </vt:variant>
      <vt:variant>
        <vt:i4>2555954</vt:i4>
      </vt:variant>
      <vt:variant>
        <vt:i4>330</vt:i4>
      </vt:variant>
      <vt:variant>
        <vt:i4>0</vt:i4>
      </vt:variant>
      <vt:variant>
        <vt:i4>5</vt:i4>
      </vt:variant>
      <vt:variant>
        <vt:lpwstr>http://www.asdseniortherapist.com/</vt:lpwstr>
      </vt:variant>
      <vt:variant>
        <vt:lpwstr/>
      </vt:variant>
      <vt:variant>
        <vt:i4>4915294</vt:i4>
      </vt:variant>
      <vt:variant>
        <vt:i4>327</vt:i4>
      </vt:variant>
      <vt:variant>
        <vt:i4>0</vt:i4>
      </vt:variant>
      <vt:variant>
        <vt:i4>5</vt:i4>
      </vt:variant>
      <vt:variant>
        <vt:lpwstr>mailto:hope_abaservices@yahoo.ca</vt:lpwstr>
      </vt:variant>
      <vt:variant>
        <vt:lpwstr/>
      </vt:variant>
      <vt:variant>
        <vt:i4>131131</vt:i4>
      </vt:variant>
      <vt:variant>
        <vt:i4>324</vt:i4>
      </vt:variant>
      <vt:variant>
        <vt:i4>0</vt:i4>
      </vt:variant>
      <vt:variant>
        <vt:i4>5</vt:i4>
      </vt:variant>
      <vt:variant>
        <vt:lpwstr>mailto:cfgougeon@sympatico.ca</vt:lpwstr>
      </vt:variant>
      <vt:variant>
        <vt:lpwstr/>
      </vt:variant>
      <vt:variant>
        <vt:i4>1966083</vt:i4>
      </vt:variant>
      <vt:variant>
        <vt:i4>321</vt:i4>
      </vt:variant>
      <vt:variant>
        <vt:i4>0</vt:i4>
      </vt:variant>
      <vt:variant>
        <vt:i4>5</vt:i4>
      </vt:variant>
      <vt:variant>
        <vt:lpwstr>http://www.emergingminds.ca/</vt:lpwstr>
      </vt:variant>
      <vt:variant>
        <vt:lpwstr/>
      </vt:variant>
      <vt:variant>
        <vt:i4>5111926</vt:i4>
      </vt:variant>
      <vt:variant>
        <vt:i4>318</vt:i4>
      </vt:variant>
      <vt:variant>
        <vt:i4>0</vt:i4>
      </vt:variant>
      <vt:variant>
        <vt:i4>5</vt:i4>
      </vt:variant>
      <vt:variant>
        <vt:lpwstr>https://66.207.196.134/exchweb/bin/redir.asp?URL=http://www.capitalchoicecounselling.com/erin_bertrand.htm</vt:lpwstr>
      </vt:variant>
      <vt:variant>
        <vt:lpwstr/>
      </vt:variant>
      <vt:variant>
        <vt:i4>4653143</vt:i4>
      </vt:variant>
      <vt:variant>
        <vt:i4>315</vt:i4>
      </vt:variant>
      <vt:variant>
        <vt:i4>0</vt:i4>
      </vt:variant>
      <vt:variant>
        <vt:i4>5</vt:i4>
      </vt:variant>
      <vt:variant>
        <vt:lpwstr>http://www.ebbuildingblocks.com/</vt:lpwstr>
      </vt:variant>
      <vt:variant>
        <vt:lpwstr/>
      </vt:variant>
      <vt:variant>
        <vt:i4>7340114</vt:i4>
      </vt:variant>
      <vt:variant>
        <vt:i4>312</vt:i4>
      </vt:variant>
      <vt:variant>
        <vt:i4>0</vt:i4>
      </vt:variant>
      <vt:variant>
        <vt:i4>5</vt:i4>
      </vt:variant>
      <vt:variant>
        <vt:lpwstr>mailto:ebissonn@magma.ca</vt:lpwstr>
      </vt:variant>
      <vt:variant>
        <vt:lpwstr/>
      </vt:variant>
      <vt:variant>
        <vt:i4>3801118</vt:i4>
      </vt:variant>
      <vt:variant>
        <vt:i4>309</vt:i4>
      </vt:variant>
      <vt:variant>
        <vt:i4>0</vt:i4>
      </vt:variant>
      <vt:variant>
        <vt:i4>5</vt:i4>
      </vt:variant>
      <vt:variant>
        <vt:lpwstr>mailto:njabaker@bell.net</vt:lpwstr>
      </vt:variant>
      <vt:variant>
        <vt:lpwstr/>
      </vt:variant>
      <vt:variant>
        <vt:i4>6946896</vt:i4>
      </vt:variant>
      <vt:variant>
        <vt:i4>306</vt:i4>
      </vt:variant>
      <vt:variant>
        <vt:i4>0</vt:i4>
      </vt:variant>
      <vt:variant>
        <vt:i4>5</vt:i4>
      </vt:variant>
      <vt:variant>
        <vt:lpwstr>mailto:ibiforautism@yahoo.ca</vt:lpwstr>
      </vt:variant>
      <vt:variant>
        <vt:lpwstr/>
      </vt:variant>
      <vt:variant>
        <vt:i4>7798870</vt:i4>
      </vt:variant>
      <vt:variant>
        <vt:i4>303</vt:i4>
      </vt:variant>
      <vt:variant>
        <vt:i4>0</vt:i4>
      </vt:variant>
      <vt:variant>
        <vt:i4>5</vt:i4>
      </vt:variant>
      <vt:variant>
        <vt:lpwstr>mailto:aspenabaservices@gmail.com</vt:lpwstr>
      </vt:variant>
      <vt:variant>
        <vt:lpwstr/>
      </vt:variant>
      <vt:variant>
        <vt:i4>5570635</vt:i4>
      </vt:variant>
      <vt:variant>
        <vt:i4>300</vt:i4>
      </vt:variant>
      <vt:variant>
        <vt:i4>0</vt:i4>
      </vt:variant>
      <vt:variant>
        <vt:i4>5</vt:i4>
      </vt:variant>
      <vt:variant>
        <vt:lpwstr>http://www.aspenabaservices.com/</vt:lpwstr>
      </vt:variant>
      <vt:variant>
        <vt:lpwstr/>
      </vt:variant>
      <vt:variant>
        <vt:i4>3342436</vt:i4>
      </vt:variant>
      <vt:variant>
        <vt:i4>297</vt:i4>
      </vt:variant>
      <vt:variant>
        <vt:i4>0</vt:i4>
      </vt:variant>
      <vt:variant>
        <vt:i4>5</vt:i4>
      </vt:variant>
      <vt:variant>
        <vt:lpwstr>http://www.abaconsultation.com/</vt:lpwstr>
      </vt:variant>
      <vt:variant>
        <vt:lpwstr/>
      </vt:variant>
      <vt:variant>
        <vt:i4>1638462</vt:i4>
      </vt:variant>
      <vt:variant>
        <vt:i4>294</vt:i4>
      </vt:variant>
      <vt:variant>
        <vt:i4>0</vt:i4>
      </vt:variant>
      <vt:variant>
        <vt:i4>5</vt:i4>
      </vt:variant>
      <vt:variant>
        <vt:lpwstr>mailto:info@abaconsultation.com</vt:lpwstr>
      </vt:variant>
      <vt:variant>
        <vt:lpwstr/>
      </vt:variant>
      <vt:variant>
        <vt:i4>458796</vt:i4>
      </vt:variant>
      <vt:variant>
        <vt:i4>291</vt:i4>
      </vt:variant>
      <vt:variant>
        <vt:i4>0</vt:i4>
      </vt:variant>
      <vt:variant>
        <vt:i4>5</vt:i4>
      </vt:variant>
      <vt:variant>
        <vt:lpwstr>mailto:bherscovitch@abaconsultation.com</vt:lpwstr>
      </vt:variant>
      <vt:variant>
        <vt:lpwstr/>
      </vt:variant>
      <vt:variant>
        <vt:i4>6684762</vt:i4>
      </vt:variant>
      <vt:variant>
        <vt:i4>288</vt:i4>
      </vt:variant>
      <vt:variant>
        <vt:i4>0</vt:i4>
      </vt:variant>
      <vt:variant>
        <vt:i4>5</vt:i4>
      </vt:variant>
      <vt:variant>
        <vt:lpwstr>mailto:dotscard2020@gmail.com</vt:lpwstr>
      </vt:variant>
      <vt:variant>
        <vt:lpwstr/>
      </vt:variant>
      <vt:variant>
        <vt:i4>2031681</vt:i4>
      </vt:variant>
      <vt:variant>
        <vt:i4>285</vt:i4>
      </vt:variant>
      <vt:variant>
        <vt:i4>0</vt:i4>
      </vt:variant>
      <vt:variant>
        <vt:i4>5</vt:i4>
      </vt:variant>
      <vt:variant>
        <vt:lpwstr>http://www.turningcorners.ca/</vt:lpwstr>
      </vt:variant>
      <vt:variant>
        <vt:lpwstr/>
      </vt:variant>
      <vt:variant>
        <vt:i4>1507392</vt:i4>
      </vt:variant>
      <vt:variant>
        <vt:i4>282</vt:i4>
      </vt:variant>
      <vt:variant>
        <vt:i4>0</vt:i4>
      </vt:variant>
      <vt:variant>
        <vt:i4>5</vt:i4>
      </vt:variant>
      <vt:variant>
        <vt:lpwstr>http://www.childsolutions.ca/</vt:lpwstr>
      </vt:variant>
      <vt:variant>
        <vt:lpwstr/>
      </vt:variant>
      <vt:variant>
        <vt:i4>1507392</vt:i4>
      </vt:variant>
      <vt:variant>
        <vt:i4>279</vt:i4>
      </vt:variant>
      <vt:variant>
        <vt:i4>0</vt:i4>
      </vt:variant>
      <vt:variant>
        <vt:i4>5</vt:i4>
      </vt:variant>
      <vt:variant>
        <vt:lpwstr>http://www.childsolutions.ca/</vt:lpwstr>
      </vt:variant>
      <vt:variant>
        <vt:lpwstr/>
      </vt:variant>
      <vt:variant>
        <vt:i4>7143520</vt:i4>
      </vt:variant>
      <vt:variant>
        <vt:i4>276</vt:i4>
      </vt:variant>
      <vt:variant>
        <vt:i4>0</vt:i4>
      </vt:variant>
      <vt:variant>
        <vt:i4>5</vt:i4>
      </vt:variant>
      <vt:variant>
        <vt:lpwstr>http://www.ottawawestpros.com/about-us/dr-alex-nounopoulos-c-psych-supervised-practice/</vt:lpwstr>
      </vt:variant>
      <vt:variant>
        <vt:lpwstr/>
      </vt:variant>
      <vt:variant>
        <vt:i4>5832738</vt:i4>
      </vt:variant>
      <vt:variant>
        <vt:i4>273</vt:i4>
      </vt:variant>
      <vt:variant>
        <vt:i4>0</vt:i4>
      </vt:variant>
      <vt:variant>
        <vt:i4>5</vt:i4>
      </vt:variant>
      <vt:variant>
        <vt:lpwstr>mailto:dr.alexnoun@gmail.com</vt:lpwstr>
      </vt:variant>
      <vt:variant>
        <vt:lpwstr/>
      </vt:variant>
      <vt:variant>
        <vt:i4>1507392</vt:i4>
      </vt:variant>
      <vt:variant>
        <vt:i4>270</vt:i4>
      </vt:variant>
      <vt:variant>
        <vt:i4>0</vt:i4>
      </vt:variant>
      <vt:variant>
        <vt:i4>5</vt:i4>
      </vt:variant>
      <vt:variant>
        <vt:lpwstr>http://www.childsolutions.ca/</vt:lpwstr>
      </vt:variant>
      <vt:variant>
        <vt:lpwstr/>
      </vt:variant>
      <vt:variant>
        <vt:i4>5636120</vt:i4>
      </vt:variant>
      <vt:variant>
        <vt:i4>267</vt:i4>
      </vt:variant>
      <vt:variant>
        <vt:i4>0</vt:i4>
      </vt:variant>
      <vt:variant>
        <vt:i4>5</vt:i4>
      </vt:variant>
      <vt:variant>
        <vt:lpwstr>tel:613-580-2424</vt:lpwstr>
      </vt:variant>
      <vt:variant>
        <vt:lpwstr/>
      </vt:variant>
      <vt:variant>
        <vt:i4>393234</vt:i4>
      </vt:variant>
      <vt:variant>
        <vt:i4>264</vt:i4>
      </vt:variant>
      <vt:variant>
        <vt:i4>0</vt:i4>
      </vt:variant>
      <vt:variant>
        <vt:i4>5</vt:i4>
      </vt:variant>
      <vt:variant>
        <vt:lpwstr>http://www.ottawacorporateyoga.com/bedtime-yoga/</vt:lpwstr>
      </vt:variant>
      <vt:variant>
        <vt:lpwstr/>
      </vt:variant>
      <vt:variant>
        <vt:i4>7471156</vt:i4>
      </vt:variant>
      <vt:variant>
        <vt:i4>261</vt:i4>
      </vt:variant>
      <vt:variant>
        <vt:i4>0</vt:i4>
      </vt:variant>
      <vt:variant>
        <vt:i4>5</vt:i4>
      </vt:variant>
      <vt:variant>
        <vt:lpwstr>http://www.children.gov.on.ca/htdocs/English/topics/specialneeds/autism/aprk/index.aspx</vt:lpwstr>
      </vt:variant>
      <vt:variant>
        <vt:lpwstr/>
      </vt:variant>
      <vt:variant>
        <vt:i4>393308</vt:i4>
      </vt:variant>
      <vt:variant>
        <vt:i4>258</vt:i4>
      </vt:variant>
      <vt:variant>
        <vt:i4>0</vt:i4>
      </vt:variant>
      <vt:variant>
        <vt:i4>5</vt:i4>
      </vt:variant>
      <vt:variant>
        <vt:lpwstr>https://www.facebook.com/groups/431683703563382/</vt:lpwstr>
      </vt:variant>
      <vt:variant>
        <vt:lpwstr/>
      </vt:variant>
      <vt:variant>
        <vt:i4>458829</vt:i4>
      </vt:variant>
      <vt:variant>
        <vt:i4>255</vt:i4>
      </vt:variant>
      <vt:variant>
        <vt:i4>0</vt:i4>
      </vt:variant>
      <vt:variant>
        <vt:i4>5</vt:i4>
      </vt:variant>
      <vt:variant>
        <vt:lpwstr>https://groups.yahoo.com/neo/groups/autismsupportOttawa/info</vt:lpwstr>
      </vt:variant>
      <vt:variant>
        <vt:lpwstr/>
      </vt:variant>
      <vt:variant>
        <vt:i4>7077975</vt:i4>
      </vt:variant>
      <vt:variant>
        <vt:i4>252</vt:i4>
      </vt:variant>
      <vt:variant>
        <vt:i4>0</vt:i4>
      </vt:variant>
      <vt:variant>
        <vt:i4>5</vt:i4>
      </vt:variant>
      <vt:variant>
        <vt:lpwstr>mailto:autismsupportOttawa@yahoogroups.com</vt:lpwstr>
      </vt:variant>
      <vt:variant>
        <vt:lpwstr/>
      </vt:variant>
      <vt:variant>
        <vt:i4>6553725</vt:i4>
      </vt:variant>
      <vt:variant>
        <vt:i4>249</vt:i4>
      </vt:variant>
      <vt:variant>
        <vt:i4>0</vt:i4>
      </vt:variant>
      <vt:variant>
        <vt:i4>5</vt:i4>
      </vt:variant>
      <vt:variant>
        <vt:lpwstr>https://autismadvocacyottawa.wordpress.com/roadmap/</vt:lpwstr>
      </vt:variant>
      <vt:variant>
        <vt:lpwstr/>
      </vt:variant>
      <vt:variant>
        <vt:i4>4915220</vt:i4>
      </vt:variant>
      <vt:variant>
        <vt:i4>246</vt:i4>
      </vt:variant>
      <vt:variant>
        <vt:i4>0</vt:i4>
      </vt:variant>
      <vt:variant>
        <vt:i4>5</vt:i4>
      </vt:variant>
      <vt:variant>
        <vt:lpwstr>https://www.scsottawa.on.ca/</vt:lpwstr>
      </vt:variant>
      <vt:variant>
        <vt:lpwstr/>
      </vt:variant>
      <vt:variant>
        <vt:i4>3735610</vt:i4>
      </vt:variant>
      <vt:variant>
        <vt:i4>243</vt:i4>
      </vt:variant>
      <vt:variant>
        <vt:i4>0</vt:i4>
      </vt:variant>
      <vt:variant>
        <vt:i4>5</vt:i4>
      </vt:variant>
      <vt:variant>
        <vt:lpwstr>http://www.facebook.com/groups/348926905313387</vt:lpwstr>
      </vt:variant>
      <vt:variant>
        <vt:lpwstr/>
      </vt:variant>
      <vt:variant>
        <vt:i4>1703989</vt:i4>
      </vt:variant>
      <vt:variant>
        <vt:i4>236</vt:i4>
      </vt:variant>
      <vt:variant>
        <vt:i4>0</vt:i4>
      </vt:variant>
      <vt:variant>
        <vt:i4>5</vt:i4>
      </vt:variant>
      <vt:variant>
        <vt:lpwstr/>
      </vt:variant>
      <vt:variant>
        <vt:lpwstr>_Toc427503699</vt:lpwstr>
      </vt:variant>
      <vt:variant>
        <vt:i4>1703989</vt:i4>
      </vt:variant>
      <vt:variant>
        <vt:i4>230</vt:i4>
      </vt:variant>
      <vt:variant>
        <vt:i4>0</vt:i4>
      </vt:variant>
      <vt:variant>
        <vt:i4>5</vt:i4>
      </vt:variant>
      <vt:variant>
        <vt:lpwstr/>
      </vt:variant>
      <vt:variant>
        <vt:lpwstr>_Toc427503698</vt:lpwstr>
      </vt:variant>
      <vt:variant>
        <vt:i4>1703989</vt:i4>
      </vt:variant>
      <vt:variant>
        <vt:i4>224</vt:i4>
      </vt:variant>
      <vt:variant>
        <vt:i4>0</vt:i4>
      </vt:variant>
      <vt:variant>
        <vt:i4>5</vt:i4>
      </vt:variant>
      <vt:variant>
        <vt:lpwstr/>
      </vt:variant>
      <vt:variant>
        <vt:lpwstr>_Toc427503697</vt:lpwstr>
      </vt:variant>
      <vt:variant>
        <vt:i4>1703989</vt:i4>
      </vt:variant>
      <vt:variant>
        <vt:i4>218</vt:i4>
      </vt:variant>
      <vt:variant>
        <vt:i4>0</vt:i4>
      </vt:variant>
      <vt:variant>
        <vt:i4>5</vt:i4>
      </vt:variant>
      <vt:variant>
        <vt:lpwstr/>
      </vt:variant>
      <vt:variant>
        <vt:lpwstr>_Toc427503696</vt:lpwstr>
      </vt:variant>
      <vt:variant>
        <vt:i4>1703989</vt:i4>
      </vt:variant>
      <vt:variant>
        <vt:i4>212</vt:i4>
      </vt:variant>
      <vt:variant>
        <vt:i4>0</vt:i4>
      </vt:variant>
      <vt:variant>
        <vt:i4>5</vt:i4>
      </vt:variant>
      <vt:variant>
        <vt:lpwstr/>
      </vt:variant>
      <vt:variant>
        <vt:lpwstr>_Toc427503695</vt:lpwstr>
      </vt:variant>
      <vt:variant>
        <vt:i4>1703989</vt:i4>
      </vt:variant>
      <vt:variant>
        <vt:i4>206</vt:i4>
      </vt:variant>
      <vt:variant>
        <vt:i4>0</vt:i4>
      </vt:variant>
      <vt:variant>
        <vt:i4>5</vt:i4>
      </vt:variant>
      <vt:variant>
        <vt:lpwstr/>
      </vt:variant>
      <vt:variant>
        <vt:lpwstr>_Toc427503694</vt:lpwstr>
      </vt:variant>
      <vt:variant>
        <vt:i4>1703989</vt:i4>
      </vt:variant>
      <vt:variant>
        <vt:i4>200</vt:i4>
      </vt:variant>
      <vt:variant>
        <vt:i4>0</vt:i4>
      </vt:variant>
      <vt:variant>
        <vt:i4>5</vt:i4>
      </vt:variant>
      <vt:variant>
        <vt:lpwstr/>
      </vt:variant>
      <vt:variant>
        <vt:lpwstr>_Toc427503693</vt:lpwstr>
      </vt:variant>
      <vt:variant>
        <vt:i4>1703989</vt:i4>
      </vt:variant>
      <vt:variant>
        <vt:i4>194</vt:i4>
      </vt:variant>
      <vt:variant>
        <vt:i4>0</vt:i4>
      </vt:variant>
      <vt:variant>
        <vt:i4>5</vt:i4>
      </vt:variant>
      <vt:variant>
        <vt:lpwstr/>
      </vt:variant>
      <vt:variant>
        <vt:lpwstr>_Toc427503692</vt:lpwstr>
      </vt:variant>
      <vt:variant>
        <vt:i4>1703989</vt:i4>
      </vt:variant>
      <vt:variant>
        <vt:i4>188</vt:i4>
      </vt:variant>
      <vt:variant>
        <vt:i4>0</vt:i4>
      </vt:variant>
      <vt:variant>
        <vt:i4>5</vt:i4>
      </vt:variant>
      <vt:variant>
        <vt:lpwstr/>
      </vt:variant>
      <vt:variant>
        <vt:lpwstr>_Toc427503691</vt:lpwstr>
      </vt:variant>
      <vt:variant>
        <vt:i4>1703989</vt:i4>
      </vt:variant>
      <vt:variant>
        <vt:i4>182</vt:i4>
      </vt:variant>
      <vt:variant>
        <vt:i4>0</vt:i4>
      </vt:variant>
      <vt:variant>
        <vt:i4>5</vt:i4>
      </vt:variant>
      <vt:variant>
        <vt:lpwstr/>
      </vt:variant>
      <vt:variant>
        <vt:lpwstr>_Toc427503690</vt:lpwstr>
      </vt:variant>
      <vt:variant>
        <vt:i4>1769525</vt:i4>
      </vt:variant>
      <vt:variant>
        <vt:i4>176</vt:i4>
      </vt:variant>
      <vt:variant>
        <vt:i4>0</vt:i4>
      </vt:variant>
      <vt:variant>
        <vt:i4>5</vt:i4>
      </vt:variant>
      <vt:variant>
        <vt:lpwstr/>
      </vt:variant>
      <vt:variant>
        <vt:lpwstr>_Toc427503689</vt:lpwstr>
      </vt:variant>
      <vt:variant>
        <vt:i4>1769525</vt:i4>
      </vt:variant>
      <vt:variant>
        <vt:i4>170</vt:i4>
      </vt:variant>
      <vt:variant>
        <vt:i4>0</vt:i4>
      </vt:variant>
      <vt:variant>
        <vt:i4>5</vt:i4>
      </vt:variant>
      <vt:variant>
        <vt:lpwstr/>
      </vt:variant>
      <vt:variant>
        <vt:lpwstr>_Toc427503688</vt:lpwstr>
      </vt:variant>
      <vt:variant>
        <vt:i4>1769525</vt:i4>
      </vt:variant>
      <vt:variant>
        <vt:i4>164</vt:i4>
      </vt:variant>
      <vt:variant>
        <vt:i4>0</vt:i4>
      </vt:variant>
      <vt:variant>
        <vt:i4>5</vt:i4>
      </vt:variant>
      <vt:variant>
        <vt:lpwstr/>
      </vt:variant>
      <vt:variant>
        <vt:lpwstr>_Toc427503687</vt:lpwstr>
      </vt:variant>
      <vt:variant>
        <vt:i4>1769525</vt:i4>
      </vt:variant>
      <vt:variant>
        <vt:i4>158</vt:i4>
      </vt:variant>
      <vt:variant>
        <vt:i4>0</vt:i4>
      </vt:variant>
      <vt:variant>
        <vt:i4>5</vt:i4>
      </vt:variant>
      <vt:variant>
        <vt:lpwstr/>
      </vt:variant>
      <vt:variant>
        <vt:lpwstr>_Toc427503686</vt:lpwstr>
      </vt:variant>
      <vt:variant>
        <vt:i4>1769525</vt:i4>
      </vt:variant>
      <vt:variant>
        <vt:i4>152</vt:i4>
      </vt:variant>
      <vt:variant>
        <vt:i4>0</vt:i4>
      </vt:variant>
      <vt:variant>
        <vt:i4>5</vt:i4>
      </vt:variant>
      <vt:variant>
        <vt:lpwstr/>
      </vt:variant>
      <vt:variant>
        <vt:lpwstr>_Toc427503685</vt:lpwstr>
      </vt:variant>
      <vt:variant>
        <vt:i4>1769525</vt:i4>
      </vt:variant>
      <vt:variant>
        <vt:i4>146</vt:i4>
      </vt:variant>
      <vt:variant>
        <vt:i4>0</vt:i4>
      </vt:variant>
      <vt:variant>
        <vt:i4>5</vt:i4>
      </vt:variant>
      <vt:variant>
        <vt:lpwstr/>
      </vt:variant>
      <vt:variant>
        <vt:lpwstr>_Toc427503684</vt:lpwstr>
      </vt:variant>
      <vt:variant>
        <vt:i4>1769525</vt:i4>
      </vt:variant>
      <vt:variant>
        <vt:i4>140</vt:i4>
      </vt:variant>
      <vt:variant>
        <vt:i4>0</vt:i4>
      </vt:variant>
      <vt:variant>
        <vt:i4>5</vt:i4>
      </vt:variant>
      <vt:variant>
        <vt:lpwstr/>
      </vt:variant>
      <vt:variant>
        <vt:lpwstr>_Toc427503683</vt:lpwstr>
      </vt:variant>
      <vt:variant>
        <vt:i4>1769525</vt:i4>
      </vt:variant>
      <vt:variant>
        <vt:i4>134</vt:i4>
      </vt:variant>
      <vt:variant>
        <vt:i4>0</vt:i4>
      </vt:variant>
      <vt:variant>
        <vt:i4>5</vt:i4>
      </vt:variant>
      <vt:variant>
        <vt:lpwstr/>
      </vt:variant>
      <vt:variant>
        <vt:lpwstr>_Toc427503682</vt:lpwstr>
      </vt:variant>
      <vt:variant>
        <vt:i4>1769525</vt:i4>
      </vt:variant>
      <vt:variant>
        <vt:i4>128</vt:i4>
      </vt:variant>
      <vt:variant>
        <vt:i4>0</vt:i4>
      </vt:variant>
      <vt:variant>
        <vt:i4>5</vt:i4>
      </vt:variant>
      <vt:variant>
        <vt:lpwstr/>
      </vt:variant>
      <vt:variant>
        <vt:lpwstr>_Toc427503681</vt:lpwstr>
      </vt:variant>
      <vt:variant>
        <vt:i4>1769525</vt:i4>
      </vt:variant>
      <vt:variant>
        <vt:i4>122</vt:i4>
      </vt:variant>
      <vt:variant>
        <vt:i4>0</vt:i4>
      </vt:variant>
      <vt:variant>
        <vt:i4>5</vt:i4>
      </vt:variant>
      <vt:variant>
        <vt:lpwstr/>
      </vt:variant>
      <vt:variant>
        <vt:lpwstr>_Toc427503680</vt:lpwstr>
      </vt:variant>
      <vt:variant>
        <vt:i4>1310773</vt:i4>
      </vt:variant>
      <vt:variant>
        <vt:i4>116</vt:i4>
      </vt:variant>
      <vt:variant>
        <vt:i4>0</vt:i4>
      </vt:variant>
      <vt:variant>
        <vt:i4>5</vt:i4>
      </vt:variant>
      <vt:variant>
        <vt:lpwstr/>
      </vt:variant>
      <vt:variant>
        <vt:lpwstr>_Toc427503679</vt:lpwstr>
      </vt:variant>
      <vt:variant>
        <vt:i4>1310773</vt:i4>
      </vt:variant>
      <vt:variant>
        <vt:i4>110</vt:i4>
      </vt:variant>
      <vt:variant>
        <vt:i4>0</vt:i4>
      </vt:variant>
      <vt:variant>
        <vt:i4>5</vt:i4>
      </vt:variant>
      <vt:variant>
        <vt:lpwstr/>
      </vt:variant>
      <vt:variant>
        <vt:lpwstr>_Toc427503678</vt:lpwstr>
      </vt:variant>
      <vt:variant>
        <vt:i4>1310773</vt:i4>
      </vt:variant>
      <vt:variant>
        <vt:i4>104</vt:i4>
      </vt:variant>
      <vt:variant>
        <vt:i4>0</vt:i4>
      </vt:variant>
      <vt:variant>
        <vt:i4>5</vt:i4>
      </vt:variant>
      <vt:variant>
        <vt:lpwstr/>
      </vt:variant>
      <vt:variant>
        <vt:lpwstr>_Toc427503677</vt:lpwstr>
      </vt:variant>
      <vt:variant>
        <vt:i4>1310773</vt:i4>
      </vt:variant>
      <vt:variant>
        <vt:i4>98</vt:i4>
      </vt:variant>
      <vt:variant>
        <vt:i4>0</vt:i4>
      </vt:variant>
      <vt:variant>
        <vt:i4>5</vt:i4>
      </vt:variant>
      <vt:variant>
        <vt:lpwstr/>
      </vt:variant>
      <vt:variant>
        <vt:lpwstr>_Toc427503676</vt:lpwstr>
      </vt:variant>
      <vt:variant>
        <vt:i4>1310773</vt:i4>
      </vt:variant>
      <vt:variant>
        <vt:i4>92</vt:i4>
      </vt:variant>
      <vt:variant>
        <vt:i4>0</vt:i4>
      </vt:variant>
      <vt:variant>
        <vt:i4>5</vt:i4>
      </vt:variant>
      <vt:variant>
        <vt:lpwstr/>
      </vt:variant>
      <vt:variant>
        <vt:lpwstr>_Toc427503675</vt:lpwstr>
      </vt:variant>
      <vt:variant>
        <vt:i4>1310773</vt:i4>
      </vt:variant>
      <vt:variant>
        <vt:i4>86</vt:i4>
      </vt:variant>
      <vt:variant>
        <vt:i4>0</vt:i4>
      </vt:variant>
      <vt:variant>
        <vt:i4>5</vt:i4>
      </vt:variant>
      <vt:variant>
        <vt:lpwstr/>
      </vt:variant>
      <vt:variant>
        <vt:lpwstr>_Toc427503674</vt:lpwstr>
      </vt:variant>
      <vt:variant>
        <vt:i4>1310773</vt:i4>
      </vt:variant>
      <vt:variant>
        <vt:i4>80</vt:i4>
      </vt:variant>
      <vt:variant>
        <vt:i4>0</vt:i4>
      </vt:variant>
      <vt:variant>
        <vt:i4>5</vt:i4>
      </vt:variant>
      <vt:variant>
        <vt:lpwstr/>
      </vt:variant>
      <vt:variant>
        <vt:lpwstr>_Toc427503673</vt:lpwstr>
      </vt:variant>
      <vt:variant>
        <vt:i4>1310773</vt:i4>
      </vt:variant>
      <vt:variant>
        <vt:i4>74</vt:i4>
      </vt:variant>
      <vt:variant>
        <vt:i4>0</vt:i4>
      </vt:variant>
      <vt:variant>
        <vt:i4>5</vt:i4>
      </vt:variant>
      <vt:variant>
        <vt:lpwstr/>
      </vt:variant>
      <vt:variant>
        <vt:lpwstr>_Toc427503672</vt:lpwstr>
      </vt:variant>
      <vt:variant>
        <vt:i4>1310773</vt:i4>
      </vt:variant>
      <vt:variant>
        <vt:i4>68</vt:i4>
      </vt:variant>
      <vt:variant>
        <vt:i4>0</vt:i4>
      </vt:variant>
      <vt:variant>
        <vt:i4>5</vt:i4>
      </vt:variant>
      <vt:variant>
        <vt:lpwstr/>
      </vt:variant>
      <vt:variant>
        <vt:lpwstr>_Toc427503671</vt:lpwstr>
      </vt:variant>
      <vt:variant>
        <vt:i4>1310773</vt:i4>
      </vt:variant>
      <vt:variant>
        <vt:i4>62</vt:i4>
      </vt:variant>
      <vt:variant>
        <vt:i4>0</vt:i4>
      </vt:variant>
      <vt:variant>
        <vt:i4>5</vt:i4>
      </vt:variant>
      <vt:variant>
        <vt:lpwstr/>
      </vt:variant>
      <vt:variant>
        <vt:lpwstr>_Toc427503670</vt:lpwstr>
      </vt:variant>
      <vt:variant>
        <vt:i4>1376309</vt:i4>
      </vt:variant>
      <vt:variant>
        <vt:i4>56</vt:i4>
      </vt:variant>
      <vt:variant>
        <vt:i4>0</vt:i4>
      </vt:variant>
      <vt:variant>
        <vt:i4>5</vt:i4>
      </vt:variant>
      <vt:variant>
        <vt:lpwstr/>
      </vt:variant>
      <vt:variant>
        <vt:lpwstr>_Toc427503669</vt:lpwstr>
      </vt:variant>
      <vt:variant>
        <vt:i4>1376309</vt:i4>
      </vt:variant>
      <vt:variant>
        <vt:i4>50</vt:i4>
      </vt:variant>
      <vt:variant>
        <vt:i4>0</vt:i4>
      </vt:variant>
      <vt:variant>
        <vt:i4>5</vt:i4>
      </vt:variant>
      <vt:variant>
        <vt:lpwstr/>
      </vt:variant>
      <vt:variant>
        <vt:lpwstr>_Toc427503668</vt:lpwstr>
      </vt:variant>
      <vt:variant>
        <vt:i4>1376309</vt:i4>
      </vt:variant>
      <vt:variant>
        <vt:i4>44</vt:i4>
      </vt:variant>
      <vt:variant>
        <vt:i4>0</vt:i4>
      </vt:variant>
      <vt:variant>
        <vt:i4>5</vt:i4>
      </vt:variant>
      <vt:variant>
        <vt:lpwstr/>
      </vt:variant>
      <vt:variant>
        <vt:lpwstr>_Toc427503667</vt:lpwstr>
      </vt:variant>
      <vt:variant>
        <vt:i4>1376309</vt:i4>
      </vt:variant>
      <vt:variant>
        <vt:i4>38</vt:i4>
      </vt:variant>
      <vt:variant>
        <vt:i4>0</vt:i4>
      </vt:variant>
      <vt:variant>
        <vt:i4>5</vt:i4>
      </vt:variant>
      <vt:variant>
        <vt:lpwstr/>
      </vt:variant>
      <vt:variant>
        <vt:lpwstr>_Toc427503666</vt:lpwstr>
      </vt:variant>
      <vt:variant>
        <vt:i4>1376309</vt:i4>
      </vt:variant>
      <vt:variant>
        <vt:i4>32</vt:i4>
      </vt:variant>
      <vt:variant>
        <vt:i4>0</vt:i4>
      </vt:variant>
      <vt:variant>
        <vt:i4>5</vt:i4>
      </vt:variant>
      <vt:variant>
        <vt:lpwstr/>
      </vt:variant>
      <vt:variant>
        <vt:lpwstr>_Toc427503665</vt:lpwstr>
      </vt:variant>
      <vt:variant>
        <vt:i4>1376309</vt:i4>
      </vt:variant>
      <vt:variant>
        <vt:i4>26</vt:i4>
      </vt:variant>
      <vt:variant>
        <vt:i4>0</vt:i4>
      </vt:variant>
      <vt:variant>
        <vt:i4>5</vt:i4>
      </vt:variant>
      <vt:variant>
        <vt:lpwstr/>
      </vt:variant>
      <vt:variant>
        <vt:lpwstr>_Toc427503664</vt:lpwstr>
      </vt:variant>
      <vt:variant>
        <vt:i4>1376309</vt:i4>
      </vt:variant>
      <vt:variant>
        <vt:i4>20</vt:i4>
      </vt:variant>
      <vt:variant>
        <vt:i4>0</vt:i4>
      </vt:variant>
      <vt:variant>
        <vt:i4>5</vt:i4>
      </vt:variant>
      <vt:variant>
        <vt:lpwstr/>
      </vt:variant>
      <vt:variant>
        <vt:lpwstr>_Toc427503663</vt:lpwstr>
      </vt:variant>
      <vt:variant>
        <vt:i4>1376309</vt:i4>
      </vt:variant>
      <vt:variant>
        <vt:i4>14</vt:i4>
      </vt:variant>
      <vt:variant>
        <vt:i4>0</vt:i4>
      </vt:variant>
      <vt:variant>
        <vt:i4>5</vt:i4>
      </vt:variant>
      <vt:variant>
        <vt:lpwstr/>
      </vt:variant>
      <vt:variant>
        <vt:lpwstr>_Toc427503662</vt:lpwstr>
      </vt:variant>
      <vt:variant>
        <vt:i4>1376309</vt:i4>
      </vt:variant>
      <vt:variant>
        <vt:i4>8</vt:i4>
      </vt:variant>
      <vt:variant>
        <vt:i4>0</vt:i4>
      </vt:variant>
      <vt:variant>
        <vt:i4>5</vt:i4>
      </vt:variant>
      <vt:variant>
        <vt:lpwstr/>
      </vt:variant>
      <vt:variant>
        <vt:lpwstr>_Toc427503661</vt:lpwstr>
      </vt:variant>
      <vt:variant>
        <vt:i4>1966134</vt:i4>
      </vt:variant>
      <vt:variant>
        <vt:i4>3</vt:i4>
      </vt:variant>
      <vt:variant>
        <vt:i4>0</vt:i4>
      </vt:variant>
      <vt:variant>
        <vt:i4>5</vt:i4>
      </vt:variant>
      <vt:variant>
        <vt:lpwstr>mailto:ottawacindy@gmail.com</vt:lpwstr>
      </vt:variant>
      <vt:variant>
        <vt:lpwstr/>
      </vt:variant>
      <vt:variant>
        <vt:i4>1441838</vt:i4>
      </vt:variant>
      <vt:variant>
        <vt:i4>0</vt:i4>
      </vt:variant>
      <vt:variant>
        <vt:i4>0</vt:i4>
      </vt:variant>
      <vt:variant>
        <vt:i4>5</vt:i4>
      </vt:variant>
      <vt:variant>
        <vt:lpwstr>mailto:robert_and_debbie@sympatico.ca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Ottawa Directory of Services for Children and Adults with Autism Spectrum Disorder</dc:title>
  <dc:creator>robert</dc:creator>
  <cp:lastModifiedBy>Gillian Graham Bevan</cp:lastModifiedBy>
  <cp:revision>2</cp:revision>
  <cp:lastPrinted>2006-12-04T02:53:00Z</cp:lastPrinted>
  <dcterms:created xsi:type="dcterms:W3CDTF">2016-04-09T18:48:00Z</dcterms:created>
  <dcterms:modified xsi:type="dcterms:W3CDTF">2016-04-09T18:48:00Z</dcterms:modified>
</cp:coreProperties>
</file>